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3B5" w:rsidRDefault="00C703B5" w:rsidP="00350BF0">
      <w:pPr>
        <w:ind w:firstLine="0"/>
        <w:jc w:val="center"/>
        <w:outlineLvl w:val="3"/>
        <w:rPr>
          <w:b/>
          <w:bCs/>
          <w:szCs w:val="28"/>
          <w:lang w:val="en-US"/>
        </w:rPr>
      </w:pPr>
      <w:bookmarkStart w:id="0" w:name="_Toc525549721"/>
    </w:p>
    <w:p w:rsidR="00350BF0" w:rsidRPr="00350BF0" w:rsidRDefault="00350BF0" w:rsidP="00350BF0">
      <w:pPr>
        <w:ind w:firstLine="0"/>
        <w:jc w:val="center"/>
        <w:outlineLvl w:val="3"/>
        <w:rPr>
          <w:b/>
          <w:bCs/>
          <w:szCs w:val="28"/>
        </w:rPr>
      </w:pPr>
      <w:r>
        <w:rPr>
          <w:b/>
          <w:bCs/>
          <w:szCs w:val="28"/>
        </w:rPr>
        <w:t xml:space="preserve">  </w:t>
      </w:r>
      <w:r w:rsidRPr="00350BF0">
        <w:rPr>
          <w:b/>
          <w:bCs/>
          <w:szCs w:val="28"/>
        </w:rPr>
        <w:t xml:space="preserve">Забайкальский край                </w:t>
      </w:r>
      <w:r>
        <w:rPr>
          <w:b/>
          <w:bCs/>
          <w:szCs w:val="28"/>
        </w:rPr>
        <w:t xml:space="preserve">                          </w:t>
      </w:r>
    </w:p>
    <w:p w:rsidR="00350BF0" w:rsidRPr="00350BF0" w:rsidRDefault="00350BF0" w:rsidP="00350BF0">
      <w:pPr>
        <w:ind w:firstLine="0"/>
        <w:jc w:val="center"/>
        <w:outlineLvl w:val="3"/>
        <w:rPr>
          <w:b/>
          <w:bCs/>
          <w:szCs w:val="28"/>
        </w:rPr>
      </w:pPr>
      <w:r w:rsidRPr="00350BF0">
        <w:rPr>
          <w:b/>
          <w:bCs/>
          <w:szCs w:val="28"/>
        </w:rPr>
        <w:t>Муниципальный район «</w:t>
      </w:r>
      <w:proofErr w:type="spellStart"/>
      <w:r w:rsidRPr="00350BF0">
        <w:rPr>
          <w:b/>
          <w:bCs/>
          <w:szCs w:val="28"/>
        </w:rPr>
        <w:t>Могойтуйский</w:t>
      </w:r>
      <w:proofErr w:type="spellEnd"/>
      <w:r w:rsidRPr="00350BF0">
        <w:rPr>
          <w:b/>
          <w:bCs/>
          <w:szCs w:val="28"/>
        </w:rPr>
        <w:t xml:space="preserve"> район»</w:t>
      </w:r>
    </w:p>
    <w:p w:rsidR="007409CF" w:rsidRPr="00F21E14" w:rsidRDefault="00350BF0" w:rsidP="00F21E14">
      <w:pPr>
        <w:ind w:firstLine="0"/>
        <w:jc w:val="center"/>
        <w:outlineLvl w:val="3"/>
        <w:rPr>
          <w:b/>
          <w:bCs/>
          <w:szCs w:val="28"/>
        </w:rPr>
      </w:pPr>
      <w:r w:rsidRPr="00350BF0">
        <w:rPr>
          <w:b/>
          <w:bCs/>
          <w:szCs w:val="28"/>
        </w:rPr>
        <w:t>Сельское поселение «</w:t>
      </w:r>
      <w:proofErr w:type="spellStart"/>
      <w:r w:rsidRPr="00350BF0">
        <w:rPr>
          <w:b/>
          <w:bCs/>
          <w:szCs w:val="28"/>
        </w:rPr>
        <w:t>Нуринск</w:t>
      </w:r>
      <w:proofErr w:type="spellEnd"/>
      <w:r w:rsidRPr="00350BF0">
        <w:rPr>
          <w:b/>
          <w:bCs/>
          <w:szCs w:val="28"/>
        </w:rPr>
        <w:t>»</w:t>
      </w:r>
    </w:p>
    <w:p w:rsidR="007409CF" w:rsidRPr="00883294" w:rsidRDefault="007409CF" w:rsidP="00883294">
      <w:pPr>
        <w:ind w:firstLine="0"/>
        <w:rPr>
          <w:lang w:eastAsia="en-US"/>
        </w:rPr>
      </w:pPr>
    </w:p>
    <w:p w:rsidR="007409CF" w:rsidRDefault="007409CF" w:rsidP="00883294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sz w:val="24"/>
          <w:szCs w:val="16"/>
          <w:lang w:eastAsia="en-US"/>
        </w:rPr>
      </w:pPr>
      <w:r w:rsidRPr="00280872">
        <w:rPr>
          <w:rFonts w:cs="Arial"/>
          <w:b/>
          <w:bCs/>
          <w:sz w:val="24"/>
          <w:szCs w:val="16"/>
          <w:lang w:eastAsia="en-US"/>
        </w:rPr>
        <w:t>РЕШЕНИЕ</w:t>
      </w:r>
    </w:p>
    <w:p w:rsidR="00FD7B93" w:rsidRPr="00280872" w:rsidRDefault="00FD7B93" w:rsidP="00883294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sz w:val="24"/>
          <w:szCs w:val="16"/>
          <w:lang w:eastAsia="en-US"/>
        </w:rPr>
      </w:pPr>
    </w:p>
    <w:p w:rsidR="007409CF" w:rsidRPr="00280872" w:rsidRDefault="00406E57" w:rsidP="00883294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sz w:val="24"/>
          <w:szCs w:val="16"/>
          <w:lang w:eastAsia="en-US"/>
        </w:rPr>
      </w:pPr>
      <w:r>
        <w:rPr>
          <w:rFonts w:cs="Arial"/>
          <w:b/>
          <w:bCs/>
          <w:sz w:val="24"/>
          <w:szCs w:val="16"/>
          <w:lang w:eastAsia="en-US"/>
        </w:rPr>
        <w:t>27.12.2024г</w:t>
      </w:r>
      <w:r w:rsidR="00E84AD8">
        <w:rPr>
          <w:rFonts w:cs="Arial"/>
          <w:b/>
          <w:bCs/>
          <w:sz w:val="24"/>
          <w:szCs w:val="16"/>
          <w:lang w:eastAsia="en-US"/>
        </w:rPr>
        <w:t xml:space="preserve">                         </w:t>
      </w:r>
      <w:r w:rsidR="007273AF">
        <w:rPr>
          <w:rFonts w:cs="Arial"/>
          <w:b/>
          <w:bCs/>
          <w:sz w:val="24"/>
          <w:szCs w:val="16"/>
          <w:lang w:eastAsia="en-US"/>
        </w:rPr>
        <w:t xml:space="preserve">                          №</w:t>
      </w:r>
      <w:r>
        <w:rPr>
          <w:rFonts w:cs="Arial"/>
          <w:b/>
          <w:bCs/>
          <w:sz w:val="24"/>
          <w:szCs w:val="16"/>
          <w:lang w:eastAsia="en-US"/>
        </w:rPr>
        <w:t xml:space="preserve"> 10-99</w:t>
      </w:r>
    </w:p>
    <w:p w:rsidR="007409CF" w:rsidRPr="00280872" w:rsidRDefault="007409CF" w:rsidP="00883294">
      <w:pPr>
        <w:ind w:firstLine="0"/>
      </w:pPr>
    </w:p>
    <w:p w:rsidR="00FD7B93" w:rsidRDefault="007409CF" w:rsidP="00B31B1F">
      <w:pPr>
        <w:spacing w:line="240" w:lineRule="auto"/>
        <w:ind w:firstLine="0"/>
        <w:jc w:val="center"/>
        <w:rPr>
          <w:b/>
        </w:rPr>
      </w:pPr>
      <w:r w:rsidRPr="00E85FD0">
        <w:rPr>
          <w:b/>
        </w:rPr>
        <w:t>О</w:t>
      </w:r>
      <w:r w:rsidR="00683040">
        <w:rPr>
          <w:b/>
        </w:rPr>
        <w:t>б утверждении бюджета</w:t>
      </w:r>
      <w:r w:rsidRPr="00E85FD0">
        <w:rPr>
          <w:b/>
        </w:rPr>
        <w:t xml:space="preserve"> </w:t>
      </w:r>
      <w:r w:rsidR="00350BF0" w:rsidRPr="00350BF0">
        <w:rPr>
          <w:b/>
          <w:bCs/>
          <w:szCs w:val="28"/>
        </w:rPr>
        <w:t xml:space="preserve"> сельского поселения «</w:t>
      </w:r>
      <w:proofErr w:type="spellStart"/>
      <w:r w:rsidR="00350BF0" w:rsidRPr="00350BF0">
        <w:rPr>
          <w:b/>
          <w:bCs/>
          <w:szCs w:val="28"/>
        </w:rPr>
        <w:t>Нуринск</w:t>
      </w:r>
      <w:proofErr w:type="spellEnd"/>
      <w:r w:rsidR="00350BF0" w:rsidRPr="00350BF0">
        <w:rPr>
          <w:b/>
          <w:bCs/>
          <w:szCs w:val="28"/>
        </w:rPr>
        <w:t>»</w:t>
      </w:r>
    </w:p>
    <w:p w:rsidR="007409CF" w:rsidRPr="00E85FD0" w:rsidRDefault="00350BF0" w:rsidP="00B31B1F">
      <w:pPr>
        <w:spacing w:line="240" w:lineRule="auto"/>
        <w:ind w:firstLine="0"/>
        <w:jc w:val="center"/>
        <w:rPr>
          <w:b/>
        </w:rPr>
      </w:pPr>
      <w:r>
        <w:rPr>
          <w:b/>
        </w:rPr>
        <w:t>на 2025</w:t>
      </w:r>
      <w:r w:rsidR="007409CF" w:rsidRPr="00E85FD0">
        <w:rPr>
          <w:b/>
        </w:rPr>
        <w:t xml:space="preserve"> год</w:t>
      </w:r>
      <w:r w:rsidR="007273AF">
        <w:rPr>
          <w:b/>
        </w:rPr>
        <w:t xml:space="preserve">  </w:t>
      </w:r>
      <w:r w:rsidR="00C703B5">
        <w:rPr>
          <w:b/>
        </w:rPr>
        <w:t xml:space="preserve"> </w:t>
      </w:r>
      <w:r>
        <w:rPr>
          <w:b/>
        </w:rPr>
        <w:t xml:space="preserve"> и плановый период  2026 и 2027</w:t>
      </w:r>
      <w:r w:rsidR="007273AF">
        <w:rPr>
          <w:b/>
        </w:rPr>
        <w:t xml:space="preserve"> годов</w:t>
      </w:r>
    </w:p>
    <w:p w:rsidR="007409CF" w:rsidRPr="00280872" w:rsidRDefault="007409CF" w:rsidP="00B31B1F">
      <w:pPr>
        <w:spacing w:line="240" w:lineRule="auto"/>
      </w:pPr>
    </w:p>
    <w:p w:rsidR="007409CF" w:rsidRPr="00D44961" w:rsidRDefault="007409CF" w:rsidP="00B31B1F">
      <w:pPr>
        <w:spacing w:line="240" w:lineRule="auto"/>
        <w:rPr>
          <w:szCs w:val="28"/>
        </w:rPr>
      </w:pPr>
      <w:r w:rsidRPr="00D44961">
        <w:rPr>
          <w:szCs w:val="28"/>
        </w:rPr>
        <w:t>1. Утвердить основные ха</w:t>
      </w:r>
      <w:r w:rsidR="00350BF0">
        <w:rPr>
          <w:szCs w:val="28"/>
        </w:rPr>
        <w:t>рактеристики бюджета сельского поселения «</w:t>
      </w:r>
      <w:proofErr w:type="spellStart"/>
      <w:r w:rsidR="00350BF0">
        <w:rPr>
          <w:szCs w:val="28"/>
        </w:rPr>
        <w:t>Нуринск</w:t>
      </w:r>
      <w:proofErr w:type="spellEnd"/>
      <w:r w:rsidR="00350BF0">
        <w:rPr>
          <w:szCs w:val="28"/>
        </w:rPr>
        <w:t>» на 2025</w:t>
      </w:r>
      <w:r w:rsidRPr="00D44961">
        <w:rPr>
          <w:szCs w:val="28"/>
        </w:rPr>
        <w:t xml:space="preserve"> год:</w:t>
      </w:r>
    </w:p>
    <w:p w:rsidR="007409CF" w:rsidRPr="00D44961" w:rsidRDefault="007409CF" w:rsidP="00B31B1F">
      <w:pPr>
        <w:spacing w:line="240" w:lineRule="auto"/>
        <w:rPr>
          <w:szCs w:val="28"/>
        </w:rPr>
      </w:pPr>
      <w:r w:rsidRPr="00D44961">
        <w:rPr>
          <w:szCs w:val="28"/>
        </w:rPr>
        <w:t>1) о</w:t>
      </w:r>
      <w:r w:rsidR="00E264F4">
        <w:rPr>
          <w:szCs w:val="28"/>
        </w:rPr>
        <w:t>бщий объем доходов в сумме</w:t>
      </w:r>
      <w:r w:rsidR="00D74885">
        <w:rPr>
          <w:color w:val="000000"/>
          <w:spacing w:val="-4"/>
          <w:szCs w:val="28"/>
        </w:rPr>
        <w:t xml:space="preserve"> 6432,0</w:t>
      </w:r>
      <w:r w:rsidR="00B962D1" w:rsidRPr="00B962D1">
        <w:rPr>
          <w:color w:val="000000"/>
          <w:spacing w:val="-4"/>
          <w:szCs w:val="28"/>
        </w:rPr>
        <w:t xml:space="preserve"> </w:t>
      </w:r>
      <w:r w:rsidRPr="00D44961">
        <w:rPr>
          <w:szCs w:val="28"/>
        </w:rPr>
        <w:t>тыс. рублей;</w:t>
      </w:r>
    </w:p>
    <w:p w:rsidR="007409CF" w:rsidRPr="00D44961" w:rsidRDefault="007409CF" w:rsidP="00B31B1F">
      <w:pPr>
        <w:spacing w:line="240" w:lineRule="auto"/>
        <w:rPr>
          <w:szCs w:val="28"/>
        </w:rPr>
      </w:pPr>
      <w:r w:rsidRPr="00D44961">
        <w:rPr>
          <w:szCs w:val="28"/>
        </w:rPr>
        <w:t>2) общ</w:t>
      </w:r>
      <w:r w:rsidR="00E264F4">
        <w:rPr>
          <w:szCs w:val="28"/>
        </w:rPr>
        <w:t xml:space="preserve">ий объем расходов в сумме </w:t>
      </w:r>
      <w:r w:rsidR="00832C57">
        <w:rPr>
          <w:color w:val="000000"/>
          <w:spacing w:val="-4"/>
          <w:szCs w:val="28"/>
        </w:rPr>
        <w:t>6432,0</w:t>
      </w:r>
      <w:r w:rsidR="00B962D1" w:rsidRPr="00B962D1">
        <w:rPr>
          <w:color w:val="000000"/>
          <w:spacing w:val="-4"/>
          <w:szCs w:val="28"/>
        </w:rPr>
        <w:t xml:space="preserve"> </w:t>
      </w:r>
      <w:r w:rsidRPr="00D44961">
        <w:rPr>
          <w:szCs w:val="28"/>
        </w:rPr>
        <w:t>тыс. рублей;</w:t>
      </w:r>
    </w:p>
    <w:p w:rsidR="007409CF" w:rsidRPr="00D44961" w:rsidRDefault="007409CF" w:rsidP="00B31B1F">
      <w:pPr>
        <w:spacing w:line="240" w:lineRule="auto"/>
        <w:rPr>
          <w:szCs w:val="28"/>
        </w:rPr>
      </w:pPr>
      <w:r w:rsidRPr="00D44961">
        <w:rPr>
          <w:szCs w:val="28"/>
        </w:rPr>
        <w:t xml:space="preserve">3) резервный фонд администрации </w:t>
      </w:r>
      <w:r w:rsidR="00350BF0">
        <w:rPr>
          <w:szCs w:val="28"/>
        </w:rPr>
        <w:t>сельского поселения «</w:t>
      </w:r>
      <w:proofErr w:type="spellStart"/>
      <w:r w:rsidR="00350BF0">
        <w:rPr>
          <w:szCs w:val="28"/>
        </w:rPr>
        <w:t>Нуринск</w:t>
      </w:r>
      <w:proofErr w:type="spellEnd"/>
      <w:r w:rsidR="00350BF0">
        <w:rPr>
          <w:szCs w:val="28"/>
        </w:rPr>
        <w:t>»</w:t>
      </w:r>
      <w:r w:rsidR="00F37AB9">
        <w:rPr>
          <w:szCs w:val="28"/>
        </w:rPr>
        <w:t xml:space="preserve"> </w:t>
      </w:r>
      <w:r w:rsidR="003F38C2">
        <w:rPr>
          <w:szCs w:val="28"/>
        </w:rPr>
        <w:t>в сумме 0,00</w:t>
      </w:r>
      <w:r w:rsidRPr="00D44961">
        <w:rPr>
          <w:szCs w:val="28"/>
        </w:rPr>
        <w:t xml:space="preserve"> тыс. рублей;</w:t>
      </w:r>
    </w:p>
    <w:p w:rsidR="007409CF" w:rsidRPr="00D44961" w:rsidRDefault="007409CF" w:rsidP="00B31B1F">
      <w:pPr>
        <w:spacing w:line="240" w:lineRule="auto"/>
        <w:rPr>
          <w:szCs w:val="28"/>
        </w:rPr>
      </w:pPr>
      <w:r w:rsidRPr="00D44961">
        <w:rPr>
          <w:szCs w:val="28"/>
        </w:rPr>
        <w:t>4)</w:t>
      </w:r>
      <w:r w:rsidRPr="00D44961">
        <w:rPr>
          <w:i/>
          <w:szCs w:val="28"/>
        </w:rPr>
        <w:t> </w:t>
      </w:r>
      <w:r w:rsidRPr="00D44961">
        <w:rPr>
          <w:szCs w:val="28"/>
        </w:rPr>
        <w:t xml:space="preserve">верхний предел муниципального долга </w:t>
      </w:r>
      <w:r w:rsidR="00350BF0">
        <w:rPr>
          <w:szCs w:val="28"/>
        </w:rPr>
        <w:t>сельского поселения «</w:t>
      </w:r>
      <w:proofErr w:type="spellStart"/>
      <w:r w:rsidR="00350BF0">
        <w:rPr>
          <w:szCs w:val="28"/>
        </w:rPr>
        <w:t>Нуринск</w:t>
      </w:r>
      <w:proofErr w:type="spellEnd"/>
      <w:r w:rsidR="00350BF0">
        <w:rPr>
          <w:szCs w:val="28"/>
        </w:rPr>
        <w:t>»</w:t>
      </w:r>
      <w:r w:rsidR="00E264F4">
        <w:rPr>
          <w:szCs w:val="28"/>
        </w:rPr>
        <w:t xml:space="preserve"> на 1 января</w:t>
      </w:r>
      <w:r w:rsidR="00731923">
        <w:rPr>
          <w:szCs w:val="28"/>
        </w:rPr>
        <w:t xml:space="preserve"> 2026г </w:t>
      </w:r>
      <w:r w:rsidR="00E264F4">
        <w:rPr>
          <w:szCs w:val="28"/>
        </w:rPr>
        <w:t xml:space="preserve"> 0,00 года в сумме 0,00</w:t>
      </w:r>
      <w:r w:rsidRPr="00D44961">
        <w:rPr>
          <w:szCs w:val="28"/>
        </w:rPr>
        <w:t xml:space="preserve"> тыс. рублей, в том числе верхний предел долга по муниципальным гарантиям </w:t>
      </w:r>
      <w:r w:rsidR="00350BF0">
        <w:rPr>
          <w:szCs w:val="28"/>
        </w:rPr>
        <w:t>сельского поселения «</w:t>
      </w:r>
      <w:proofErr w:type="spellStart"/>
      <w:r w:rsidR="00350BF0">
        <w:rPr>
          <w:szCs w:val="28"/>
        </w:rPr>
        <w:t>Нуринск</w:t>
      </w:r>
      <w:proofErr w:type="gramStart"/>
      <w:r w:rsidR="00350BF0">
        <w:rPr>
          <w:szCs w:val="28"/>
        </w:rPr>
        <w:t>»</w:t>
      </w:r>
      <w:r w:rsidR="00E264F4">
        <w:rPr>
          <w:szCs w:val="28"/>
        </w:rPr>
        <w:t>в</w:t>
      </w:r>
      <w:proofErr w:type="spellEnd"/>
      <w:proofErr w:type="gramEnd"/>
      <w:r w:rsidR="00E264F4">
        <w:rPr>
          <w:szCs w:val="28"/>
        </w:rPr>
        <w:t xml:space="preserve"> сумме 0,00</w:t>
      </w:r>
      <w:r w:rsidRPr="00D44961">
        <w:rPr>
          <w:szCs w:val="28"/>
        </w:rPr>
        <w:t xml:space="preserve"> тыс. рублей;</w:t>
      </w:r>
    </w:p>
    <w:p w:rsidR="00BB52D0" w:rsidRDefault="007409CF" w:rsidP="00B31B1F">
      <w:pPr>
        <w:spacing w:line="240" w:lineRule="auto"/>
        <w:rPr>
          <w:szCs w:val="28"/>
        </w:rPr>
      </w:pPr>
      <w:r w:rsidRPr="00D44961">
        <w:rPr>
          <w:szCs w:val="28"/>
        </w:rPr>
        <w:t>5) объем расходов на обслуживание муниципального долга</w:t>
      </w:r>
      <w:r w:rsidRPr="00D44961">
        <w:t xml:space="preserve"> </w:t>
      </w:r>
      <w:r w:rsidR="00350BF0">
        <w:rPr>
          <w:szCs w:val="28"/>
        </w:rPr>
        <w:t>сельского поселения «</w:t>
      </w:r>
      <w:proofErr w:type="spellStart"/>
      <w:r w:rsidR="00350BF0">
        <w:rPr>
          <w:szCs w:val="28"/>
        </w:rPr>
        <w:t>Нуринск</w:t>
      </w:r>
      <w:proofErr w:type="spellEnd"/>
      <w:r w:rsidR="00350BF0">
        <w:rPr>
          <w:szCs w:val="28"/>
        </w:rPr>
        <w:t>»</w:t>
      </w:r>
      <w:r w:rsidR="003F38C2">
        <w:rPr>
          <w:szCs w:val="28"/>
        </w:rPr>
        <w:t xml:space="preserve"> в сумме 0,00</w:t>
      </w:r>
      <w:r w:rsidRPr="00D44961">
        <w:rPr>
          <w:szCs w:val="28"/>
        </w:rPr>
        <w:t xml:space="preserve"> тыс. рублей; </w:t>
      </w:r>
    </w:p>
    <w:p w:rsidR="00BB52D0" w:rsidRPr="00D44961" w:rsidRDefault="00BB52D0" w:rsidP="00B31B1F">
      <w:pPr>
        <w:spacing w:line="240" w:lineRule="auto"/>
        <w:rPr>
          <w:szCs w:val="28"/>
        </w:rPr>
      </w:pPr>
      <w:r w:rsidRPr="00D44961">
        <w:rPr>
          <w:szCs w:val="28"/>
        </w:rPr>
        <w:t xml:space="preserve">6) дефицит (профицит) бюджета </w:t>
      </w:r>
      <w:r w:rsidR="00350BF0">
        <w:rPr>
          <w:szCs w:val="28"/>
        </w:rPr>
        <w:t>сельского поселения «</w:t>
      </w:r>
      <w:proofErr w:type="spellStart"/>
      <w:r w:rsidR="00350BF0">
        <w:rPr>
          <w:szCs w:val="28"/>
        </w:rPr>
        <w:t>Нуринск</w:t>
      </w:r>
      <w:proofErr w:type="spellEnd"/>
      <w:r w:rsidR="00350BF0">
        <w:rPr>
          <w:szCs w:val="28"/>
        </w:rPr>
        <w:t xml:space="preserve">» </w:t>
      </w:r>
      <w:r w:rsidRPr="00D44961">
        <w:rPr>
          <w:szCs w:val="28"/>
        </w:rPr>
        <w:t xml:space="preserve">в сумме </w:t>
      </w:r>
      <w:r w:rsidR="00E264F4">
        <w:rPr>
          <w:szCs w:val="28"/>
        </w:rPr>
        <w:t>0,00</w:t>
      </w:r>
      <w:r w:rsidRPr="00D44961">
        <w:rPr>
          <w:szCs w:val="28"/>
        </w:rPr>
        <w:t xml:space="preserve"> тыс. рублей.</w:t>
      </w:r>
    </w:p>
    <w:p w:rsidR="007409CF" w:rsidRPr="00D44961" w:rsidRDefault="007409CF" w:rsidP="00B31B1F">
      <w:pPr>
        <w:spacing w:line="240" w:lineRule="auto"/>
        <w:rPr>
          <w:szCs w:val="28"/>
        </w:rPr>
      </w:pPr>
      <w:r w:rsidRPr="00D44961">
        <w:rPr>
          <w:szCs w:val="28"/>
        </w:rPr>
        <w:t xml:space="preserve">2. Утвердить основные характеристики бюджета </w:t>
      </w:r>
      <w:r w:rsidR="00350BF0">
        <w:rPr>
          <w:szCs w:val="28"/>
        </w:rPr>
        <w:t>сельского поселения «</w:t>
      </w:r>
      <w:proofErr w:type="spellStart"/>
      <w:r w:rsidR="00350BF0">
        <w:rPr>
          <w:szCs w:val="28"/>
        </w:rPr>
        <w:t>Нуринск</w:t>
      </w:r>
      <w:proofErr w:type="spellEnd"/>
      <w:r w:rsidR="00350BF0">
        <w:rPr>
          <w:szCs w:val="28"/>
        </w:rPr>
        <w:t>»</w:t>
      </w:r>
      <w:r w:rsidR="00E264F4">
        <w:rPr>
          <w:szCs w:val="28"/>
        </w:rPr>
        <w:t xml:space="preserve"> на плановый период 2026 год и 2027</w:t>
      </w:r>
      <w:r w:rsidRPr="00D44961">
        <w:rPr>
          <w:szCs w:val="28"/>
        </w:rPr>
        <w:t xml:space="preserve"> год:</w:t>
      </w:r>
    </w:p>
    <w:p w:rsidR="007409CF" w:rsidRPr="00D44961" w:rsidRDefault="00E264F4" w:rsidP="00B31B1F">
      <w:pPr>
        <w:spacing w:line="240" w:lineRule="auto"/>
        <w:rPr>
          <w:szCs w:val="28"/>
        </w:rPr>
      </w:pPr>
      <w:r>
        <w:rPr>
          <w:szCs w:val="28"/>
        </w:rPr>
        <w:t xml:space="preserve">1) общий объем доходов на 2026 год в сумме </w:t>
      </w:r>
      <w:r w:rsidR="00832C57">
        <w:rPr>
          <w:color w:val="000000"/>
          <w:spacing w:val="-4"/>
          <w:szCs w:val="28"/>
        </w:rPr>
        <w:t>6432,0</w:t>
      </w:r>
      <w:r w:rsidR="00B962D1" w:rsidRPr="00B962D1">
        <w:rPr>
          <w:color w:val="000000"/>
          <w:spacing w:val="-4"/>
          <w:szCs w:val="28"/>
        </w:rPr>
        <w:t xml:space="preserve"> </w:t>
      </w:r>
      <w:r>
        <w:rPr>
          <w:szCs w:val="28"/>
        </w:rPr>
        <w:t xml:space="preserve">тыс. рублей и на 2027 год в сумме </w:t>
      </w:r>
      <w:r w:rsidR="00832C57">
        <w:rPr>
          <w:color w:val="000000"/>
          <w:spacing w:val="-4"/>
          <w:szCs w:val="28"/>
        </w:rPr>
        <w:t>6432,0</w:t>
      </w:r>
      <w:r w:rsidR="00B962D1" w:rsidRPr="00B962D1">
        <w:rPr>
          <w:color w:val="000000"/>
          <w:spacing w:val="-4"/>
          <w:szCs w:val="28"/>
        </w:rPr>
        <w:t xml:space="preserve"> </w:t>
      </w:r>
      <w:r w:rsidR="007409CF" w:rsidRPr="00D44961">
        <w:rPr>
          <w:szCs w:val="28"/>
        </w:rPr>
        <w:t>тыс. рублей;</w:t>
      </w:r>
    </w:p>
    <w:p w:rsidR="007409CF" w:rsidRPr="00D44961" w:rsidRDefault="007409CF" w:rsidP="00B31B1F">
      <w:pPr>
        <w:spacing w:line="240" w:lineRule="auto"/>
        <w:rPr>
          <w:szCs w:val="28"/>
        </w:rPr>
      </w:pPr>
      <w:r w:rsidRPr="00D44961">
        <w:rPr>
          <w:szCs w:val="28"/>
        </w:rPr>
        <w:t>2) общий объем р</w:t>
      </w:r>
      <w:r w:rsidR="00E264F4">
        <w:rPr>
          <w:szCs w:val="28"/>
        </w:rPr>
        <w:t xml:space="preserve">асходов на 2026год в сумме </w:t>
      </w:r>
      <w:r w:rsidR="00832C57">
        <w:rPr>
          <w:color w:val="000000"/>
          <w:spacing w:val="-4"/>
          <w:szCs w:val="28"/>
        </w:rPr>
        <w:t>6432,0</w:t>
      </w:r>
      <w:r w:rsidR="00B962D1" w:rsidRPr="00B962D1">
        <w:rPr>
          <w:color w:val="000000"/>
          <w:spacing w:val="-4"/>
          <w:szCs w:val="28"/>
        </w:rPr>
        <w:t xml:space="preserve"> </w:t>
      </w:r>
      <w:r w:rsidRPr="00D44961">
        <w:rPr>
          <w:szCs w:val="28"/>
        </w:rPr>
        <w:t>тыс. рублей, в том числе условно ут</w:t>
      </w:r>
      <w:r w:rsidR="00E264F4">
        <w:rPr>
          <w:szCs w:val="28"/>
        </w:rPr>
        <w:t xml:space="preserve">вержденные расходы в сумме </w:t>
      </w:r>
      <w:r w:rsidR="00832C57">
        <w:rPr>
          <w:color w:val="000000"/>
          <w:spacing w:val="-4"/>
          <w:szCs w:val="28"/>
        </w:rPr>
        <w:t>6432,0</w:t>
      </w:r>
      <w:r w:rsidR="00B962D1" w:rsidRPr="00B962D1">
        <w:rPr>
          <w:color w:val="000000"/>
          <w:spacing w:val="-4"/>
          <w:szCs w:val="28"/>
        </w:rPr>
        <w:t xml:space="preserve"> </w:t>
      </w:r>
      <w:r w:rsidR="00E264F4">
        <w:rPr>
          <w:szCs w:val="28"/>
        </w:rPr>
        <w:t xml:space="preserve">тыс. рублей и на 2027 год в сумме </w:t>
      </w:r>
      <w:r w:rsidR="00832C57">
        <w:rPr>
          <w:color w:val="000000"/>
          <w:spacing w:val="-4"/>
          <w:szCs w:val="28"/>
        </w:rPr>
        <w:t>6432,0</w:t>
      </w:r>
      <w:r w:rsidR="00832C57" w:rsidRPr="00B962D1">
        <w:rPr>
          <w:color w:val="000000"/>
          <w:spacing w:val="-4"/>
          <w:szCs w:val="28"/>
        </w:rPr>
        <w:t xml:space="preserve"> </w:t>
      </w:r>
      <w:r w:rsidRPr="00D44961">
        <w:rPr>
          <w:szCs w:val="28"/>
        </w:rPr>
        <w:t>тыс. рублей, в том числе условно ут</w:t>
      </w:r>
      <w:r w:rsidR="00E264F4">
        <w:rPr>
          <w:szCs w:val="28"/>
        </w:rPr>
        <w:t xml:space="preserve">вержденные расходы в сумме </w:t>
      </w:r>
      <w:r w:rsidR="00832C57">
        <w:rPr>
          <w:color w:val="000000"/>
          <w:spacing w:val="-4"/>
          <w:szCs w:val="28"/>
        </w:rPr>
        <w:t>6432,0</w:t>
      </w:r>
      <w:r w:rsidR="00832C57" w:rsidRPr="00B962D1">
        <w:rPr>
          <w:color w:val="000000"/>
          <w:spacing w:val="-4"/>
          <w:szCs w:val="28"/>
        </w:rPr>
        <w:t xml:space="preserve"> </w:t>
      </w:r>
      <w:r w:rsidRPr="00D44961">
        <w:rPr>
          <w:szCs w:val="28"/>
        </w:rPr>
        <w:t>тыс. рублей;</w:t>
      </w:r>
    </w:p>
    <w:p w:rsidR="00BB52D0" w:rsidRDefault="007409CF" w:rsidP="00B31B1F">
      <w:pPr>
        <w:spacing w:line="240" w:lineRule="auto"/>
        <w:rPr>
          <w:szCs w:val="28"/>
        </w:rPr>
      </w:pPr>
      <w:r w:rsidRPr="00D44961">
        <w:rPr>
          <w:szCs w:val="28"/>
        </w:rPr>
        <w:t xml:space="preserve">3) резервный фонд администрации </w:t>
      </w:r>
      <w:r w:rsidR="00350BF0">
        <w:rPr>
          <w:szCs w:val="28"/>
        </w:rPr>
        <w:t>сельского поселения «</w:t>
      </w:r>
      <w:proofErr w:type="spellStart"/>
      <w:r w:rsidR="00350BF0">
        <w:rPr>
          <w:szCs w:val="28"/>
        </w:rPr>
        <w:t>Нуринск</w:t>
      </w:r>
      <w:proofErr w:type="spellEnd"/>
      <w:r w:rsidR="00350BF0">
        <w:rPr>
          <w:szCs w:val="28"/>
        </w:rPr>
        <w:t>»</w:t>
      </w:r>
      <w:r w:rsidR="001F4318">
        <w:rPr>
          <w:szCs w:val="28"/>
        </w:rPr>
        <w:t xml:space="preserve"> 2026</w:t>
      </w:r>
      <w:r w:rsidRPr="00D44961">
        <w:rPr>
          <w:szCs w:val="28"/>
        </w:rPr>
        <w:t xml:space="preserve"> год в су</w:t>
      </w:r>
      <w:r w:rsidR="00731923">
        <w:rPr>
          <w:szCs w:val="28"/>
        </w:rPr>
        <w:t>мме 0,00</w:t>
      </w:r>
      <w:r w:rsidR="001F4318">
        <w:rPr>
          <w:szCs w:val="28"/>
        </w:rPr>
        <w:t xml:space="preserve"> тыс. рублей и на 2027</w:t>
      </w:r>
      <w:r w:rsidR="00731923">
        <w:rPr>
          <w:szCs w:val="28"/>
        </w:rPr>
        <w:t xml:space="preserve"> год в сумме 0,00</w:t>
      </w:r>
      <w:r w:rsidRPr="00D44961">
        <w:rPr>
          <w:szCs w:val="28"/>
        </w:rPr>
        <w:t xml:space="preserve"> тыс. рублей;</w:t>
      </w:r>
    </w:p>
    <w:p w:rsidR="00BB52D0" w:rsidRPr="00BB52D0" w:rsidRDefault="00BB52D0" w:rsidP="00B31B1F">
      <w:pPr>
        <w:spacing w:line="240" w:lineRule="auto"/>
        <w:rPr>
          <w:i/>
        </w:rPr>
      </w:pPr>
      <w:proofErr w:type="gramStart"/>
      <w:r>
        <w:rPr>
          <w:szCs w:val="28"/>
        </w:rPr>
        <w:t xml:space="preserve">4) </w:t>
      </w:r>
      <w:r w:rsidRPr="00D44961">
        <w:rPr>
          <w:szCs w:val="28"/>
        </w:rPr>
        <w:t xml:space="preserve">верхний предел муниципального </w:t>
      </w:r>
      <w:r w:rsidRPr="005E6C6E">
        <w:rPr>
          <w:szCs w:val="28"/>
        </w:rPr>
        <w:t>внутреннего</w:t>
      </w:r>
      <w:r w:rsidR="00C703B5">
        <w:rPr>
          <w:szCs w:val="28"/>
        </w:rPr>
        <w:t xml:space="preserve"> долга на 1 января 202</w:t>
      </w:r>
      <w:r w:rsidR="00C703B5" w:rsidRPr="00C703B5">
        <w:rPr>
          <w:szCs w:val="28"/>
        </w:rPr>
        <w:t>7</w:t>
      </w:r>
      <w:r w:rsidRPr="00D44961">
        <w:rPr>
          <w:szCs w:val="28"/>
        </w:rPr>
        <w:t xml:space="preserve"> года </w:t>
      </w:r>
      <w:r w:rsidR="003B37C4">
        <w:rPr>
          <w:szCs w:val="28"/>
        </w:rPr>
        <w:t xml:space="preserve">следующего за очередным </w:t>
      </w:r>
      <w:r w:rsidR="00E264F4">
        <w:rPr>
          <w:szCs w:val="28"/>
        </w:rPr>
        <w:t>в сумме 0,00</w:t>
      </w:r>
      <w:r w:rsidRPr="00D44961">
        <w:rPr>
          <w:szCs w:val="28"/>
        </w:rPr>
        <w:t xml:space="preserve"> тыс. рублей, в том числе верхний предел долга по муниципальным гарантиям </w:t>
      </w:r>
      <w:r w:rsidR="00350BF0">
        <w:rPr>
          <w:szCs w:val="28"/>
        </w:rPr>
        <w:t>сельского поселения «</w:t>
      </w:r>
      <w:proofErr w:type="spellStart"/>
      <w:r w:rsidR="00350BF0">
        <w:rPr>
          <w:szCs w:val="28"/>
        </w:rPr>
        <w:t>Нуринск</w:t>
      </w:r>
      <w:proofErr w:type="spellEnd"/>
      <w:r w:rsidR="00350BF0">
        <w:rPr>
          <w:szCs w:val="28"/>
        </w:rPr>
        <w:t>»</w:t>
      </w:r>
      <w:r w:rsidR="00E264F4">
        <w:rPr>
          <w:szCs w:val="28"/>
        </w:rPr>
        <w:t xml:space="preserve"> в сумме 0,00</w:t>
      </w:r>
      <w:r w:rsidRPr="00D44961">
        <w:rPr>
          <w:szCs w:val="28"/>
        </w:rPr>
        <w:t xml:space="preserve"> тыс. рублей и верхний предел </w:t>
      </w:r>
      <w:r w:rsidR="00C82953">
        <w:rPr>
          <w:szCs w:val="28"/>
        </w:rPr>
        <w:t xml:space="preserve">внешнего </w:t>
      </w:r>
      <w:r w:rsidRPr="00D44961">
        <w:rPr>
          <w:szCs w:val="28"/>
        </w:rPr>
        <w:t xml:space="preserve">муниципального </w:t>
      </w:r>
      <w:r>
        <w:rPr>
          <w:szCs w:val="28"/>
        </w:rPr>
        <w:t xml:space="preserve">внутреннего </w:t>
      </w:r>
      <w:r w:rsidRPr="00D44961">
        <w:rPr>
          <w:szCs w:val="28"/>
        </w:rPr>
        <w:t xml:space="preserve">долга </w:t>
      </w:r>
      <w:r w:rsidR="00350BF0">
        <w:rPr>
          <w:szCs w:val="28"/>
        </w:rPr>
        <w:t>сельского поселения «</w:t>
      </w:r>
      <w:proofErr w:type="spellStart"/>
      <w:r w:rsidR="00350BF0">
        <w:rPr>
          <w:szCs w:val="28"/>
        </w:rPr>
        <w:t>Нуринск</w:t>
      </w:r>
      <w:proofErr w:type="spellEnd"/>
      <w:r w:rsidR="00350BF0">
        <w:rPr>
          <w:szCs w:val="28"/>
        </w:rPr>
        <w:t>»</w:t>
      </w:r>
      <w:r w:rsidR="00C703B5">
        <w:rPr>
          <w:szCs w:val="28"/>
        </w:rPr>
        <w:t xml:space="preserve"> на 1 </w:t>
      </w:r>
      <w:r w:rsidR="00C703B5">
        <w:rPr>
          <w:szCs w:val="28"/>
        </w:rPr>
        <w:lastRenderedPageBreak/>
        <w:t>января 202</w:t>
      </w:r>
      <w:r w:rsidR="00C703B5" w:rsidRPr="00C703B5">
        <w:rPr>
          <w:szCs w:val="28"/>
        </w:rPr>
        <w:t>8</w:t>
      </w:r>
      <w:r w:rsidR="00E264F4">
        <w:rPr>
          <w:szCs w:val="28"/>
        </w:rPr>
        <w:t xml:space="preserve"> года в сумме 0,00</w:t>
      </w:r>
      <w:r w:rsidRPr="00D44961">
        <w:rPr>
          <w:szCs w:val="28"/>
        </w:rPr>
        <w:t xml:space="preserve"> тыс. рублей, в том числе верхний</w:t>
      </w:r>
      <w:proofErr w:type="gramEnd"/>
      <w:r w:rsidRPr="00D44961">
        <w:rPr>
          <w:szCs w:val="28"/>
        </w:rPr>
        <w:t xml:space="preserve"> предел долга по муниципальным гарантиям </w:t>
      </w:r>
      <w:r w:rsidR="00350BF0">
        <w:rPr>
          <w:szCs w:val="28"/>
        </w:rPr>
        <w:t>сельского поселения «</w:t>
      </w:r>
      <w:proofErr w:type="spellStart"/>
      <w:r w:rsidR="00350BF0">
        <w:rPr>
          <w:szCs w:val="28"/>
        </w:rPr>
        <w:t>Нуринск</w:t>
      </w:r>
      <w:proofErr w:type="spellEnd"/>
      <w:r w:rsidR="00350BF0">
        <w:rPr>
          <w:szCs w:val="28"/>
        </w:rPr>
        <w:t>»</w:t>
      </w:r>
      <w:r w:rsidR="00F37AB9">
        <w:rPr>
          <w:szCs w:val="28"/>
        </w:rPr>
        <w:t xml:space="preserve"> </w:t>
      </w:r>
      <w:r w:rsidR="00E264F4">
        <w:rPr>
          <w:szCs w:val="28"/>
        </w:rPr>
        <w:t>в сумме 0,00</w:t>
      </w:r>
      <w:r w:rsidRPr="00D44961">
        <w:rPr>
          <w:szCs w:val="28"/>
        </w:rPr>
        <w:t xml:space="preserve"> тыс. рублей;</w:t>
      </w:r>
    </w:p>
    <w:p w:rsidR="007409CF" w:rsidRPr="00D44961" w:rsidRDefault="007409CF" w:rsidP="00B31B1F">
      <w:pPr>
        <w:spacing w:line="240" w:lineRule="auto"/>
        <w:rPr>
          <w:szCs w:val="28"/>
        </w:rPr>
      </w:pPr>
      <w:r w:rsidRPr="00D44961">
        <w:rPr>
          <w:szCs w:val="28"/>
        </w:rPr>
        <w:t xml:space="preserve">5) объем расходов на обслуживание муниципального долга </w:t>
      </w:r>
      <w:r w:rsidR="00350BF0">
        <w:rPr>
          <w:szCs w:val="28"/>
        </w:rPr>
        <w:t>сельского поселения «</w:t>
      </w:r>
      <w:proofErr w:type="spellStart"/>
      <w:r w:rsidR="00350BF0">
        <w:rPr>
          <w:szCs w:val="28"/>
        </w:rPr>
        <w:t>Нуринск</w:t>
      </w:r>
      <w:proofErr w:type="spellEnd"/>
      <w:r w:rsidR="00350BF0">
        <w:rPr>
          <w:szCs w:val="28"/>
        </w:rPr>
        <w:t>»</w:t>
      </w:r>
      <w:r w:rsidR="001F4318">
        <w:rPr>
          <w:szCs w:val="28"/>
        </w:rPr>
        <w:t xml:space="preserve"> на 2026</w:t>
      </w:r>
      <w:r w:rsidR="003264A5">
        <w:rPr>
          <w:szCs w:val="28"/>
        </w:rPr>
        <w:t xml:space="preserve"> год в сумме 0,00</w:t>
      </w:r>
      <w:r w:rsidRPr="00D44961">
        <w:rPr>
          <w:szCs w:val="28"/>
        </w:rPr>
        <w:t xml:space="preserve"> тыс. рублей и объем расходов на обслуживание муниципального долга </w:t>
      </w:r>
      <w:r w:rsidR="00350BF0">
        <w:rPr>
          <w:szCs w:val="28"/>
        </w:rPr>
        <w:t>сельского поселения «</w:t>
      </w:r>
      <w:proofErr w:type="spellStart"/>
      <w:r w:rsidR="00350BF0">
        <w:rPr>
          <w:szCs w:val="28"/>
        </w:rPr>
        <w:t>Нуринск</w:t>
      </w:r>
      <w:proofErr w:type="spellEnd"/>
      <w:r w:rsidR="00350BF0">
        <w:rPr>
          <w:szCs w:val="28"/>
        </w:rPr>
        <w:t>»</w:t>
      </w:r>
      <w:r w:rsidR="001F4318">
        <w:rPr>
          <w:szCs w:val="28"/>
        </w:rPr>
        <w:t xml:space="preserve"> на 2027</w:t>
      </w:r>
      <w:r w:rsidR="003264A5">
        <w:rPr>
          <w:szCs w:val="28"/>
        </w:rPr>
        <w:t xml:space="preserve"> год в сумме 0,00</w:t>
      </w:r>
      <w:r w:rsidRPr="00D44961">
        <w:rPr>
          <w:szCs w:val="28"/>
        </w:rPr>
        <w:t xml:space="preserve"> тыс. рублей;</w:t>
      </w:r>
    </w:p>
    <w:p w:rsidR="007409CF" w:rsidRPr="00D44961" w:rsidRDefault="007409CF" w:rsidP="00B31B1F">
      <w:pPr>
        <w:spacing w:line="240" w:lineRule="auto"/>
        <w:rPr>
          <w:szCs w:val="28"/>
        </w:rPr>
      </w:pPr>
      <w:r w:rsidRPr="00D44961">
        <w:rPr>
          <w:szCs w:val="28"/>
        </w:rPr>
        <w:t xml:space="preserve">6) дефицит (профицит) бюджета </w:t>
      </w:r>
      <w:r w:rsidR="00350BF0">
        <w:rPr>
          <w:szCs w:val="28"/>
        </w:rPr>
        <w:t>сельского поселения «</w:t>
      </w:r>
      <w:proofErr w:type="spellStart"/>
      <w:r w:rsidR="00350BF0">
        <w:rPr>
          <w:szCs w:val="28"/>
        </w:rPr>
        <w:t>Нуринск</w:t>
      </w:r>
      <w:proofErr w:type="spellEnd"/>
      <w:r w:rsidR="00350BF0">
        <w:rPr>
          <w:szCs w:val="28"/>
        </w:rPr>
        <w:t>»</w:t>
      </w:r>
      <w:r w:rsidR="00E264F4">
        <w:rPr>
          <w:szCs w:val="28"/>
        </w:rPr>
        <w:t xml:space="preserve"> на 2026 год в сумме 0,00 тыс. рублей и на 2027 год в сумме 0,00 </w:t>
      </w:r>
      <w:r w:rsidRPr="00D44961">
        <w:rPr>
          <w:szCs w:val="28"/>
        </w:rPr>
        <w:t>тыс. рублей;</w:t>
      </w:r>
    </w:p>
    <w:p w:rsidR="007409CF" w:rsidRPr="00D44961" w:rsidRDefault="007409CF" w:rsidP="00B31B1F">
      <w:pPr>
        <w:spacing w:line="240" w:lineRule="auto"/>
        <w:rPr>
          <w:szCs w:val="28"/>
        </w:rPr>
      </w:pPr>
      <w:r w:rsidRPr="00D44961">
        <w:rPr>
          <w:szCs w:val="28"/>
        </w:rPr>
        <w:t>3. Установить, что в соответствии с пунктом 8 статьи 217 Бюджетного кодекса Российской Федерации в сводную бюджетную роспись могут быть внесены изменения без внесения изменений в решение о бюджете</w:t>
      </w:r>
      <w:r w:rsidR="00FD7B93">
        <w:rPr>
          <w:szCs w:val="28"/>
        </w:rPr>
        <w:t xml:space="preserve"> </w:t>
      </w:r>
      <w:r w:rsidR="00350BF0">
        <w:rPr>
          <w:szCs w:val="28"/>
        </w:rPr>
        <w:t>сельского поселения «</w:t>
      </w:r>
      <w:proofErr w:type="spellStart"/>
      <w:r w:rsidR="00350BF0">
        <w:rPr>
          <w:szCs w:val="28"/>
        </w:rPr>
        <w:t>Нуринск</w:t>
      </w:r>
      <w:proofErr w:type="spellEnd"/>
      <w:r w:rsidR="00350BF0">
        <w:rPr>
          <w:szCs w:val="28"/>
        </w:rPr>
        <w:t>»</w:t>
      </w:r>
      <w:r w:rsidR="00F37AB9">
        <w:rPr>
          <w:szCs w:val="28"/>
        </w:rPr>
        <w:t xml:space="preserve"> </w:t>
      </w:r>
      <w:r w:rsidRPr="00D44961">
        <w:rPr>
          <w:szCs w:val="28"/>
        </w:rPr>
        <w:t xml:space="preserve">в случаях: </w:t>
      </w:r>
    </w:p>
    <w:p w:rsidR="007409CF" w:rsidRPr="00B43B0B" w:rsidRDefault="007409CF" w:rsidP="00B31B1F">
      <w:pPr>
        <w:spacing w:line="240" w:lineRule="auto"/>
        <w:rPr>
          <w:szCs w:val="28"/>
        </w:rPr>
      </w:pPr>
      <w:proofErr w:type="gramStart"/>
      <w:r>
        <w:rPr>
          <w:szCs w:val="28"/>
        </w:rPr>
        <w:t>а)</w:t>
      </w:r>
      <w:r w:rsidR="00B43B0B" w:rsidRPr="00B43B0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B43B0B" w:rsidRPr="00B43B0B">
        <w:rPr>
          <w:color w:val="000000"/>
          <w:szCs w:val="28"/>
          <w:shd w:val="clear" w:color="auto" w:fill="FFFFFF"/>
        </w:rPr>
        <w:t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  <w:proofErr w:type="gramEnd"/>
    </w:p>
    <w:p w:rsidR="00C703B5" w:rsidRDefault="007409CF" w:rsidP="00B31B1F">
      <w:pPr>
        <w:spacing w:line="240" w:lineRule="auto"/>
        <w:rPr>
          <w:color w:val="000000"/>
          <w:szCs w:val="28"/>
          <w:shd w:val="clear" w:color="auto" w:fill="FFFFFF"/>
        </w:rPr>
      </w:pPr>
      <w:r w:rsidRPr="00B43B0B">
        <w:rPr>
          <w:szCs w:val="28"/>
        </w:rPr>
        <w:t>б)</w:t>
      </w:r>
      <w:r w:rsidR="00B43B0B" w:rsidRPr="00B43B0B">
        <w:rPr>
          <w:color w:val="000000"/>
          <w:szCs w:val="28"/>
          <w:shd w:val="clear" w:color="auto" w:fill="FFFFFF"/>
        </w:rPr>
        <w:t xml:space="preserve"> в случае получения уведомления о предоставлении субсидий, субвенций, иных межбюджетных трансфер</w:t>
      </w:r>
      <w:r w:rsidR="00C703B5">
        <w:rPr>
          <w:color w:val="000000"/>
          <w:szCs w:val="28"/>
          <w:shd w:val="clear" w:color="auto" w:fill="FFFFFF"/>
        </w:rPr>
        <w:t>тов, имеющих целевое назначение.</w:t>
      </w:r>
      <w:r w:rsidR="00B43B0B" w:rsidRPr="00B43B0B">
        <w:rPr>
          <w:color w:val="000000"/>
          <w:szCs w:val="28"/>
          <w:shd w:val="clear" w:color="auto" w:fill="FFFFFF"/>
        </w:rPr>
        <w:t xml:space="preserve"> </w:t>
      </w:r>
    </w:p>
    <w:p w:rsidR="007409CF" w:rsidRPr="00D44961" w:rsidRDefault="00EC2315" w:rsidP="00B31B1F">
      <w:pPr>
        <w:spacing w:line="240" w:lineRule="auto"/>
        <w:rPr>
          <w:szCs w:val="28"/>
        </w:rPr>
      </w:pPr>
      <w:r>
        <w:rPr>
          <w:szCs w:val="28"/>
        </w:rPr>
        <w:t>4</w:t>
      </w:r>
      <w:r w:rsidR="007409CF" w:rsidRPr="00D44961">
        <w:rPr>
          <w:szCs w:val="28"/>
        </w:rPr>
        <w:t xml:space="preserve">. Утвердить объем поступлений доходов в бюджет </w:t>
      </w:r>
      <w:r w:rsidR="00350BF0">
        <w:rPr>
          <w:szCs w:val="28"/>
        </w:rPr>
        <w:t>сельского поселения «</w:t>
      </w:r>
      <w:proofErr w:type="spellStart"/>
      <w:r w:rsidR="00350BF0">
        <w:rPr>
          <w:szCs w:val="28"/>
        </w:rPr>
        <w:t>Нуринск</w:t>
      </w:r>
      <w:proofErr w:type="spellEnd"/>
      <w:r w:rsidR="00350BF0">
        <w:rPr>
          <w:szCs w:val="28"/>
        </w:rPr>
        <w:t>»</w:t>
      </w:r>
      <w:r w:rsidR="007409CF" w:rsidRPr="00D44961">
        <w:rPr>
          <w:szCs w:val="28"/>
        </w:rPr>
        <w:t xml:space="preserve"> по кодам кл</w:t>
      </w:r>
      <w:r w:rsidR="003264A5">
        <w:rPr>
          <w:szCs w:val="28"/>
        </w:rPr>
        <w:t>ассификации доходов на 2025</w:t>
      </w:r>
      <w:r w:rsidR="007409CF" w:rsidRPr="00D44961">
        <w:rPr>
          <w:szCs w:val="28"/>
        </w:rPr>
        <w:t xml:space="preserve"> г</w:t>
      </w:r>
      <w:r w:rsidR="003264A5">
        <w:rPr>
          <w:szCs w:val="28"/>
        </w:rPr>
        <w:t>од и на плановый период на 2026 год и на 2027</w:t>
      </w:r>
      <w:r w:rsidR="007409CF" w:rsidRPr="00D44961">
        <w:rPr>
          <w:szCs w:val="28"/>
        </w:rPr>
        <w:t xml:space="preserve"> год в суммах согласно приложениям № </w:t>
      </w:r>
      <w:r>
        <w:rPr>
          <w:szCs w:val="28"/>
        </w:rPr>
        <w:t>1</w:t>
      </w:r>
      <w:r w:rsidR="007409CF" w:rsidRPr="00D44961">
        <w:rPr>
          <w:szCs w:val="28"/>
        </w:rPr>
        <w:t xml:space="preserve"> и № </w:t>
      </w:r>
      <w:r>
        <w:rPr>
          <w:szCs w:val="28"/>
        </w:rPr>
        <w:t>2</w:t>
      </w:r>
      <w:r w:rsidR="007409CF" w:rsidRPr="00D44961">
        <w:rPr>
          <w:szCs w:val="28"/>
        </w:rPr>
        <w:t xml:space="preserve"> к настоящему Решению.</w:t>
      </w:r>
    </w:p>
    <w:p w:rsidR="007409CF" w:rsidRPr="00D44961" w:rsidRDefault="00EC2315" w:rsidP="00B31B1F">
      <w:pPr>
        <w:spacing w:line="240" w:lineRule="auto"/>
        <w:rPr>
          <w:szCs w:val="28"/>
        </w:rPr>
      </w:pPr>
      <w:r>
        <w:rPr>
          <w:szCs w:val="28"/>
        </w:rPr>
        <w:t>5</w:t>
      </w:r>
      <w:r w:rsidR="007409CF" w:rsidRPr="00D44961">
        <w:rPr>
          <w:szCs w:val="28"/>
        </w:rPr>
        <w:t xml:space="preserve">. Утвердить объем межбюджетных трансфертов, </w:t>
      </w:r>
      <w:r w:rsidR="00C82953">
        <w:rPr>
          <w:szCs w:val="28"/>
        </w:rPr>
        <w:t>предоставляемых</w:t>
      </w:r>
      <w:r w:rsidR="007409CF" w:rsidRPr="00D44961">
        <w:rPr>
          <w:szCs w:val="28"/>
        </w:rPr>
        <w:t xml:space="preserve"> из бюджета </w:t>
      </w:r>
      <w:r w:rsidR="00350BF0">
        <w:rPr>
          <w:szCs w:val="28"/>
        </w:rPr>
        <w:t>сельского поселения «</w:t>
      </w:r>
      <w:proofErr w:type="spellStart"/>
      <w:r w:rsidR="00350BF0">
        <w:rPr>
          <w:szCs w:val="28"/>
        </w:rPr>
        <w:t>Нуринск</w:t>
      </w:r>
      <w:proofErr w:type="spellEnd"/>
      <w:r w:rsidR="00350BF0">
        <w:rPr>
          <w:szCs w:val="28"/>
        </w:rPr>
        <w:t>»</w:t>
      </w:r>
      <w:r w:rsidR="00EA3B85">
        <w:rPr>
          <w:szCs w:val="28"/>
        </w:rPr>
        <w:t xml:space="preserve">, на 2025 год в сумме 0,00 </w:t>
      </w:r>
      <w:r w:rsidR="007409CF" w:rsidRPr="00D44961">
        <w:rPr>
          <w:szCs w:val="28"/>
        </w:rPr>
        <w:t>тыс. рублей.</w:t>
      </w:r>
    </w:p>
    <w:p w:rsidR="007409CF" w:rsidRPr="00D44961" w:rsidRDefault="00EC2315" w:rsidP="00B31B1F">
      <w:pPr>
        <w:spacing w:line="240" w:lineRule="auto"/>
        <w:rPr>
          <w:szCs w:val="28"/>
        </w:rPr>
      </w:pPr>
      <w:r>
        <w:rPr>
          <w:szCs w:val="28"/>
        </w:rPr>
        <w:t>6</w:t>
      </w:r>
      <w:r w:rsidR="007409CF" w:rsidRPr="00D44961">
        <w:rPr>
          <w:szCs w:val="28"/>
        </w:rPr>
        <w:t xml:space="preserve">. Утвердить прогнозируемый объем межбюджетных трансфертов, </w:t>
      </w:r>
      <w:r w:rsidR="00C82953">
        <w:rPr>
          <w:szCs w:val="28"/>
        </w:rPr>
        <w:t xml:space="preserve">предоставляемых </w:t>
      </w:r>
      <w:r w:rsidR="007409CF" w:rsidRPr="00D44961">
        <w:rPr>
          <w:szCs w:val="28"/>
        </w:rPr>
        <w:t>из бюджета</w:t>
      </w:r>
      <w:r w:rsidR="00350BF0" w:rsidRPr="00350BF0">
        <w:rPr>
          <w:szCs w:val="28"/>
        </w:rPr>
        <w:t xml:space="preserve"> </w:t>
      </w:r>
      <w:r w:rsidR="00350BF0">
        <w:rPr>
          <w:szCs w:val="28"/>
        </w:rPr>
        <w:t>сельского поселения «</w:t>
      </w:r>
      <w:proofErr w:type="spellStart"/>
      <w:r w:rsidR="00350BF0">
        <w:rPr>
          <w:szCs w:val="28"/>
        </w:rPr>
        <w:t>Нуринск</w:t>
      </w:r>
      <w:proofErr w:type="spellEnd"/>
      <w:r w:rsidR="00350BF0">
        <w:rPr>
          <w:szCs w:val="28"/>
        </w:rPr>
        <w:t>»</w:t>
      </w:r>
      <w:r w:rsidR="00B43B0B">
        <w:rPr>
          <w:szCs w:val="28"/>
        </w:rPr>
        <w:t>, на плановый период на 2026 год в сумме 0,00 тыс. рублей и на 2027 год в сумме 0,00</w:t>
      </w:r>
      <w:r w:rsidR="007409CF" w:rsidRPr="00D44961">
        <w:rPr>
          <w:szCs w:val="28"/>
        </w:rPr>
        <w:t xml:space="preserve"> тыс. рублей.</w:t>
      </w:r>
    </w:p>
    <w:p w:rsidR="007409CF" w:rsidRPr="00D44961" w:rsidRDefault="00EC2315" w:rsidP="00B31B1F">
      <w:pPr>
        <w:spacing w:line="240" w:lineRule="auto"/>
        <w:rPr>
          <w:szCs w:val="28"/>
        </w:rPr>
      </w:pPr>
      <w:r>
        <w:rPr>
          <w:szCs w:val="28"/>
        </w:rPr>
        <w:t>7</w:t>
      </w:r>
      <w:r w:rsidR="007409CF" w:rsidRPr="00D44961">
        <w:rPr>
          <w:szCs w:val="28"/>
        </w:rPr>
        <w:t xml:space="preserve">. </w:t>
      </w:r>
      <w:proofErr w:type="gramStart"/>
      <w:r w:rsidR="007409CF" w:rsidRPr="00D44961">
        <w:rPr>
          <w:szCs w:val="28"/>
        </w:rPr>
        <w:t xml:space="preserve">Утвердить объем и распределение </w:t>
      </w:r>
      <w:r w:rsidR="008478A5">
        <w:rPr>
          <w:szCs w:val="28"/>
        </w:rPr>
        <w:t>межбюджетных трансфертов</w:t>
      </w:r>
      <w:r w:rsidR="007409CF" w:rsidRPr="00D44961">
        <w:rPr>
          <w:szCs w:val="28"/>
        </w:rPr>
        <w:t xml:space="preserve">, </w:t>
      </w:r>
      <w:r w:rsidR="002E7F5A">
        <w:rPr>
          <w:szCs w:val="28"/>
        </w:rPr>
        <w:t xml:space="preserve">получаемых </w:t>
      </w:r>
      <w:r w:rsidR="00EC64FC">
        <w:rPr>
          <w:szCs w:val="28"/>
        </w:rPr>
        <w:t>из бюджета</w:t>
      </w:r>
      <w:r w:rsidR="007409CF" w:rsidRPr="00D44961">
        <w:rPr>
          <w:szCs w:val="28"/>
        </w:rPr>
        <w:t xml:space="preserve"> </w:t>
      </w:r>
      <w:r w:rsidR="00EC64FC">
        <w:rPr>
          <w:szCs w:val="28"/>
        </w:rPr>
        <w:t>администрации муниципального района «</w:t>
      </w:r>
      <w:proofErr w:type="spellStart"/>
      <w:r w:rsidR="00EC64FC">
        <w:rPr>
          <w:szCs w:val="28"/>
        </w:rPr>
        <w:t>Могойтуйский</w:t>
      </w:r>
      <w:proofErr w:type="spellEnd"/>
      <w:r w:rsidR="00EC64FC">
        <w:rPr>
          <w:szCs w:val="28"/>
        </w:rPr>
        <w:t xml:space="preserve"> район» </w:t>
      </w:r>
      <w:r w:rsidR="007409CF" w:rsidRPr="00D44961">
        <w:rPr>
          <w:szCs w:val="28"/>
        </w:rPr>
        <w:t>бюджет</w:t>
      </w:r>
      <w:r w:rsidR="005D6D27">
        <w:rPr>
          <w:szCs w:val="28"/>
        </w:rPr>
        <w:t>у</w:t>
      </w:r>
      <w:r w:rsidR="002E7F5A">
        <w:rPr>
          <w:szCs w:val="28"/>
        </w:rPr>
        <w:t xml:space="preserve"> </w:t>
      </w:r>
      <w:r w:rsidR="00350BF0">
        <w:rPr>
          <w:szCs w:val="28"/>
        </w:rPr>
        <w:t>сельского поселения «</w:t>
      </w:r>
      <w:proofErr w:type="spellStart"/>
      <w:r w:rsidR="00350BF0">
        <w:rPr>
          <w:szCs w:val="28"/>
        </w:rPr>
        <w:t>Нуринск</w:t>
      </w:r>
      <w:proofErr w:type="spellEnd"/>
      <w:r w:rsidR="00350BF0">
        <w:rPr>
          <w:szCs w:val="28"/>
        </w:rPr>
        <w:t>»</w:t>
      </w:r>
      <w:r w:rsidR="007409CF" w:rsidRPr="00D44961">
        <w:rPr>
          <w:szCs w:val="28"/>
        </w:rPr>
        <w:t xml:space="preserve"> в соответст</w:t>
      </w:r>
      <w:r w:rsidR="005D6D27">
        <w:rPr>
          <w:szCs w:val="28"/>
        </w:rPr>
        <w:t>вии с соглашениями, заключенными</w:t>
      </w:r>
      <w:r w:rsidR="007409CF" w:rsidRPr="00D44961">
        <w:rPr>
          <w:szCs w:val="28"/>
        </w:rPr>
        <w:t xml:space="preserve"> </w:t>
      </w:r>
      <w:r w:rsidR="005D6D27">
        <w:rPr>
          <w:szCs w:val="28"/>
        </w:rPr>
        <w:t>с  местной  администрацией</w:t>
      </w:r>
      <w:r w:rsidR="00F9060D" w:rsidRPr="00F9060D">
        <w:rPr>
          <w:szCs w:val="28"/>
        </w:rPr>
        <w:t xml:space="preserve"> </w:t>
      </w:r>
      <w:r w:rsidR="00F9060D">
        <w:rPr>
          <w:szCs w:val="28"/>
        </w:rPr>
        <w:t>сельского поселения «</w:t>
      </w:r>
      <w:proofErr w:type="spellStart"/>
      <w:r w:rsidR="00F9060D">
        <w:rPr>
          <w:szCs w:val="28"/>
        </w:rPr>
        <w:t>Нуринск</w:t>
      </w:r>
      <w:proofErr w:type="spellEnd"/>
      <w:r w:rsidR="00F9060D">
        <w:rPr>
          <w:szCs w:val="28"/>
        </w:rPr>
        <w:t>»</w:t>
      </w:r>
      <w:r w:rsidR="007409CF" w:rsidRPr="00D44961">
        <w:rPr>
          <w:szCs w:val="28"/>
        </w:rPr>
        <w:t xml:space="preserve"> и иных муници</w:t>
      </w:r>
      <w:r w:rsidR="00B43B0B">
        <w:rPr>
          <w:szCs w:val="28"/>
        </w:rPr>
        <w:t>пальных образований на 2025 год и на плановый период 2026</w:t>
      </w:r>
      <w:r w:rsidR="002E7F5A">
        <w:rPr>
          <w:szCs w:val="28"/>
        </w:rPr>
        <w:t xml:space="preserve"> и </w:t>
      </w:r>
      <w:r w:rsidR="00B43B0B">
        <w:rPr>
          <w:szCs w:val="28"/>
        </w:rPr>
        <w:t xml:space="preserve"> 2027 </w:t>
      </w:r>
      <w:r w:rsidR="007409CF" w:rsidRPr="00D44961">
        <w:rPr>
          <w:szCs w:val="28"/>
        </w:rPr>
        <w:t>год</w:t>
      </w:r>
      <w:r w:rsidR="002E7F5A">
        <w:rPr>
          <w:szCs w:val="28"/>
        </w:rPr>
        <w:t>ов</w:t>
      </w:r>
      <w:r w:rsidR="007409CF" w:rsidRPr="00D44961">
        <w:rPr>
          <w:szCs w:val="28"/>
        </w:rPr>
        <w:t xml:space="preserve">, согласно приложениям № </w:t>
      </w:r>
      <w:r>
        <w:rPr>
          <w:szCs w:val="28"/>
        </w:rPr>
        <w:t>3</w:t>
      </w:r>
      <w:r w:rsidR="007409CF" w:rsidRPr="00D44961">
        <w:rPr>
          <w:szCs w:val="28"/>
        </w:rPr>
        <w:t xml:space="preserve">, № </w:t>
      </w:r>
      <w:r>
        <w:rPr>
          <w:szCs w:val="28"/>
        </w:rPr>
        <w:t>4</w:t>
      </w:r>
      <w:r w:rsidR="007409CF" w:rsidRPr="00D44961">
        <w:rPr>
          <w:szCs w:val="28"/>
        </w:rPr>
        <w:t xml:space="preserve"> и № </w:t>
      </w:r>
      <w:r>
        <w:rPr>
          <w:szCs w:val="28"/>
        </w:rPr>
        <w:t>5</w:t>
      </w:r>
      <w:r w:rsidR="007409CF" w:rsidRPr="00D44961">
        <w:rPr>
          <w:szCs w:val="28"/>
        </w:rPr>
        <w:t xml:space="preserve"> к настоящему Решению.</w:t>
      </w:r>
      <w:proofErr w:type="gramEnd"/>
    </w:p>
    <w:p w:rsidR="007409CF" w:rsidRPr="00D44961" w:rsidRDefault="00EC2315" w:rsidP="00B31B1F">
      <w:pPr>
        <w:spacing w:line="240" w:lineRule="auto"/>
        <w:rPr>
          <w:szCs w:val="28"/>
        </w:rPr>
      </w:pPr>
      <w:r>
        <w:rPr>
          <w:szCs w:val="28"/>
        </w:rPr>
        <w:t>8</w:t>
      </w:r>
      <w:r w:rsidR="007409CF" w:rsidRPr="00D44961">
        <w:rPr>
          <w:szCs w:val="28"/>
        </w:rPr>
        <w:t xml:space="preserve">. </w:t>
      </w:r>
      <w:r w:rsidR="007409CF" w:rsidRPr="00B43B0B">
        <w:rPr>
          <w:szCs w:val="28"/>
        </w:rPr>
        <w:t xml:space="preserve">Утвердить объем и распределение </w:t>
      </w:r>
      <w:r w:rsidR="00A1543B" w:rsidRPr="00B43B0B">
        <w:rPr>
          <w:szCs w:val="28"/>
        </w:rPr>
        <w:t>межбюджетных трансфертов</w:t>
      </w:r>
      <w:r w:rsidR="007409CF" w:rsidRPr="00B43B0B">
        <w:rPr>
          <w:szCs w:val="28"/>
        </w:rPr>
        <w:t>, предоставляемых из бюджета</w:t>
      </w:r>
      <w:r w:rsidR="00B43B0B" w:rsidRPr="00B43B0B">
        <w:rPr>
          <w:szCs w:val="28"/>
        </w:rPr>
        <w:t xml:space="preserve"> сельского поселения «</w:t>
      </w:r>
      <w:proofErr w:type="spellStart"/>
      <w:r w:rsidR="00B43B0B" w:rsidRPr="00B43B0B">
        <w:rPr>
          <w:szCs w:val="28"/>
        </w:rPr>
        <w:t>Нуринск</w:t>
      </w:r>
      <w:proofErr w:type="spellEnd"/>
      <w:r w:rsidR="00B43B0B" w:rsidRPr="00B43B0B">
        <w:rPr>
          <w:szCs w:val="28"/>
        </w:rPr>
        <w:t>»</w:t>
      </w:r>
      <w:r w:rsidR="000C15E2">
        <w:rPr>
          <w:szCs w:val="28"/>
        </w:rPr>
        <w:t xml:space="preserve"> </w:t>
      </w:r>
      <w:r w:rsidR="007409CF" w:rsidRPr="00B43B0B">
        <w:rPr>
          <w:szCs w:val="28"/>
        </w:rPr>
        <w:t xml:space="preserve">бюджетам </w:t>
      </w:r>
      <w:r w:rsidR="00B43B0B" w:rsidRPr="00B43B0B">
        <w:rPr>
          <w:szCs w:val="28"/>
        </w:rPr>
        <w:t>иных муниципальных образований на 2025</w:t>
      </w:r>
      <w:r w:rsidR="007409CF" w:rsidRPr="00B43B0B">
        <w:rPr>
          <w:szCs w:val="28"/>
        </w:rPr>
        <w:t xml:space="preserve"> год и на</w:t>
      </w:r>
      <w:r w:rsidR="00B43B0B" w:rsidRPr="00B43B0B">
        <w:rPr>
          <w:szCs w:val="28"/>
        </w:rPr>
        <w:t xml:space="preserve"> плановый период  2026</w:t>
      </w:r>
      <w:r w:rsidR="00FF1485" w:rsidRPr="00B43B0B">
        <w:rPr>
          <w:szCs w:val="28"/>
        </w:rPr>
        <w:t xml:space="preserve"> и </w:t>
      </w:r>
      <w:r w:rsidR="00B43B0B" w:rsidRPr="00B43B0B">
        <w:rPr>
          <w:szCs w:val="28"/>
        </w:rPr>
        <w:t>2027</w:t>
      </w:r>
      <w:r w:rsidR="007409CF" w:rsidRPr="00B43B0B">
        <w:rPr>
          <w:szCs w:val="28"/>
        </w:rPr>
        <w:t>год</w:t>
      </w:r>
      <w:r w:rsidR="00FF1485" w:rsidRPr="00B43B0B">
        <w:rPr>
          <w:szCs w:val="28"/>
        </w:rPr>
        <w:t>ов</w:t>
      </w:r>
      <w:r w:rsidR="007409CF" w:rsidRPr="00B43B0B">
        <w:rPr>
          <w:szCs w:val="28"/>
        </w:rPr>
        <w:t xml:space="preserve"> согласно приложениям № </w:t>
      </w:r>
      <w:r w:rsidRPr="00B43B0B">
        <w:rPr>
          <w:szCs w:val="28"/>
        </w:rPr>
        <w:t>6</w:t>
      </w:r>
      <w:r w:rsidR="007409CF" w:rsidRPr="00B43B0B">
        <w:rPr>
          <w:szCs w:val="28"/>
        </w:rPr>
        <w:t xml:space="preserve">, № </w:t>
      </w:r>
      <w:r w:rsidRPr="00B43B0B">
        <w:rPr>
          <w:szCs w:val="28"/>
        </w:rPr>
        <w:t>7</w:t>
      </w:r>
      <w:r w:rsidR="007409CF" w:rsidRPr="00B43B0B">
        <w:rPr>
          <w:szCs w:val="28"/>
        </w:rPr>
        <w:t xml:space="preserve"> и № </w:t>
      </w:r>
      <w:r w:rsidRPr="00B43B0B">
        <w:rPr>
          <w:szCs w:val="28"/>
        </w:rPr>
        <w:t>8</w:t>
      </w:r>
      <w:r w:rsidR="007409CF" w:rsidRPr="00B43B0B">
        <w:rPr>
          <w:szCs w:val="28"/>
        </w:rPr>
        <w:t xml:space="preserve"> к настоящему Решению.</w:t>
      </w:r>
    </w:p>
    <w:p w:rsidR="007409CF" w:rsidRPr="00D44961" w:rsidRDefault="00EC2315" w:rsidP="00B31B1F">
      <w:pPr>
        <w:spacing w:line="240" w:lineRule="auto"/>
        <w:rPr>
          <w:szCs w:val="28"/>
        </w:rPr>
      </w:pPr>
      <w:r>
        <w:rPr>
          <w:szCs w:val="28"/>
        </w:rPr>
        <w:lastRenderedPageBreak/>
        <w:t>9</w:t>
      </w:r>
      <w:r w:rsidR="007409CF" w:rsidRPr="00D44961">
        <w:rPr>
          <w:szCs w:val="28"/>
        </w:rPr>
        <w:t xml:space="preserve">. Утвердить источники финансирования дефицита бюджета </w:t>
      </w:r>
      <w:r w:rsidR="00F9060D">
        <w:rPr>
          <w:szCs w:val="28"/>
        </w:rPr>
        <w:t>сельского поселения «</w:t>
      </w:r>
      <w:proofErr w:type="spellStart"/>
      <w:r w:rsidR="00F9060D">
        <w:rPr>
          <w:szCs w:val="28"/>
        </w:rPr>
        <w:t>Нуринск</w:t>
      </w:r>
      <w:proofErr w:type="spellEnd"/>
      <w:r w:rsidR="00F9060D">
        <w:rPr>
          <w:szCs w:val="28"/>
        </w:rPr>
        <w:t>»</w:t>
      </w:r>
      <w:r w:rsidR="007409CF" w:rsidRPr="00D44961">
        <w:rPr>
          <w:szCs w:val="28"/>
        </w:rPr>
        <w:t xml:space="preserve">, перечень статей и видов источников финансирования дефицита бюджета </w:t>
      </w:r>
      <w:r w:rsidR="00F9060D">
        <w:rPr>
          <w:szCs w:val="28"/>
        </w:rPr>
        <w:t>сельского поселения «</w:t>
      </w:r>
      <w:proofErr w:type="spellStart"/>
      <w:r w:rsidR="00F9060D">
        <w:rPr>
          <w:szCs w:val="28"/>
        </w:rPr>
        <w:t>Нуринск</w:t>
      </w:r>
      <w:proofErr w:type="spellEnd"/>
      <w:r w:rsidR="00F9060D">
        <w:rPr>
          <w:szCs w:val="28"/>
        </w:rPr>
        <w:t xml:space="preserve">» </w:t>
      </w:r>
      <w:r w:rsidR="00B43B0B">
        <w:rPr>
          <w:szCs w:val="28"/>
        </w:rPr>
        <w:t>на 2025 год и на плановый период  2026</w:t>
      </w:r>
      <w:r w:rsidR="007409CF" w:rsidRPr="00D44961">
        <w:rPr>
          <w:szCs w:val="28"/>
        </w:rPr>
        <w:t xml:space="preserve"> </w:t>
      </w:r>
      <w:r w:rsidR="00FF1485">
        <w:rPr>
          <w:szCs w:val="28"/>
        </w:rPr>
        <w:t xml:space="preserve"> и</w:t>
      </w:r>
      <w:r w:rsidR="00B43B0B">
        <w:rPr>
          <w:szCs w:val="28"/>
        </w:rPr>
        <w:t xml:space="preserve"> 2027</w:t>
      </w:r>
      <w:r w:rsidR="007409CF" w:rsidRPr="00D44961">
        <w:rPr>
          <w:szCs w:val="28"/>
        </w:rPr>
        <w:t xml:space="preserve"> год</w:t>
      </w:r>
      <w:r w:rsidR="00FF1485">
        <w:rPr>
          <w:szCs w:val="28"/>
        </w:rPr>
        <w:t xml:space="preserve">ов </w:t>
      </w:r>
      <w:r w:rsidR="007409CF" w:rsidRPr="00D44961">
        <w:rPr>
          <w:szCs w:val="28"/>
        </w:rPr>
        <w:t>согласно приложениям № </w:t>
      </w:r>
      <w:r>
        <w:rPr>
          <w:szCs w:val="28"/>
        </w:rPr>
        <w:t>9</w:t>
      </w:r>
      <w:r w:rsidR="007409CF" w:rsidRPr="00D44961">
        <w:rPr>
          <w:szCs w:val="28"/>
        </w:rPr>
        <w:t xml:space="preserve"> и № 1</w:t>
      </w:r>
      <w:r>
        <w:rPr>
          <w:szCs w:val="28"/>
        </w:rPr>
        <w:t>0</w:t>
      </w:r>
      <w:r w:rsidR="007409CF" w:rsidRPr="00D44961">
        <w:rPr>
          <w:szCs w:val="28"/>
        </w:rPr>
        <w:t xml:space="preserve"> к настоящему Решению.</w:t>
      </w:r>
    </w:p>
    <w:p w:rsidR="007409CF" w:rsidRPr="00D44961" w:rsidRDefault="00EC2315" w:rsidP="00B31B1F">
      <w:pPr>
        <w:spacing w:line="240" w:lineRule="auto"/>
        <w:rPr>
          <w:szCs w:val="28"/>
        </w:rPr>
      </w:pPr>
      <w:r>
        <w:rPr>
          <w:szCs w:val="28"/>
        </w:rPr>
        <w:t>10</w:t>
      </w:r>
      <w:r w:rsidR="007409CF" w:rsidRPr="00D44961">
        <w:rPr>
          <w:szCs w:val="28"/>
        </w:rPr>
        <w:t>. </w:t>
      </w:r>
      <w:proofErr w:type="gramStart"/>
      <w:r w:rsidR="007409CF" w:rsidRPr="00D44961">
        <w:rPr>
          <w:szCs w:val="28"/>
        </w:rPr>
        <w:t xml:space="preserve">Утвердить объем и распределение бюджетных ассигнований бюджета </w:t>
      </w:r>
      <w:r w:rsidR="00F9060D">
        <w:rPr>
          <w:szCs w:val="28"/>
        </w:rPr>
        <w:t>сельского поселения «</w:t>
      </w:r>
      <w:proofErr w:type="spellStart"/>
      <w:r w:rsidR="00F9060D">
        <w:rPr>
          <w:szCs w:val="28"/>
        </w:rPr>
        <w:t>Нуринск</w:t>
      </w:r>
      <w:proofErr w:type="spellEnd"/>
      <w:r w:rsidR="00F9060D">
        <w:rPr>
          <w:szCs w:val="28"/>
        </w:rPr>
        <w:t>»</w:t>
      </w:r>
      <w:r w:rsidR="001F4318">
        <w:rPr>
          <w:szCs w:val="28"/>
        </w:rPr>
        <w:t xml:space="preserve"> </w:t>
      </w:r>
      <w:r w:rsidR="007409CF" w:rsidRPr="00D44961">
        <w:rPr>
          <w:szCs w:val="28"/>
        </w:rPr>
        <w:t xml:space="preserve"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 </w:t>
      </w:r>
      <w:r w:rsidR="00FF1485">
        <w:rPr>
          <w:szCs w:val="28"/>
        </w:rPr>
        <w:t xml:space="preserve">на </w:t>
      </w:r>
      <w:r w:rsidR="00F21E14">
        <w:rPr>
          <w:szCs w:val="28"/>
        </w:rPr>
        <w:t>2025</w:t>
      </w:r>
      <w:r w:rsidR="007409CF" w:rsidRPr="00D44961">
        <w:rPr>
          <w:szCs w:val="28"/>
        </w:rPr>
        <w:t xml:space="preserve"> г</w:t>
      </w:r>
      <w:r w:rsidR="00F21E14">
        <w:rPr>
          <w:szCs w:val="28"/>
        </w:rPr>
        <w:t>од и на плановый период на 2026</w:t>
      </w:r>
      <w:r w:rsidR="00FF1485">
        <w:rPr>
          <w:szCs w:val="28"/>
        </w:rPr>
        <w:t xml:space="preserve"> и </w:t>
      </w:r>
      <w:r w:rsidR="00F21E14">
        <w:rPr>
          <w:szCs w:val="28"/>
        </w:rPr>
        <w:t>2027</w:t>
      </w:r>
      <w:r w:rsidR="007409CF" w:rsidRPr="00D44961">
        <w:rPr>
          <w:szCs w:val="28"/>
        </w:rPr>
        <w:t xml:space="preserve"> год</w:t>
      </w:r>
      <w:r w:rsidR="00FF1485">
        <w:rPr>
          <w:szCs w:val="28"/>
        </w:rPr>
        <w:t>ов</w:t>
      </w:r>
      <w:r w:rsidR="007409CF" w:rsidRPr="00D44961">
        <w:rPr>
          <w:szCs w:val="28"/>
        </w:rPr>
        <w:t xml:space="preserve"> согласно</w:t>
      </w:r>
      <w:proofErr w:type="gramEnd"/>
      <w:r w:rsidR="007409CF" w:rsidRPr="00D44961">
        <w:rPr>
          <w:szCs w:val="28"/>
        </w:rPr>
        <w:t xml:space="preserve"> приложениям № 1</w:t>
      </w:r>
      <w:r>
        <w:rPr>
          <w:szCs w:val="28"/>
        </w:rPr>
        <w:t>1</w:t>
      </w:r>
      <w:r w:rsidR="007409CF" w:rsidRPr="00D44961">
        <w:rPr>
          <w:szCs w:val="28"/>
        </w:rPr>
        <w:t xml:space="preserve"> и № 1</w:t>
      </w:r>
      <w:r>
        <w:rPr>
          <w:szCs w:val="28"/>
        </w:rPr>
        <w:t>2</w:t>
      </w:r>
      <w:r w:rsidR="007409CF" w:rsidRPr="00D44961">
        <w:rPr>
          <w:szCs w:val="28"/>
        </w:rPr>
        <w:t xml:space="preserve"> к настоящему Решению.</w:t>
      </w:r>
    </w:p>
    <w:p w:rsidR="007409CF" w:rsidRPr="00D44961" w:rsidRDefault="007409CF" w:rsidP="00B31B1F">
      <w:pPr>
        <w:spacing w:line="240" w:lineRule="auto"/>
        <w:rPr>
          <w:szCs w:val="28"/>
        </w:rPr>
      </w:pPr>
      <w:r w:rsidRPr="00D44961">
        <w:rPr>
          <w:szCs w:val="28"/>
        </w:rPr>
        <w:t>1</w:t>
      </w:r>
      <w:r w:rsidR="00EC2315">
        <w:rPr>
          <w:szCs w:val="28"/>
        </w:rPr>
        <w:t>1</w:t>
      </w:r>
      <w:r w:rsidRPr="00D44961">
        <w:rPr>
          <w:szCs w:val="28"/>
        </w:rPr>
        <w:t xml:space="preserve">. Утвердить ведомственную структуру расходов бюджета </w:t>
      </w:r>
      <w:r w:rsidR="00F9060D">
        <w:rPr>
          <w:szCs w:val="28"/>
        </w:rPr>
        <w:t>сельского поселения «</w:t>
      </w:r>
      <w:proofErr w:type="spellStart"/>
      <w:r w:rsidR="00F9060D">
        <w:rPr>
          <w:szCs w:val="28"/>
        </w:rPr>
        <w:t>Нуринск</w:t>
      </w:r>
      <w:proofErr w:type="spellEnd"/>
      <w:r w:rsidR="00F9060D">
        <w:rPr>
          <w:szCs w:val="28"/>
        </w:rPr>
        <w:t xml:space="preserve">» </w:t>
      </w:r>
      <w:r w:rsidR="00F21E14">
        <w:rPr>
          <w:szCs w:val="28"/>
        </w:rPr>
        <w:t>на 2025</w:t>
      </w:r>
      <w:r w:rsidRPr="00D44961">
        <w:rPr>
          <w:szCs w:val="28"/>
        </w:rPr>
        <w:t xml:space="preserve"> г</w:t>
      </w:r>
      <w:r w:rsidR="00F21E14">
        <w:rPr>
          <w:szCs w:val="28"/>
        </w:rPr>
        <w:t>од и на плановый период  2026</w:t>
      </w:r>
      <w:r w:rsidR="00FF1485">
        <w:rPr>
          <w:szCs w:val="28"/>
        </w:rPr>
        <w:t xml:space="preserve"> и </w:t>
      </w:r>
      <w:r w:rsidR="00F21E14">
        <w:rPr>
          <w:szCs w:val="28"/>
        </w:rPr>
        <w:t xml:space="preserve"> 2027</w:t>
      </w:r>
      <w:r w:rsidRPr="00D44961">
        <w:rPr>
          <w:szCs w:val="28"/>
        </w:rPr>
        <w:t xml:space="preserve"> год</w:t>
      </w:r>
      <w:r w:rsidR="00FF1485">
        <w:rPr>
          <w:szCs w:val="28"/>
        </w:rPr>
        <w:t>ов</w:t>
      </w:r>
      <w:r w:rsidRPr="00D44961">
        <w:rPr>
          <w:szCs w:val="28"/>
        </w:rPr>
        <w:t xml:space="preserve"> согласно приложениям № 1</w:t>
      </w:r>
      <w:r w:rsidR="00EC2315">
        <w:rPr>
          <w:szCs w:val="28"/>
        </w:rPr>
        <w:t>3</w:t>
      </w:r>
      <w:r w:rsidRPr="00D44961">
        <w:rPr>
          <w:szCs w:val="28"/>
        </w:rPr>
        <w:t xml:space="preserve"> и № 1</w:t>
      </w:r>
      <w:r w:rsidR="00EC2315">
        <w:rPr>
          <w:szCs w:val="28"/>
        </w:rPr>
        <w:t>4</w:t>
      </w:r>
      <w:r w:rsidRPr="00D44961">
        <w:rPr>
          <w:szCs w:val="28"/>
        </w:rPr>
        <w:t xml:space="preserve"> к настоящему Решению.</w:t>
      </w:r>
    </w:p>
    <w:p w:rsidR="003440F9" w:rsidRPr="00D44961" w:rsidRDefault="007409CF" w:rsidP="00B31B1F">
      <w:pPr>
        <w:spacing w:line="240" w:lineRule="auto"/>
        <w:rPr>
          <w:szCs w:val="28"/>
        </w:rPr>
      </w:pPr>
      <w:r w:rsidRPr="00D44961">
        <w:rPr>
          <w:szCs w:val="28"/>
        </w:rPr>
        <w:t>1</w:t>
      </w:r>
      <w:r w:rsidR="00EC2315">
        <w:rPr>
          <w:szCs w:val="28"/>
        </w:rPr>
        <w:t>2</w:t>
      </w:r>
      <w:r w:rsidRPr="00D44961">
        <w:rPr>
          <w:szCs w:val="28"/>
        </w:rPr>
        <w:t xml:space="preserve">. Утвердить перечень муниципальных программ </w:t>
      </w:r>
      <w:r w:rsidR="00F9060D">
        <w:rPr>
          <w:szCs w:val="28"/>
        </w:rPr>
        <w:t>сельского поселения «</w:t>
      </w:r>
      <w:proofErr w:type="spellStart"/>
      <w:r w:rsidR="00F9060D">
        <w:rPr>
          <w:szCs w:val="28"/>
        </w:rPr>
        <w:t>Нуринск</w:t>
      </w:r>
      <w:proofErr w:type="spellEnd"/>
      <w:r w:rsidR="00F9060D">
        <w:rPr>
          <w:szCs w:val="28"/>
        </w:rPr>
        <w:t>»</w:t>
      </w:r>
      <w:r w:rsidR="00FF1485">
        <w:rPr>
          <w:i/>
          <w:szCs w:val="28"/>
        </w:rPr>
        <w:t xml:space="preserve">, </w:t>
      </w:r>
      <w:r w:rsidR="00FF1485" w:rsidRPr="00FF1485">
        <w:rPr>
          <w:szCs w:val="28"/>
        </w:rPr>
        <w:t xml:space="preserve">финансовое обеспечение которых </w:t>
      </w:r>
      <w:r w:rsidR="00FF1485">
        <w:rPr>
          <w:szCs w:val="28"/>
        </w:rPr>
        <w:t xml:space="preserve"> предусмотрено расходной  частью местного бюджета</w:t>
      </w:r>
      <w:r w:rsidR="003440F9">
        <w:rPr>
          <w:szCs w:val="28"/>
        </w:rPr>
        <w:t>,</w:t>
      </w:r>
      <w:r w:rsidR="001F4318">
        <w:rPr>
          <w:szCs w:val="28"/>
        </w:rPr>
        <w:t xml:space="preserve"> </w:t>
      </w:r>
      <w:r w:rsidR="003440F9" w:rsidRPr="00D44961">
        <w:rPr>
          <w:szCs w:val="28"/>
        </w:rPr>
        <w:t>согласно приложениям № 1</w:t>
      </w:r>
      <w:r w:rsidR="003440F9">
        <w:rPr>
          <w:szCs w:val="28"/>
        </w:rPr>
        <w:t>5</w:t>
      </w:r>
      <w:r w:rsidR="003440F9" w:rsidRPr="00D44961">
        <w:rPr>
          <w:szCs w:val="28"/>
        </w:rPr>
        <w:t>, № 1</w:t>
      </w:r>
      <w:r w:rsidR="003440F9">
        <w:rPr>
          <w:szCs w:val="28"/>
        </w:rPr>
        <w:t>6</w:t>
      </w:r>
      <w:r w:rsidR="003440F9" w:rsidRPr="00D44961">
        <w:rPr>
          <w:szCs w:val="28"/>
        </w:rPr>
        <w:t>, № 1</w:t>
      </w:r>
      <w:r w:rsidR="003440F9">
        <w:rPr>
          <w:szCs w:val="28"/>
        </w:rPr>
        <w:t xml:space="preserve">7 </w:t>
      </w:r>
      <w:r w:rsidR="003440F9" w:rsidRPr="00D44961">
        <w:rPr>
          <w:szCs w:val="28"/>
        </w:rPr>
        <w:t>к настоящему Решению.</w:t>
      </w:r>
    </w:p>
    <w:p w:rsidR="007409CF" w:rsidRPr="00D44961" w:rsidRDefault="00FF1485" w:rsidP="00B31B1F">
      <w:pPr>
        <w:spacing w:line="240" w:lineRule="auto"/>
        <w:rPr>
          <w:szCs w:val="28"/>
        </w:rPr>
      </w:pPr>
      <w:r>
        <w:rPr>
          <w:szCs w:val="28"/>
        </w:rPr>
        <w:t xml:space="preserve">13. Утвердить </w:t>
      </w:r>
      <w:r w:rsidR="007409CF" w:rsidRPr="00D44961">
        <w:rPr>
          <w:szCs w:val="28"/>
        </w:rPr>
        <w:t>объем и распределение бюджетных ассигнований на финансовое обеспечение реализации муниципальных программ</w:t>
      </w:r>
      <w:r w:rsidR="007409CF" w:rsidRPr="00D44961">
        <w:t xml:space="preserve"> </w:t>
      </w:r>
      <w:r w:rsidR="00F9060D">
        <w:rPr>
          <w:szCs w:val="28"/>
        </w:rPr>
        <w:t>сельского поселения «</w:t>
      </w:r>
      <w:proofErr w:type="spellStart"/>
      <w:r w:rsidR="00F9060D">
        <w:rPr>
          <w:szCs w:val="28"/>
        </w:rPr>
        <w:t>Нуринск</w:t>
      </w:r>
      <w:proofErr w:type="spellEnd"/>
      <w:r w:rsidR="00F9060D">
        <w:rPr>
          <w:szCs w:val="28"/>
        </w:rPr>
        <w:t xml:space="preserve">» </w:t>
      </w:r>
      <w:r w:rsidR="00F21E14">
        <w:rPr>
          <w:szCs w:val="28"/>
        </w:rPr>
        <w:t>на 2025 год и на плановый период  2026</w:t>
      </w:r>
      <w:r w:rsidR="003440F9">
        <w:rPr>
          <w:szCs w:val="28"/>
        </w:rPr>
        <w:t xml:space="preserve"> и </w:t>
      </w:r>
      <w:r w:rsidR="00F21E14">
        <w:rPr>
          <w:szCs w:val="28"/>
        </w:rPr>
        <w:t xml:space="preserve"> 2027</w:t>
      </w:r>
      <w:r w:rsidR="007409CF" w:rsidRPr="00D44961">
        <w:rPr>
          <w:szCs w:val="28"/>
        </w:rPr>
        <w:t xml:space="preserve"> год</w:t>
      </w:r>
      <w:r w:rsidR="003440F9">
        <w:rPr>
          <w:szCs w:val="28"/>
        </w:rPr>
        <w:t>ов</w:t>
      </w:r>
      <w:r w:rsidR="007409CF" w:rsidRPr="00D44961">
        <w:rPr>
          <w:szCs w:val="28"/>
        </w:rPr>
        <w:t xml:space="preserve"> согласно приложениям № 1</w:t>
      </w:r>
      <w:r w:rsidR="003440F9">
        <w:rPr>
          <w:szCs w:val="28"/>
        </w:rPr>
        <w:t>8</w:t>
      </w:r>
      <w:r w:rsidR="007409CF" w:rsidRPr="00D44961">
        <w:rPr>
          <w:szCs w:val="28"/>
        </w:rPr>
        <w:t>, № 1</w:t>
      </w:r>
      <w:r w:rsidR="003440F9">
        <w:rPr>
          <w:szCs w:val="28"/>
        </w:rPr>
        <w:t xml:space="preserve">9, № 20 </w:t>
      </w:r>
      <w:r w:rsidR="007409CF" w:rsidRPr="00D44961">
        <w:rPr>
          <w:szCs w:val="28"/>
        </w:rPr>
        <w:t>к настоящему Решению.</w:t>
      </w:r>
    </w:p>
    <w:p w:rsidR="003440F9" w:rsidRDefault="007409CF" w:rsidP="00B31B1F">
      <w:pPr>
        <w:spacing w:line="240" w:lineRule="auto"/>
        <w:rPr>
          <w:szCs w:val="28"/>
        </w:rPr>
      </w:pPr>
      <w:r w:rsidRPr="00D44961">
        <w:rPr>
          <w:szCs w:val="28"/>
        </w:rPr>
        <w:t>1</w:t>
      </w:r>
      <w:r w:rsidR="003440F9">
        <w:rPr>
          <w:szCs w:val="28"/>
        </w:rPr>
        <w:t>4</w:t>
      </w:r>
      <w:r w:rsidRPr="00D44961">
        <w:rPr>
          <w:szCs w:val="28"/>
        </w:rPr>
        <w:t xml:space="preserve">. Утвердить объем и распределение бюджетных ассигнований бюджета </w:t>
      </w:r>
      <w:r w:rsidR="00F9060D">
        <w:rPr>
          <w:szCs w:val="28"/>
        </w:rPr>
        <w:t>сельского поселения «</w:t>
      </w:r>
      <w:proofErr w:type="spellStart"/>
      <w:r w:rsidR="00F9060D">
        <w:rPr>
          <w:szCs w:val="28"/>
        </w:rPr>
        <w:t>Нуринск</w:t>
      </w:r>
      <w:proofErr w:type="spellEnd"/>
      <w:r w:rsidR="00F9060D">
        <w:rPr>
          <w:szCs w:val="28"/>
        </w:rPr>
        <w:t>»</w:t>
      </w:r>
      <w:r w:rsidRPr="00D44961">
        <w:rPr>
          <w:szCs w:val="28"/>
        </w:rPr>
        <w:t>, направляемых на исполнение пуб</w:t>
      </w:r>
      <w:r w:rsidR="00F9060D">
        <w:rPr>
          <w:szCs w:val="28"/>
        </w:rPr>
        <w:t>личных нормативных обязательств</w:t>
      </w:r>
      <w:r w:rsidR="00F21E14">
        <w:rPr>
          <w:szCs w:val="28"/>
        </w:rPr>
        <w:t>а 2025 год и на плановый период  2026</w:t>
      </w:r>
      <w:r w:rsidRPr="00D44961">
        <w:rPr>
          <w:szCs w:val="28"/>
        </w:rPr>
        <w:t xml:space="preserve"> </w:t>
      </w:r>
      <w:r w:rsidR="003440F9">
        <w:rPr>
          <w:szCs w:val="28"/>
        </w:rPr>
        <w:t xml:space="preserve"> и </w:t>
      </w:r>
      <w:r w:rsidR="00F21E14">
        <w:rPr>
          <w:szCs w:val="28"/>
        </w:rPr>
        <w:t xml:space="preserve"> 2027</w:t>
      </w:r>
      <w:r w:rsidRPr="00D44961">
        <w:rPr>
          <w:szCs w:val="28"/>
        </w:rPr>
        <w:t xml:space="preserve"> год</w:t>
      </w:r>
      <w:r w:rsidR="003440F9">
        <w:rPr>
          <w:szCs w:val="28"/>
        </w:rPr>
        <w:t>ов</w:t>
      </w:r>
      <w:r w:rsidRPr="00D44961">
        <w:rPr>
          <w:szCs w:val="28"/>
        </w:rPr>
        <w:t xml:space="preserve"> согласно приложениям</w:t>
      </w:r>
      <w:r w:rsidR="003440F9" w:rsidRPr="00D44961">
        <w:rPr>
          <w:szCs w:val="28"/>
        </w:rPr>
        <w:t xml:space="preserve">№ </w:t>
      </w:r>
      <w:r w:rsidR="003440F9">
        <w:rPr>
          <w:szCs w:val="28"/>
        </w:rPr>
        <w:t>21</w:t>
      </w:r>
      <w:r w:rsidR="00D14B57">
        <w:rPr>
          <w:szCs w:val="28"/>
        </w:rPr>
        <w:t xml:space="preserve"> и </w:t>
      </w:r>
      <w:r w:rsidR="003440F9" w:rsidRPr="00D44961">
        <w:rPr>
          <w:szCs w:val="28"/>
        </w:rPr>
        <w:t xml:space="preserve"> № </w:t>
      </w:r>
      <w:r w:rsidR="003440F9">
        <w:rPr>
          <w:szCs w:val="28"/>
        </w:rPr>
        <w:t>22 к настоящему решению.</w:t>
      </w:r>
    </w:p>
    <w:p w:rsidR="007409CF" w:rsidRPr="00B43B0B" w:rsidRDefault="007409CF" w:rsidP="00B31B1F">
      <w:pPr>
        <w:spacing w:line="240" w:lineRule="auto"/>
        <w:rPr>
          <w:szCs w:val="28"/>
        </w:rPr>
      </w:pPr>
      <w:r w:rsidRPr="00D44961">
        <w:rPr>
          <w:szCs w:val="28"/>
        </w:rPr>
        <w:t>1</w:t>
      </w:r>
      <w:r w:rsidR="008E2488">
        <w:rPr>
          <w:szCs w:val="28"/>
        </w:rPr>
        <w:t>5</w:t>
      </w:r>
      <w:r w:rsidRPr="00D44961">
        <w:rPr>
          <w:szCs w:val="28"/>
        </w:rPr>
        <w:t xml:space="preserve">. Утвердить объем бюджетных ассигнований муниципального дорожного фонда </w:t>
      </w:r>
      <w:r w:rsidR="00F9060D">
        <w:rPr>
          <w:szCs w:val="28"/>
        </w:rPr>
        <w:t>сельского поселения «</w:t>
      </w:r>
      <w:proofErr w:type="spellStart"/>
      <w:r w:rsidR="00F9060D">
        <w:rPr>
          <w:szCs w:val="28"/>
        </w:rPr>
        <w:t>Нуринск</w:t>
      </w:r>
      <w:proofErr w:type="spellEnd"/>
      <w:r w:rsidR="00F9060D">
        <w:rPr>
          <w:szCs w:val="28"/>
        </w:rPr>
        <w:t xml:space="preserve">» </w:t>
      </w:r>
      <w:r w:rsidRPr="00D44961">
        <w:rPr>
          <w:szCs w:val="28"/>
        </w:rPr>
        <w:t xml:space="preserve">на </w:t>
      </w:r>
      <w:r w:rsidR="00F21E14" w:rsidRPr="00B43B0B">
        <w:rPr>
          <w:szCs w:val="28"/>
        </w:rPr>
        <w:t>2025</w:t>
      </w:r>
      <w:r w:rsidR="003264A5" w:rsidRPr="00B43B0B">
        <w:rPr>
          <w:szCs w:val="28"/>
        </w:rPr>
        <w:t xml:space="preserve"> год в сумме 138,5 </w:t>
      </w:r>
      <w:r w:rsidRPr="00B43B0B">
        <w:rPr>
          <w:szCs w:val="28"/>
        </w:rPr>
        <w:t>тыс. рублей,</w:t>
      </w:r>
      <w:r w:rsidR="00F9060D" w:rsidRPr="00B43B0B">
        <w:rPr>
          <w:szCs w:val="28"/>
        </w:rPr>
        <w:t xml:space="preserve"> </w:t>
      </w:r>
      <w:r w:rsidRPr="00B43B0B">
        <w:rPr>
          <w:szCs w:val="28"/>
        </w:rPr>
        <w:t xml:space="preserve">на плановый период  на </w:t>
      </w:r>
      <w:r w:rsidR="00F21E14" w:rsidRPr="00B43B0B">
        <w:rPr>
          <w:szCs w:val="28"/>
        </w:rPr>
        <w:t>2026</w:t>
      </w:r>
      <w:r w:rsidRPr="00B43B0B">
        <w:rPr>
          <w:szCs w:val="28"/>
        </w:rPr>
        <w:t xml:space="preserve"> год в сумме </w:t>
      </w:r>
      <w:r w:rsidR="003264A5" w:rsidRPr="00B43B0B">
        <w:rPr>
          <w:szCs w:val="28"/>
        </w:rPr>
        <w:t>138,5</w:t>
      </w:r>
      <w:r w:rsidRPr="00B43B0B">
        <w:rPr>
          <w:szCs w:val="28"/>
        </w:rPr>
        <w:t xml:space="preserve"> тыс. рублей и на </w:t>
      </w:r>
      <w:r w:rsidR="00F21E14" w:rsidRPr="00B43B0B">
        <w:rPr>
          <w:szCs w:val="28"/>
        </w:rPr>
        <w:t>2027</w:t>
      </w:r>
      <w:r w:rsidRPr="00B43B0B">
        <w:rPr>
          <w:szCs w:val="28"/>
        </w:rPr>
        <w:t xml:space="preserve"> год в сумме </w:t>
      </w:r>
      <w:r w:rsidR="003264A5" w:rsidRPr="00B43B0B">
        <w:rPr>
          <w:szCs w:val="28"/>
        </w:rPr>
        <w:t xml:space="preserve">138,5 </w:t>
      </w:r>
      <w:r w:rsidRPr="00B43B0B">
        <w:rPr>
          <w:szCs w:val="28"/>
        </w:rPr>
        <w:t>тыс. рублей.</w:t>
      </w:r>
    </w:p>
    <w:p w:rsidR="007409CF" w:rsidRPr="00D44961" w:rsidRDefault="007409CF" w:rsidP="00B31B1F">
      <w:pPr>
        <w:spacing w:line="240" w:lineRule="auto"/>
        <w:rPr>
          <w:szCs w:val="28"/>
        </w:rPr>
      </w:pPr>
      <w:r w:rsidRPr="00D44961">
        <w:rPr>
          <w:szCs w:val="28"/>
        </w:rPr>
        <w:t>1</w:t>
      </w:r>
      <w:r w:rsidR="008E2488">
        <w:rPr>
          <w:szCs w:val="28"/>
        </w:rPr>
        <w:t>6</w:t>
      </w:r>
      <w:r w:rsidRPr="00D44961">
        <w:rPr>
          <w:szCs w:val="28"/>
        </w:rPr>
        <w:t>. Утвердить объем и распределение субсидий, предоставляемых из бюдже</w:t>
      </w:r>
      <w:r w:rsidR="00AE4D98">
        <w:rPr>
          <w:szCs w:val="28"/>
        </w:rPr>
        <w:t xml:space="preserve">та </w:t>
      </w:r>
      <w:r w:rsidR="00F9060D">
        <w:rPr>
          <w:szCs w:val="28"/>
        </w:rPr>
        <w:t>сельского поселения «</w:t>
      </w:r>
      <w:proofErr w:type="spellStart"/>
      <w:r w:rsidR="00F9060D">
        <w:rPr>
          <w:szCs w:val="28"/>
        </w:rPr>
        <w:t>Нуринск</w:t>
      </w:r>
      <w:proofErr w:type="spellEnd"/>
      <w:r w:rsidR="00F9060D">
        <w:rPr>
          <w:szCs w:val="28"/>
        </w:rPr>
        <w:t xml:space="preserve">» </w:t>
      </w:r>
      <w:r w:rsidRPr="00D44961">
        <w:rPr>
          <w:szCs w:val="28"/>
        </w:rPr>
        <w:t>юридическим лицам (за исключением субсидий муниципальным учреждениям), индивидуальным предпринима</w:t>
      </w:r>
      <w:r w:rsidR="00F21E14">
        <w:rPr>
          <w:szCs w:val="28"/>
        </w:rPr>
        <w:t>телям, физическим лицам на 2025 год и на плановый период  2026</w:t>
      </w:r>
      <w:r w:rsidRPr="00D44961">
        <w:rPr>
          <w:szCs w:val="28"/>
        </w:rPr>
        <w:t xml:space="preserve"> </w:t>
      </w:r>
      <w:r w:rsidR="003440F9">
        <w:rPr>
          <w:szCs w:val="28"/>
        </w:rPr>
        <w:t xml:space="preserve"> и </w:t>
      </w:r>
      <w:r w:rsidR="00F21E14">
        <w:rPr>
          <w:szCs w:val="28"/>
        </w:rPr>
        <w:t xml:space="preserve"> 2027</w:t>
      </w:r>
      <w:r w:rsidRPr="00D44961">
        <w:rPr>
          <w:szCs w:val="28"/>
        </w:rPr>
        <w:t xml:space="preserve"> год</w:t>
      </w:r>
      <w:r w:rsidR="003440F9">
        <w:rPr>
          <w:szCs w:val="28"/>
        </w:rPr>
        <w:t xml:space="preserve">ов </w:t>
      </w:r>
      <w:r w:rsidRPr="00D44961">
        <w:rPr>
          <w:szCs w:val="28"/>
        </w:rPr>
        <w:t xml:space="preserve"> согласно приложениям № 2</w:t>
      </w:r>
      <w:r w:rsidR="00EC2315">
        <w:rPr>
          <w:szCs w:val="28"/>
        </w:rPr>
        <w:t>3</w:t>
      </w:r>
      <w:r w:rsidRPr="00D44961">
        <w:rPr>
          <w:szCs w:val="28"/>
        </w:rPr>
        <w:t xml:space="preserve"> и № 2</w:t>
      </w:r>
      <w:r w:rsidR="00EC2315">
        <w:rPr>
          <w:szCs w:val="28"/>
        </w:rPr>
        <w:t>4</w:t>
      </w:r>
      <w:r w:rsidRPr="00D44961">
        <w:rPr>
          <w:szCs w:val="28"/>
        </w:rPr>
        <w:t xml:space="preserve"> к настоящему Решению.</w:t>
      </w:r>
    </w:p>
    <w:p w:rsidR="007409CF" w:rsidRPr="00D44961" w:rsidRDefault="007409CF" w:rsidP="00B31B1F">
      <w:pPr>
        <w:spacing w:line="240" w:lineRule="auto"/>
        <w:rPr>
          <w:szCs w:val="28"/>
        </w:rPr>
      </w:pPr>
      <w:r w:rsidRPr="00D44961">
        <w:rPr>
          <w:szCs w:val="28"/>
        </w:rPr>
        <w:t>1</w:t>
      </w:r>
      <w:r w:rsidR="008E2488">
        <w:rPr>
          <w:szCs w:val="28"/>
        </w:rPr>
        <w:t>7</w:t>
      </w:r>
      <w:r w:rsidRPr="00D44961">
        <w:rPr>
          <w:szCs w:val="28"/>
        </w:rPr>
        <w:t>. Утвердить объем и распределение субсидий (кроме субсидий на осуществление капитальных вложений в объекты капитального строительства муниципальн</w:t>
      </w:r>
      <w:r w:rsidR="00AE4D98">
        <w:rPr>
          <w:szCs w:val="28"/>
        </w:rPr>
        <w:t>ой</w:t>
      </w:r>
      <w:r w:rsidRPr="00D44961">
        <w:rPr>
          <w:szCs w:val="28"/>
        </w:rPr>
        <w:t xml:space="preserve"> собственности или приобретение объектов недвижимого имущества в муниципальную собственность), предоставляемых из бюджета </w:t>
      </w:r>
      <w:r w:rsidR="00F9060D">
        <w:rPr>
          <w:szCs w:val="28"/>
        </w:rPr>
        <w:t>сельского поселения «</w:t>
      </w:r>
      <w:proofErr w:type="spellStart"/>
      <w:r w:rsidR="00F9060D">
        <w:rPr>
          <w:szCs w:val="28"/>
        </w:rPr>
        <w:t>Нуринск</w:t>
      </w:r>
      <w:proofErr w:type="spellEnd"/>
      <w:r w:rsidR="00F9060D">
        <w:rPr>
          <w:szCs w:val="28"/>
        </w:rPr>
        <w:t>»</w:t>
      </w:r>
      <w:r w:rsidRPr="00D44961">
        <w:rPr>
          <w:szCs w:val="28"/>
        </w:rPr>
        <w:t xml:space="preserve">  некоммерческим организациям, не являющимся</w:t>
      </w:r>
      <w:r w:rsidR="00F21E14">
        <w:rPr>
          <w:szCs w:val="28"/>
        </w:rPr>
        <w:t xml:space="preserve"> казенными учреждениям, на 2025 год и на плановый период  </w:t>
      </w:r>
      <w:r w:rsidR="00F21E14">
        <w:rPr>
          <w:szCs w:val="28"/>
        </w:rPr>
        <w:lastRenderedPageBreak/>
        <w:t>2026</w:t>
      </w:r>
      <w:r w:rsidRPr="00D44961">
        <w:rPr>
          <w:szCs w:val="28"/>
        </w:rPr>
        <w:t xml:space="preserve"> </w:t>
      </w:r>
      <w:r w:rsidR="008F2638">
        <w:rPr>
          <w:szCs w:val="28"/>
        </w:rPr>
        <w:t xml:space="preserve"> и </w:t>
      </w:r>
      <w:r w:rsidR="00F21E14">
        <w:rPr>
          <w:szCs w:val="28"/>
        </w:rPr>
        <w:t xml:space="preserve"> 2027</w:t>
      </w:r>
      <w:r w:rsidRPr="00D44961">
        <w:rPr>
          <w:szCs w:val="28"/>
        </w:rPr>
        <w:t xml:space="preserve"> год</w:t>
      </w:r>
      <w:r w:rsidR="008F2638">
        <w:rPr>
          <w:szCs w:val="28"/>
        </w:rPr>
        <w:t xml:space="preserve">ов </w:t>
      </w:r>
      <w:r w:rsidRPr="00D44961">
        <w:rPr>
          <w:szCs w:val="28"/>
        </w:rPr>
        <w:t xml:space="preserve"> согласно приложениям № 2</w:t>
      </w:r>
      <w:r w:rsidR="00EC2315">
        <w:rPr>
          <w:szCs w:val="28"/>
        </w:rPr>
        <w:t>5</w:t>
      </w:r>
      <w:r w:rsidRPr="00D44961">
        <w:rPr>
          <w:szCs w:val="28"/>
        </w:rPr>
        <w:t xml:space="preserve">  и  № 2</w:t>
      </w:r>
      <w:r w:rsidR="00EC2315">
        <w:rPr>
          <w:szCs w:val="28"/>
        </w:rPr>
        <w:t>6</w:t>
      </w:r>
      <w:r w:rsidRPr="00D44961">
        <w:rPr>
          <w:szCs w:val="28"/>
        </w:rPr>
        <w:t xml:space="preserve">  к  настоящему  Решению.</w:t>
      </w:r>
    </w:p>
    <w:p w:rsidR="007409CF" w:rsidRPr="00D44961" w:rsidRDefault="007409CF" w:rsidP="00B31B1F">
      <w:pPr>
        <w:spacing w:line="240" w:lineRule="auto"/>
        <w:rPr>
          <w:szCs w:val="28"/>
        </w:rPr>
      </w:pPr>
      <w:r w:rsidRPr="00D44961">
        <w:rPr>
          <w:szCs w:val="28"/>
        </w:rPr>
        <w:t>1</w:t>
      </w:r>
      <w:r w:rsidR="008E2488">
        <w:rPr>
          <w:szCs w:val="28"/>
        </w:rPr>
        <w:t>8</w:t>
      </w:r>
      <w:r w:rsidRPr="00D44961">
        <w:rPr>
          <w:szCs w:val="28"/>
        </w:rPr>
        <w:t>. </w:t>
      </w:r>
      <w:proofErr w:type="gramStart"/>
      <w:r w:rsidRPr="00D44961">
        <w:rPr>
          <w:szCs w:val="28"/>
        </w:rPr>
        <w:t xml:space="preserve">Утвердить объем и распределение субсидий, предоставляемых из бюджета </w:t>
      </w:r>
      <w:r w:rsidR="00F9060D">
        <w:rPr>
          <w:szCs w:val="28"/>
        </w:rPr>
        <w:t>сельского поселения «</w:t>
      </w:r>
      <w:proofErr w:type="spellStart"/>
      <w:r w:rsidR="00F9060D">
        <w:rPr>
          <w:szCs w:val="28"/>
        </w:rPr>
        <w:t>Нуринск</w:t>
      </w:r>
      <w:proofErr w:type="spellEnd"/>
      <w:r w:rsidR="00F9060D">
        <w:rPr>
          <w:szCs w:val="28"/>
        </w:rPr>
        <w:t xml:space="preserve">» </w:t>
      </w:r>
      <w:r w:rsidRPr="00D44961">
        <w:rPr>
          <w:szCs w:val="28"/>
        </w:rPr>
        <w:t>муниципальным бюджетным и автономным учреждениям, муниципальным унитарным предприятиям на осуществление капитальных вложений в объекты муниципальной собственности и приобретение объектов недвижимого  имущества  в муни</w:t>
      </w:r>
      <w:r w:rsidR="00F21E14">
        <w:rPr>
          <w:szCs w:val="28"/>
        </w:rPr>
        <w:t>ципальную собственность на 2025 год и на плановый период  2026</w:t>
      </w:r>
      <w:r w:rsidR="008F2638">
        <w:rPr>
          <w:szCs w:val="28"/>
        </w:rPr>
        <w:t xml:space="preserve"> и </w:t>
      </w:r>
      <w:r w:rsidR="00F21E14">
        <w:rPr>
          <w:szCs w:val="28"/>
        </w:rPr>
        <w:t xml:space="preserve"> 2027</w:t>
      </w:r>
      <w:r w:rsidRPr="00D44961">
        <w:rPr>
          <w:szCs w:val="28"/>
        </w:rPr>
        <w:t xml:space="preserve"> год</w:t>
      </w:r>
      <w:r w:rsidR="008F2638">
        <w:rPr>
          <w:szCs w:val="28"/>
        </w:rPr>
        <w:t>ов</w:t>
      </w:r>
      <w:r w:rsidRPr="00D44961">
        <w:rPr>
          <w:szCs w:val="28"/>
        </w:rPr>
        <w:t xml:space="preserve"> согласно приложениям № 2</w:t>
      </w:r>
      <w:r w:rsidR="00EC2315">
        <w:rPr>
          <w:szCs w:val="28"/>
        </w:rPr>
        <w:t>7</w:t>
      </w:r>
      <w:r w:rsidRPr="00D44961">
        <w:rPr>
          <w:szCs w:val="28"/>
        </w:rPr>
        <w:t xml:space="preserve"> и № </w:t>
      </w:r>
      <w:r w:rsidR="00EC2315">
        <w:rPr>
          <w:szCs w:val="28"/>
        </w:rPr>
        <w:t>28</w:t>
      </w:r>
      <w:r w:rsidRPr="00D44961">
        <w:rPr>
          <w:szCs w:val="28"/>
        </w:rPr>
        <w:t xml:space="preserve"> к настоящему Решению.</w:t>
      </w:r>
      <w:proofErr w:type="gramEnd"/>
    </w:p>
    <w:p w:rsidR="007409CF" w:rsidRPr="00D44961" w:rsidRDefault="00EC2315" w:rsidP="00B31B1F">
      <w:pPr>
        <w:spacing w:line="240" w:lineRule="auto"/>
        <w:rPr>
          <w:szCs w:val="28"/>
        </w:rPr>
      </w:pPr>
      <w:r>
        <w:rPr>
          <w:szCs w:val="28"/>
        </w:rPr>
        <w:t>1</w:t>
      </w:r>
      <w:r w:rsidR="008E2488">
        <w:rPr>
          <w:szCs w:val="28"/>
        </w:rPr>
        <w:t>9</w:t>
      </w:r>
      <w:r w:rsidR="007409CF" w:rsidRPr="00D44961">
        <w:rPr>
          <w:szCs w:val="28"/>
        </w:rPr>
        <w:t xml:space="preserve">. Утвердить объем и распределение бюджетных инвестиций, предоставляемых из бюджета </w:t>
      </w:r>
      <w:r w:rsidR="00F9060D">
        <w:rPr>
          <w:szCs w:val="28"/>
        </w:rPr>
        <w:t>сельского поселения «</w:t>
      </w:r>
      <w:proofErr w:type="spellStart"/>
      <w:r w:rsidR="00F9060D">
        <w:rPr>
          <w:szCs w:val="28"/>
        </w:rPr>
        <w:t>Нуринск</w:t>
      </w:r>
      <w:proofErr w:type="spellEnd"/>
      <w:r w:rsidR="00F9060D">
        <w:rPr>
          <w:szCs w:val="28"/>
        </w:rPr>
        <w:t xml:space="preserve">» </w:t>
      </w:r>
      <w:r w:rsidR="007409CF" w:rsidRPr="00D44961">
        <w:rPr>
          <w:szCs w:val="28"/>
        </w:rPr>
        <w:t>юридическим лицам, не являющимся муниципальными учреждениями и муниципальными ун</w:t>
      </w:r>
      <w:r w:rsidR="00F21E14">
        <w:rPr>
          <w:szCs w:val="28"/>
        </w:rPr>
        <w:t>итарными предприятиями, на 2025 год и на плановый период  2026</w:t>
      </w:r>
      <w:r w:rsidR="008F2638">
        <w:rPr>
          <w:szCs w:val="28"/>
        </w:rPr>
        <w:t xml:space="preserve"> и </w:t>
      </w:r>
      <w:r w:rsidR="00F21E14">
        <w:rPr>
          <w:szCs w:val="28"/>
        </w:rPr>
        <w:t xml:space="preserve"> 2027</w:t>
      </w:r>
      <w:r w:rsidR="007409CF" w:rsidRPr="00D44961">
        <w:rPr>
          <w:szCs w:val="28"/>
        </w:rPr>
        <w:t xml:space="preserve"> годы согласно приложениям № </w:t>
      </w:r>
      <w:r>
        <w:rPr>
          <w:szCs w:val="28"/>
        </w:rPr>
        <w:t>29</w:t>
      </w:r>
      <w:r w:rsidR="007409CF" w:rsidRPr="00D44961">
        <w:rPr>
          <w:szCs w:val="28"/>
        </w:rPr>
        <w:t xml:space="preserve"> и № 3</w:t>
      </w:r>
      <w:r>
        <w:rPr>
          <w:szCs w:val="28"/>
        </w:rPr>
        <w:t>0</w:t>
      </w:r>
      <w:r w:rsidR="007409CF" w:rsidRPr="00D44961">
        <w:rPr>
          <w:szCs w:val="28"/>
        </w:rPr>
        <w:t xml:space="preserve"> к настоящему Решению.</w:t>
      </w:r>
    </w:p>
    <w:p w:rsidR="008E2488" w:rsidRPr="00B43B0B" w:rsidRDefault="008E2488" w:rsidP="00B31B1F">
      <w:pPr>
        <w:spacing w:line="240" w:lineRule="auto"/>
        <w:rPr>
          <w:szCs w:val="28"/>
        </w:rPr>
      </w:pPr>
      <w:r>
        <w:rPr>
          <w:szCs w:val="28"/>
        </w:rPr>
        <w:t>20</w:t>
      </w:r>
      <w:r w:rsidR="007409CF" w:rsidRPr="00D44961">
        <w:rPr>
          <w:szCs w:val="28"/>
        </w:rPr>
        <w:t xml:space="preserve">. Утвердить программу муниципальных внутренних заимствований </w:t>
      </w:r>
      <w:r w:rsidR="00F9060D">
        <w:rPr>
          <w:szCs w:val="28"/>
        </w:rPr>
        <w:t>сельского поселения «</w:t>
      </w:r>
      <w:proofErr w:type="spellStart"/>
      <w:r w:rsidR="00F9060D">
        <w:rPr>
          <w:szCs w:val="28"/>
        </w:rPr>
        <w:t>Нуринск</w:t>
      </w:r>
      <w:proofErr w:type="spellEnd"/>
      <w:r w:rsidR="00F9060D">
        <w:rPr>
          <w:szCs w:val="28"/>
        </w:rPr>
        <w:t xml:space="preserve">» </w:t>
      </w:r>
      <w:r w:rsidR="007409CF" w:rsidRPr="00D44961">
        <w:rPr>
          <w:szCs w:val="28"/>
        </w:rPr>
        <w:t xml:space="preserve">на </w:t>
      </w:r>
      <w:r w:rsidR="00F21E14" w:rsidRPr="00B43B0B">
        <w:rPr>
          <w:szCs w:val="28"/>
        </w:rPr>
        <w:t xml:space="preserve">2025 </w:t>
      </w:r>
      <w:r w:rsidRPr="00B43B0B">
        <w:rPr>
          <w:szCs w:val="28"/>
        </w:rPr>
        <w:t xml:space="preserve">год и на плановый период  </w:t>
      </w:r>
      <w:r w:rsidR="00F21E14" w:rsidRPr="00B43B0B">
        <w:rPr>
          <w:szCs w:val="28"/>
        </w:rPr>
        <w:t xml:space="preserve">2026 </w:t>
      </w:r>
      <w:r w:rsidRPr="00B43B0B">
        <w:rPr>
          <w:szCs w:val="28"/>
        </w:rPr>
        <w:t xml:space="preserve">и </w:t>
      </w:r>
      <w:r w:rsidR="00F21E14" w:rsidRPr="00B43B0B">
        <w:rPr>
          <w:szCs w:val="28"/>
        </w:rPr>
        <w:t>2027</w:t>
      </w:r>
      <w:r w:rsidRPr="00B43B0B">
        <w:rPr>
          <w:szCs w:val="28"/>
        </w:rPr>
        <w:t xml:space="preserve"> годов согласно приложениям № 31 и № 32 к настоящему Решению.</w:t>
      </w:r>
    </w:p>
    <w:p w:rsidR="008F2638" w:rsidRPr="00B43B0B" w:rsidRDefault="008F2638" w:rsidP="00B31B1F">
      <w:pPr>
        <w:spacing w:line="240" w:lineRule="auto"/>
        <w:rPr>
          <w:szCs w:val="28"/>
        </w:rPr>
      </w:pPr>
      <w:r>
        <w:rPr>
          <w:szCs w:val="28"/>
        </w:rPr>
        <w:t>2</w:t>
      </w:r>
      <w:r w:rsidR="008E2488">
        <w:rPr>
          <w:szCs w:val="28"/>
        </w:rPr>
        <w:t>1</w:t>
      </w:r>
      <w:r>
        <w:rPr>
          <w:szCs w:val="28"/>
        </w:rPr>
        <w:t>.</w:t>
      </w:r>
      <w:r w:rsidRPr="00D44961">
        <w:rPr>
          <w:szCs w:val="28"/>
        </w:rPr>
        <w:t xml:space="preserve">Утвердить программу муниципальных </w:t>
      </w:r>
      <w:r>
        <w:rPr>
          <w:szCs w:val="28"/>
        </w:rPr>
        <w:t xml:space="preserve">внешних </w:t>
      </w:r>
      <w:r w:rsidRPr="00D44961">
        <w:rPr>
          <w:szCs w:val="28"/>
        </w:rPr>
        <w:t xml:space="preserve">заимствований </w:t>
      </w:r>
      <w:r w:rsidR="00F9060D">
        <w:rPr>
          <w:szCs w:val="28"/>
        </w:rPr>
        <w:t>сельского поселения «</w:t>
      </w:r>
      <w:proofErr w:type="spellStart"/>
      <w:r w:rsidR="00F9060D">
        <w:rPr>
          <w:szCs w:val="28"/>
        </w:rPr>
        <w:t>Нуринск</w:t>
      </w:r>
      <w:proofErr w:type="spellEnd"/>
      <w:r w:rsidR="00F9060D">
        <w:rPr>
          <w:szCs w:val="28"/>
        </w:rPr>
        <w:t xml:space="preserve">» </w:t>
      </w:r>
      <w:r w:rsidRPr="00B43B0B">
        <w:rPr>
          <w:szCs w:val="28"/>
        </w:rPr>
        <w:t xml:space="preserve">на </w:t>
      </w:r>
      <w:r w:rsidR="00F21E14" w:rsidRPr="00B43B0B">
        <w:rPr>
          <w:szCs w:val="28"/>
        </w:rPr>
        <w:t>2025</w:t>
      </w:r>
      <w:r w:rsidRPr="00B43B0B">
        <w:rPr>
          <w:szCs w:val="28"/>
        </w:rPr>
        <w:t xml:space="preserve"> год и на плановый период  </w:t>
      </w:r>
      <w:r w:rsidR="00F21E14" w:rsidRPr="00B43B0B">
        <w:rPr>
          <w:szCs w:val="28"/>
        </w:rPr>
        <w:t xml:space="preserve">2026 </w:t>
      </w:r>
      <w:r w:rsidRPr="00B43B0B">
        <w:rPr>
          <w:szCs w:val="28"/>
        </w:rPr>
        <w:t xml:space="preserve">и </w:t>
      </w:r>
      <w:r w:rsidR="00F21E14" w:rsidRPr="00B43B0B">
        <w:rPr>
          <w:szCs w:val="28"/>
        </w:rPr>
        <w:t>2027</w:t>
      </w:r>
      <w:r w:rsidRPr="00B43B0B">
        <w:rPr>
          <w:szCs w:val="28"/>
        </w:rPr>
        <w:t xml:space="preserve"> годов согласно приложениям № 3</w:t>
      </w:r>
      <w:r w:rsidR="008E2488" w:rsidRPr="00B43B0B">
        <w:rPr>
          <w:szCs w:val="28"/>
        </w:rPr>
        <w:t>3</w:t>
      </w:r>
      <w:r w:rsidRPr="00B43B0B">
        <w:rPr>
          <w:szCs w:val="28"/>
        </w:rPr>
        <w:t xml:space="preserve"> и № 3</w:t>
      </w:r>
      <w:r w:rsidR="008E2488" w:rsidRPr="00B43B0B">
        <w:rPr>
          <w:szCs w:val="28"/>
        </w:rPr>
        <w:t>4</w:t>
      </w:r>
      <w:r w:rsidRPr="00B43B0B">
        <w:rPr>
          <w:szCs w:val="28"/>
        </w:rPr>
        <w:t xml:space="preserve"> к настоящему Решению.</w:t>
      </w:r>
    </w:p>
    <w:p w:rsidR="000F2C4F" w:rsidRDefault="007409CF" w:rsidP="00B31B1F">
      <w:pPr>
        <w:spacing w:line="240" w:lineRule="auto"/>
        <w:rPr>
          <w:szCs w:val="28"/>
        </w:rPr>
      </w:pPr>
      <w:r w:rsidRPr="00D44961">
        <w:rPr>
          <w:szCs w:val="28"/>
        </w:rPr>
        <w:t>2</w:t>
      </w:r>
      <w:r w:rsidR="008E2488">
        <w:rPr>
          <w:szCs w:val="28"/>
        </w:rPr>
        <w:t>2</w:t>
      </w:r>
      <w:r w:rsidRPr="00D44961">
        <w:rPr>
          <w:szCs w:val="28"/>
        </w:rPr>
        <w:t xml:space="preserve">. Утвердить программу муниципальных гарантий </w:t>
      </w:r>
      <w:r w:rsidR="00F9060D">
        <w:rPr>
          <w:szCs w:val="28"/>
        </w:rPr>
        <w:t>сельского поселения «</w:t>
      </w:r>
      <w:proofErr w:type="spellStart"/>
      <w:r w:rsidR="00F9060D">
        <w:rPr>
          <w:szCs w:val="28"/>
        </w:rPr>
        <w:t>Нуринск</w:t>
      </w:r>
      <w:proofErr w:type="spellEnd"/>
      <w:r w:rsidR="00F9060D">
        <w:rPr>
          <w:szCs w:val="28"/>
        </w:rPr>
        <w:t xml:space="preserve">» </w:t>
      </w:r>
      <w:r w:rsidRPr="00D44961">
        <w:rPr>
          <w:szCs w:val="28"/>
        </w:rPr>
        <w:t>в валю</w:t>
      </w:r>
      <w:r w:rsidR="00F21E14">
        <w:rPr>
          <w:szCs w:val="28"/>
        </w:rPr>
        <w:t>те Российской Федерации на 2025 год и на плановый период на 2026 и 2027</w:t>
      </w:r>
      <w:r w:rsidRPr="00D44961">
        <w:rPr>
          <w:szCs w:val="28"/>
        </w:rPr>
        <w:t xml:space="preserve"> годы согласно приложению № 3</w:t>
      </w:r>
      <w:r w:rsidR="008E2488">
        <w:rPr>
          <w:szCs w:val="28"/>
        </w:rPr>
        <w:t>5</w:t>
      </w:r>
      <w:r w:rsidRPr="00D44961">
        <w:rPr>
          <w:szCs w:val="28"/>
        </w:rPr>
        <w:t xml:space="preserve"> к настоящему Решению.</w:t>
      </w:r>
    </w:p>
    <w:p w:rsidR="000C15E2" w:rsidRDefault="007409CF" w:rsidP="00B31B1F">
      <w:pPr>
        <w:spacing w:line="240" w:lineRule="auto"/>
        <w:rPr>
          <w:szCs w:val="28"/>
        </w:rPr>
      </w:pPr>
      <w:r w:rsidRPr="00D44961">
        <w:rPr>
          <w:szCs w:val="28"/>
        </w:rPr>
        <w:t>2</w:t>
      </w:r>
      <w:r w:rsidR="008E2488">
        <w:rPr>
          <w:szCs w:val="28"/>
        </w:rPr>
        <w:t>3</w:t>
      </w:r>
      <w:r w:rsidRPr="00D44961">
        <w:rPr>
          <w:szCs w:val="28"/>
        </w:rPr>
        <w:t xml:space="preserve">. Установить, что доходы, полученные главными распорядителями и получателями бюджетных средств от платных услуг и иной приносящей доход деятельности, от сдачи в аренду муниципального имущества, переданного в оперативное управление главным распорядителям и получателям бюджетных средств </w:t>
      </w:r>
      <w:r w:rsidR="00F9060D">
        <w:rPr>
          <w:szCs w:val="28"/>
        </w:rPr>
        <w:t>сельского поселения «</w:t>
      </w:r>
      <w:proofErr w:type="spellStart"/>
      <w:r w:rsidR="00F9060D">
        <w:rPr>
          <w:szCs w:val="28"/>
        </w:rPr>
        <w:t>Нуринск</w:t>
      </w:r>
      <w:proofErr w:type="spellEnd"/>
      <w:r w:rsidR="00F9060D">
        <w:rPr>
          <w:szCs w:val="28"/>
        </w:rPr>
        <w:t>»</w:t>
      </w:r>
      <w:r w:rsidRPr="00D44961">
        <w:rPr>
          <w:szCs w:val="28"/>
        </w:rPr>
        <w:t xml:space="preserve">, зачисляются в бюджет </w:t>
      </w:r>
      <w:r w:rsidR="00F9060D">
        <w:rPr>
          <w:szCs w:val="28"/>
        </w:rPr>
        <w:t>сельского поселения «</w:t>
      </w:r>
      <w:proofErr w:type="spellStart"/>
      <w:r w:rsidR="00F9060D">
        <w:rPr>
          <w:szCs w:val="28"/>
        </w:rPr>
        <w:t>Нуринск</w:t>
      </w:r>
      <w:proofErr w:type="spellEnd"/>
      <w:r w:rsidR="00F9060D">
        <w:rPr>
          <w:szCs w:val="28"/>
        </w:rPr>
        <w:t>»</w:t>
      </w:r>
      <w:r w:rsidR="000C15E2">
        <w:rPr>
          <w:szCs w:val="28"/>
        </w:rPr>
        <w:t>.</w:t>
      </w:r>
    </w:p>
    <w:p w:rsidR="000C15E2" w:rsidRPr="000C15E2" w:rsidRDefault="000C15E2" w:rsidP="00B31B1F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>24</w:t>
      </w:r>
      <w:r w:rsidR="007409CF" w:rsidRPr="00D44961">
        <w:rPr>
          <w:i/>
          <w:szCs w:val="28"/>
        </w:rPr>
        <w:t>.</w:t>
      </w:r>
      <w:r w:rsidRPr="000C15E2">
        <w:rPr>
          <w:szCs w:val="28"/>
        </w:rPr>
        <w:t xml:space="preserve"> Отнести к первоочередным расходам бюджета  сельского поселения «</w:t>
      </w:r>
      <w:proofErr w:type="spellStart"/>
      <w:r w:rsidRPr="000C15E2">
        <w:rPr>
          <w:szCs w:val="28"/>
        </w:rPr>
        <w:t>Нуринск</w:t>
      </w:r>
      <w:proofErr w:type="spellEnd"/>
      <w:r w:rsidRPr="000C15E2">
        <w:rPr>
          <w:szCs w:val="28"/>
        </w:rPr>
        <w:t>»  расходы, связанные с выплатой заработной платы и начислений на нее, социальным обеспечением населения, оплатой коммунальных услуг,  обслуживанием муниципального долга, уплатой налогов, сборов и иных обязательных платежей в бюджеты бюджетной системы Российской Федерации, выплатой по решениям судебных органов.</w:t>
      </w:r>
    </w:p>
    <w:p w:rsidR="000C15E2" w:rsidRPr="000C15E2" w:rsidRDefault="000C15E2" w:rsidP="00B31B1F">
      <w:pPr>
        <w:spacing w:before="60" w:line="240" w:lineRule="auto"/>
        <w:ind w:firstLine="709"/>
        <w:rPr>
          <w:color w:val="000000"/>
          <w:szCs w:val="28"/>
        </w:rPr>
      </w:pPr>
      <w:r>
        <w:rPr>
          <w:szCs w:val="28"/>
        </w:rPr>
        <w:t>25.</w:t>
      </w:r>
      <w:r w:rsidRPr="000C15E2">
        <w:rPr>
          <w:color w:val="000000"/>
          <w:szCs w:val="28"/>
        </w:rPr>
        <w:t xml:space="preserve"> Администрация сельского поселения «</w:t>
      </w:r>
      <w:proofErr w:type="spellStart"/>
      <w:r w:rsidRPr="000C15E2">
        <w:rPr>
          <w:color w:val="000000"/>
          <w:szCs w:val="28"/>
        </w:rPr>
        <w:t>Нуринск</w:t>
      </w:r>
      <w:proofErr w:type="spellEnd"/>
      <w:r w:rsidRPr="000C15E2">
        <w:rPr>
          <w:color w:val="000000"/>
          <w:szCs w:val="28"/>
        </w:rPr>
        <w:t>»  не вправе принимать решения, приводящие к увеличению численности  муниципальных служащих, иных специалистов за исключением случаев принятия федеральных законов о наделении Забайкальского края дополнительными полномочиями.</w:t>
      </w:r>
    </w:p>
    <w:p w:rsidR="003023C9" w:rsidRPr="003023C9" w:rsidRDefault="003023C9" w:rsidP="003023C9">
      <w:pPr>
        <w:spacing w:before="60" w:line="240" w:lineRule="auto"/>
        <w:ind w:firstLine="0"/>
        <w:rPr>
          <w:color w:val="000000"/>
          <w:szCs w:val="28"/>
        </w:rPr>
      </w:pPr>
      <w:r>
        <w:rPr>
          <w:szCs w:val="28"/>
        </w:rPr>
        <w:t xml:space="preserve">        </w:t>
      </w:r>
      <w:r w:rsidR="007409CF" w:rsidRPr="00D44961">
        <w:rPr>
          <w:szCs w:val="28"/>
        </w:rPr>
        <w:t>2</w:t>
      </w:r>
      <w:r w:rsidR="00EA3B85">
        <w:rPr>
          <w:szCs w:val="28"/>
        </w:rPr>
        <w:t>6</w:t>
      </w:r>
      <w:r w:rsidR="007409CF" w:rsidRPr="00D44961">
        <w:rPr>
          <w:szCs w:val="28"/>
        </w:rPr>
        <w:t>. </w:t>
      </w:r>
      <w:r w:rsidRPr="003023C9">
        <w:rPr>
          <w:color w:val="000000"/>
          <w:szCs w:val="28"/>
        </w:rPr>
        <w:t>Настоящее Решение  вступает в силу с 1 января 2025 года и подлежит обнародован</w:t>
      </w:r>
      <w:r>
        <w:rPr>
          <w:color w:val="000000"/>
          <w:szCs w:val="28"/>
        </w:rPr>
        <w:t>ию и официальному опубликованию.</w:t>
      </w:r>
    </w:p>
    <w:p w:rsidR="00B31B1F" w:rsidRDefault="00B31B1F" w:rsidP="003023C9">
      <w:pPr>
        <w:spacing w:line="240" w:lineRule="auto"/>
        <w:ind w:firstLine="0"/>
        <w:rPr>
          <w:szCs w:val="28"/>
        </w:rPr>
      </w:pPr>
    </w:p>
    <w:p w:rsidR="007409CF" w:rsidRPr="00D44961" w:rsidRDefault="007409CF" w:rsidP="00B31B1F">
      <w:pPr>
        <w:spacing w:line="240" w:lineRule="auto"/>
        <w:jc w:val="left"/>
        <w:rPr>
          <w:szCs w:val="28"/>
        </w:rPr>
      </w:pPr>
      <w:r w:rsidRPr="00D44961">
        <w:rPr>
          <w:szCs w:val="28"/>
        </w:rPr>
        <w:lastRenderedPageBreak/>
        <w:t xml:space="preserve">Глава </w:t>
      </w:r>
      <w:r w:rsidR="00F9060D">
        <w:rPr>
          <w:szCs w:val="28"/>
        </w:rPr>
        <w:t>сельского поселения «</w:t>
      </w:r>
      <w:proofErr w:type="spellStart"/>
      <w:r w:rsidR="00F9060D">
        <w:rPr>
          <w:szCs w:val="28"/>
        </w:rPr>
        <w:t>Нуринск</w:t>
      </w:r>
      <w:proofErr w:type="spellEnd"/>
      <w:r w:rsidR="00F9060D">
        <w:rPr>
          <w:szCs w:val="28"/>
        </w:rPr>
        <w:t>»                            Гаврилова М.Д.</w:t>
      </w:r>
    </w:p>
    <w:p w:rsidR="007409CF" w:rsidRDefault="007409CF" w:rsidP="00B31B1F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0474B6" w:rsidRDefault="000474B6" w:rsidP="00B31B1F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7409CF" w:rsidRPr="00D44961" w:rsidRDefault="007409CF" w:rsidP="00B31B1F">
      <w:pPr>
        <w:spacing w:line="240" w:lineRule="auto"/>
        <w:rPr>
          <w:szCs w:val="28"/>
        </w:rPr>
      </w:pPr>
      <w:r w:rsidRPr="00D44961">
        <w:rPr>
          <w:szCs w:val="28"/>
        </w:rPr>
        <w:t>Предс</w:t>
      </w:r>
      <w:r w:rsidR="00F9060D">
        <w:rPr>
          <w:szCs w:val="28"/>
        </w:rPr>
        <w:t>едатель Совета</w:t>
      </w:r>
    </w:p>
    <w:p w:rsidR="009577D1" w:rsidRDefault="00F9060D" w:rsidP="00B31B1F">
      <w:pPr>
        <w:spacing w:line="240" w:lineRule="auto"/>
      </w:pPr>
      <w:r>
        <w:rPr>
          <w:szCs w:val="28"/>
        </w:rPr>
        <w:t>сельского поселения «</w:t>
      </w:r>
      <w:proofErr w:type="spellStart"/>
      <w:r>
        <w:rPr>
          <w:szCs w:val="28"/>
        </w:rPr>
        <w:t>Нуринск</w:t>
      </w:r>
      <w:proofErr w:type="spellEnd"/>
      <w:r>
        <w:rPr>
          <w:szCs w:val="28"/>
        </w:rPr>
        <w:t xml:space="preserve">»                             </w:t>
      </w:r>
      <w:proofErr w:type="spellStart"/>
      <w:r>
        <w:rPr>
          <w:szCs w:val="28"/>
        </w:rPr>
        <w:t>Т</w:t>
      </w:r>
      <w:r w:rsidR="005F1E27">
        <w:rPr>
          <w:szCs w:val="28"/>
        </w:rPr>
        <w:t>окм</w:t>
      </w:r>
      <w:r>
        <w:rPr>
          <w:szCs w:val="28"/>
        </w:rPr>
        <w:t>аков</w:t>
      </w:r>
      <w:proofErr w:type="spellEnd"/>
      <w:r>
        <w:rPr>
          <w:szCs w:val="28"/>
        </w:rPr>
        <w:t xml:space="preserve"> В.В.</w:t>
      </w:r>
    </w:p>
    <w:p w:rsidR="009577D1" w:rsidRDefault="009577D1" w:rsidP="00B31B1F">
      <w:pPr>
        <w:spacing w:line="240" w:lineRule="auto"/>
      </w:pPr>
    </w:p>
    <w:p w:rsidR="00EC2315" w:rsidRDefault="00EC2315" w:rsidP="00B31B1F">
      <w:pPr>
        <w:spacing w:line="240" w:lineRule="auto"/>
      </w:pPr>
    </w:p>
    <w:p w:rsidR="00EC2315" w:rsidRDefault="00EC2315" w:rsidP="00B31B1F">
      <w:pPr>
        <w:spacing w:line="240" w:lineRule="auto"/>
      </w:pPr>
    </w:p>
    <w:p w:rsidR="00EC2315" w:rsidRDefault="00EC2315" w:rsidP="00B31B1F">
      <w:pPr>
        <w:spacing w:line="240" w:lineRule="auto"/>
      </w:pPr>
    </w:p>
    <w:p w:rsidR="00406358" w:rsidRDefault="00406358" w:rsidP="00B31B1F">
      <w:pPr>
        <w:spacing w:line="240" w:lineRule="auto"/>
      </w:pPr>
    </w:p>
    <w:p w:rsidR="00406358" w:rsidRDefault="00406358" w:rsidP="00B31B1F">
      <w:pPr>
        <w:spacing w:line="240" w:lineRule="auto"/>
      </w:pPr>
    </w:p>
    <w:p w:rsidR="00406358" w:rsidRDefault="00406358" w:rsidP="00B31B1F">
      <w:pPr>
        <w:spacing w:line="240" w:lineRule="auto"/>
      </w:pPr>
    </w:p>
    <w:p w:rsidR="00406358" w:rsidRDefault="00406358" w:rsidP="00B31B1F">
      <w:pPr>
        <w:spacing w:line="240" w:lineRule="auto"/>
      </w:pPr>
    </w:p>
    <w:p w:rsidR="00406358" w:rsidRDefault="00406358" w:rsidP="00B31B1F">
      <w:pPr>
        <w:spacing w:line="240" w:lineRule="auto"/>
      </w:pPr>
    </w:p>
    <w:p w:rsidR="00406358" w:rsidRDefault="00406358" w:rsidP="00B31B1F">
      <w:pPr>
        <w:spacing w:line="240" w:lineRule="auto"/>
      </w:pPr>
    </w:p>
    <w:p w:rsidR="00406358" w:rsidRDefault="00406358" w:rsidP="00B31B1F">
      <w:pPr>
        <w:spacing w:line="240" w:lineRule="auto"/>
      </w:pPr>
    </w:p>
    <w:p w:rsidR="00406358" w:rsidRDefault="00406358" w:rsidP="00B31B1F">
      <w:pPr>
        <w:spacing w:line="240" w:lineRule="auto"/>
      </w:pPr>
    </w:p>
    <w:p w:rsidR="00406358" w:rsidRDefault="00406358" w:rsidP="00B31B1F">
      <w:pPr>
        <w:spacing w:line="240" w:lineRule="auto"/>
      </w:pPr>
    </w:p>
    <w:p w:rsidR="00406358" w:rsidRDefault="00406358" w:rsidP="00B31B1F">
      <w:pPr>
        <w:spacing w:line="240" w:lineRule="auto"/>
      </w:pPr>
    </w:p>
    <w:p w:rsidR="00406358" w:rsidRDefault="00406358" w:rsidP="00B31B1F">
      <w:pPr>
        <w:spacing w:line="240" w:lineRule="auto"/>
      </w:pPr>
    </w:p>
    <w:p w:rsidR="00406358" w:rsidRDefault="00406358" w:rsidP="00B31B1F">
      <w:pPr>
        <w:spacing w:line="240" w:lineRule="auto"/>
      </w:pPr>
    </w:p>
    <w:p w:rsidR="00406358" w:rsidRDefault="00406358" w:rsidP="00B31B1F">
      <w:pPr>
        <w:spacing w:line="240" w:lineRule="auto"/>
      </w:pPr>
    </w:p>
    <w:p w:rsidR="00406358" w:rsidRDefault="00406358" w:rsidP="00B31B1F">
      <w:pPr>
        <w:spacing w:line="240" w:lineRule="auto"/>
      </w:pPr>
    </w:p>
    <w:p w:rsidR="00406358" w:rsidRDefault="00406358" w:rsidP="00B31B1F">
      <w:pPr>
        <w:spacing w:line="240" w:lineRule="auto"/>
      </w:pPr>
    </w:p>
    <w:p w:rsidR="00406358" w:rsidRDefault="00406358" w:rsidP="009577D1"/>
    <w:p w:rsidR="00B31B1F" w:rsidRDefault="00B31B1F" w:rsidP="009577D1"/>
    <w:p w:rsidR="00B31B1F" w:rsidRDefault="00B31B1F" w:rsidP="009577D1"/>
    <w:p w:rsidR="00B31B1F" w:rsidRDefault="00B31B1F" w:rsidP="009577D1"/>
    <w:p w:rsidR="00B31B1F" w:rsidRDefault="00B31B1F" w:rsidP="009577D1"/>
    <w:p w:rsidR="00B31B1F" w:rsidRDefault="00B31B1F" w:rsidP="009577D1"/>
    <w:p w:rsidR="00B31B1F" w:rsidRDefault="00B31B1F" w:rsidP="009577D1"/>
    <w:p w:rsidR="00B31B1F" w:rsidRDefault="00B31B1F" w:rsidP="009577D1"/>
    <w:p w:rsidR="00B31B1F" w:rsidRDefault="00B31B1F" w:rsidP="009577D1"/>
    <w:p w:rsidR="00B31B1F" w:rsidRDefault="00B31B1F" w:rsidP="009577D1"/>
    <w:p w:rsidR="00B31B1F" w:rsidRDefault="00B31B1F" w:rsidP="009577D1"/>
    <w:p w:rsidR="00B31B1F" w:rsidRDefault="00B31B1F" w:rsidP="009577D1"/>
    <w:p w:rsidR="000A1B71" w:rsidRDefault="000A1B71" w:rsidP="009577D1"/>
    <w:p w:rsidR="000A1B71" w:rsidRDefault="000A1B71" w:rsidP="009577D1"/>
    <w:p w:rsidR="00406358" w:rsidRPr="00406358" w:rsidRDefault="00406358" w:rsidP="00406358">
      <w:pPr>
        <w:spacing w:line="240" w:lineRule="auto"/>
        <w:ind w:firstLine="0"/>
        <w:jc w:val="center"/>
        <w:rPr>
          <w:b/>
          <w:szCs w:val="28"/>
        </w:rPr>
      </w:pPr>
      <w:r w:rsidRPr="00406358">
        <w:rPr>
          <w:b/>
          <w:szCs w:val="28"/>
        </w:rPr>
        <w:lastRenderedPageBreak/>
        <w:t>ПОЯСНИТЕЛЬНАЯ ЗАПИСКА</w:t>
      </w:r>
    </w:p>
    <w:p w:rsidR="00406358" w:rsidRPr="00406358" w:rsidRDefault="00406358" w:rsidP="00406358">
      <w:pPr>
        <w:spacing w:line="240" w:lineRule="auto"/>
        <w:ind w:firstLine="0"/>
        <w:jc w:val="center"/>
        <w:rPr>
          <w:b/>
          <w:szCs w:val="28"/>
        </w:rPr>
      </w:pPr>
    </w:p>
    <w:p w:rsidR="00406358" w:rsidRPr="00406358" w:rsidRDefault="00406358" w:rsidP="00406358">
      <w:pPr>
        <w:spacing w:line="240" w:lineRule="auto"/>
        <w:ind w:firstLine="0"/>
        <w:rPr>
          <w:szCs w:val="28"/>
        </w:rPr>
      </w:pPr>
      <w:r w:rsidRPr="00406358">
        <w:rPr>
          <w:szCs w:val="28"/>
        </w:rPr>
        <w:t>к проекту бюджета сельского поселения «</w:t>
      </w:r>
      <w:proofErr w:type="spellStart"/>
      <w:r w:rsidRPr="00406358">
        <w:rPr>
          <w:szCs w:val="28"/>
        </w:rPr>
        <w:t>Нуринск</w:t>
      </w:r>
      <w:proofErr w:type="spellEnd"/>
      <w:r w:rsidRPr="00406358">
        <w:rPr>
          <w:szCs w:val="28"/>
        </w:rPr>
        <w:t>» на 2025 год.</w:t>
      </w:r>
    </w:p>
    <w:p w:rsidR="00406358" w:rsidRPr="00406358" w:rsidRDefault="00406358" w:rsidP="00406358">
      <w:pPr>
        <w:spacing w:line="240" w:lineRule="auto"/>
        <w:ind w:firstLine="0"/>
        <w:rPr>
          <w:szCs w:val="28"/>
        </w:rPr>
      </w:pPr>
    </w:p>
    <w:p w:rsidR="00406358" w:rsidRPr="00406358" w:rsidRDefault="00406358" w:rsidP="00406358">
      <w:pPr>
        <w:spacing w:line="240" w:lineRule="auto"/>
        <w:ind w:firstLine="0"/>
        <w:rPr>
          <w:szCs w:val="28"/>
        </w:rPr>
      </w:pPr>
      <w:r w:rsidRPr="00406358">
        <w:rPr>
          <w:szCs w:val="28"/>
        </w:rPr>
        <w:tab/>
        <w:t>В основу формирования бюджета положены:</w:t>
      </w:r>
    </w:p>
    <w:p w:rsidR="00406358" w:rsidRPr="00406358" w:rsidRDefault="00406358" w:rsidP="00406358">
      <w:pPr>
        <w:spacing w:line="240" w:lineRule="auto"/>
        <w:ind w:firstLine="0"/>
        <w:rPr>
          <w:szCs w:val="28"/>
        </w:rPr>
      </w:pPr>
      <w:r w:rsidRPr="00406358">
        <w:rPr>
          <w:szCs w:val="28"/>
        </w:rPr>
        <w:t>- основные направления бюджетной и налоговой политики;</w:t>
      </w:r>
    </w:p>
    <w:p w:rsidR="00406358" w:rsidRPr="00406358" w:rsidRDefault="00406358" w:rsidP="00406358">
      <w:pPr>
        <w:spacing w:line="240" w:lineRule="auto"/>
        <w:ind w:firstLine="0"/>
        <w:rPr>
          <w:szCs w:val="28"/>
        </w:rPr>
      </w:pPr>
      <w:r w:rsidRPr="00406358">
        <w:rPr>
          <w:szCs w:val="28"/>
        </w:rPr>
        <w:t xml:space="preserve">- основные показатели социально – экономического развития сельского   </w:t>
      </w:r>
    </w:p>
    <w:p w:rsidR="00406358" w:rsidRPr="00406358" w:rsidRDefault="00406358" w:rsidP="00406358">
      <w:pPr>
        <w:spacing w:line="240" w:lineRule="auto"/>
        <w:ind w:firstLine="0"/>
        <w:rPr>
          <w:szCs w:val="28"/>
        </w:rPr>
      </w:pPr>
      <w:r w:rsidRPr="00406358">
        <w:rPr>
          <w:szCs w:val="28"/>
        </w:rPr>
        <w:t>поселения «</w:t>
      </w:r>
      <w:proofErr w:type="spellStart"/>
      <w:r w:rsidRPr="00406358">
        <w:rPr>
          <w:szCs w:val="28"/>
        </w:rPr>
        <w:t>Нуринск</w:t>
      </w:r>
      <w:proofErr w:type="spellEnd"/>
      <w:r w:rsidRPr="00406358">
        <w:rPr>
          <w:szCs w:val="28"/>
        </w:rPr>
        <w:t>» на 2026 – 2027 годы;</w:t>
      </w:r>
    </w:p>
    <w:p w:rsidR="00406358" w:rsidRPr="00406358" w:rsidRDefault="00406358" w:rsidP="00406358">
      <w:pPr>
        <w:spacing w:line="240" w:lineRule="auto"/>
        <w:ind w:firstLine="0"/>
        <w:rPr>
          <w:szCs w:val="28"/>
        </w:rPr>
      </w:pPr>
      <w:r w:rsidRPr="00406358">
        <w:rPr>
          <w:szCs w:val="28"/>
        </w:rPr>
        <w:t xml:space="preserve">- прогнозные показатели поступления доходов налогоплательщиков налога </w:t>
      </w:r>
    </w:p>
    <w:p w:rsidR="00406358" w:rsidRPr="00406358" w:rsidRDefault="00406358" w:rsidP="00406358">
      <w:pPr>
        <w:spacing w:line="240" w:lineRule="auto"/>
        <w:ind w:firstLine="0"/>
        <w:rPr>
          <w:szCs w:val="28"/>
        </w:rPr>
      </w:pPr>
      <w:r w:rsidRPr="00406358">
        <w:rPr>
          <w:szCs w:val="28"/>
        </w:rPr>
        <w:t>на доходы физических лиц;</w:t>
      </w:r>
    </w:p>
    <w:p w:rsidR="00406358" w:rsidRPr="00406358" w:rsidRDefault="00406358" w:rsidP="00406358">
      <w:pPr>
        <w:spacing w:line="240" w:lineRule="auto"/>
        <w:ind w:firstLine="0"/>
        <w:rPr>
          <w:szCs w:val="28"/>
        </w:rPr>
      </w:pPr>
      <w:r w:rsidRPr="00406358">
        <w:rPr>
          <w:szCs w:val="28"/>
        </w:rPr>
        <w:t xml:space="preserve">- прогнозные показатели доходов от платных услуг за проведение </w:t>
      </w:r>
    </w:p>
    <w:p w:rsidR="00406358" w:rsidRPr="00406358" w:rsidRDefault="00406358" w:rsidP="00406358">
      <w:pPr>
        <w:spacing w:line="240" w:lineRule="auto"/>
        <w:ind w:firstLine="0"/>
        <w:rPr>
          <w:szCs w:val="28"/>
        </w:rPr>
      </w:pPr>
      <w:r w:rsidRPr="00406358">
        <w:rPr>
          <w:szCs w:val="28"/>
        </w:rPr>
        <w:t>мероприятий в Доме культуры сельского поселения «</w:t>
      </w:r>
      <w:proofErr w:type="spellStart"/>
      <w:r w:rsidRPr="00406358">
        <w:rPr>
          <w:szCs w:val="28"/>
        </w:rPr>
        <w:t>Нуринск</w:t>
      </w:r>
      <w:proofErr w:type="spellEnd"/>
      <w:r w:rsidRPr="00406358">
        <w:rPr>
          <w:szCs w:val="28"/>
        </w:rPr>
        <w:t>»;</w:t>
      </w:r>
    </w:p>
    <w:p w:rsidR="00406358" w:rsidRPr="00406358" w:rsidRDefault="00406358" w:rsidP="00406358">
      <w:pPr>
        <w:spacing w:line="240" w:lineRule="auto"/>
        <w:ind w:firstLine="0"/>
        <w:rPr>
          <w:szCs w:val="28"/>
        </w:rPr>
      </w:pPr>
      <w:r w:rsidRPr="00406358">
        <w:rPr>
          <w:szCs w:val="28"/>
        </w:rPr>
        <w:t>- показатели среднесрочного финансового плана на 2026 – 2027 годы;</w:t>
      </w:r>
    </w:p>
    <w:p w:rsidR="00406358" w:rsidRPr="00406358" w:rsidRDefault="00406358" w:rsidP="00406358">
      <w:pPr>
        <w:spacing w:line="240" w:lineRule="auto"/>
        <w:ind w:firstLine="0"/>
        <w:rPr>
          <w:szCs w:val="28"/>
        </w:rPr>
      </w:pPr>
      <w:r w:rsidRPr="00406358">
        <w:rPr>
          <w:szCs w:val="28"/>
        </w:rPr>
        <w:t xml:space="preserve">- данные бюджетного планирования по распределению предельных объемов </w:t>
      </w:r>
    </w:p>
    <w:p w:rsidR="00406358" w:rsidRPr="00406358" w:rsidRDefault="00406358" w:rsidP="00406358">
      <w:pPr>
        <w:spacing w:line="240" w:lineRule="auto"/>
        <w:ind w:firstLine="0"/>
        <w:rPr>
          <w:szCs w:val="28"/>
        </w:rPr>
      </w:pPr>
      <w:r w:rsidRPr="00406358">
        <w:rPr>
          <w:szCs w:val="28"/>
        </w:rPr>
        <w:t xml:space="preserve">своих бюджетов по соответствующим бюджетным целевым программам, </w:t>
      </w:r>
    </w:p>
    <w:p w:rsidR="00406358" w:rsidRPr="00406358" w:rsidRDefault="00406358" w:rsidP="00406358">
      <w:pPr>
        <w:spacing w:line="240" w:lineRule="auto"/>
        <w:ind w:firstLine="0"/>
        <w:rPr>
          <w:szCs w:val="28"/>
        </w:rPr>
      </w:pPr>
      <w:r w:rsidRPr="00406358">
        <w:rPr>
          <w:szCs w:val="28"/>
        </w:rPr>
        <w:t>кодам, классификации бюджетных расходов.</w:t>
      </w:r>
    </w:p>
    <w:p w:rsidR="00EC64FC" w:rsidRPr="00EC64FC" w:rsidRDefault="00EC64FC" w:rsidP="00EC64FC">
      <w:pPr>
        <w:spacing w:line="240" w:lineRule="auto"/>
        <w:ind w:firstLine="0"/>
        <w:jc w:val="center"/>
        <w:rPr>
          <w:b/>
          <w:bCs/>
          <w:szCs w:val="28"/>
        </w:rPr>
      </w:pPr>
      <w:r w:rsidRPr="00EC64FC">
        <w:rPr>
          <w:b/>
          <w:bCs/>
          <w:szCs w:val="28"/>
        </w:rPr>
        <w:t>ДОХОДЫ</w:t>
      </w:r>
    </w:p>
    <w:p w:rsidR="00EC64FC" w:rsidRPr="00EC64FC" w:rsidRDefault="00EC64FC" w:rsidP="00EC64FC">
      <w:pPr>
        <w:spacing w:line="240" w:lineRule="auto"/>
        <w:ind w:firstLine="708"/>
        <w:rPr>
          <w:szCs w:val="28"/>
        </w:rPr>
      </w:pPr>
    </w:p>
    <w:p w:rsidR="00EC64FC" w:rsidRPr="00EC64FC" w:rsidRDefault="00EC64FC" w:rsidP="00EC64FC">
      <w:pPr>
        <w:spacing w:line="240" w:lineRule="auto"/>
        <w:ind w:firstLine="708"/>
        <w:rPr>
          <w:szCs w:val="28"/>
        </w:rPr>
      </w:pPr>
      <w:r w:rsidRPr="00EC64FC">
        <w:rPr>
          <w:szCs w:val="28"/>
        </w:rPr>
        <w:t>Доходы проекта бюджета сельского поселения «</w:t>
      </w:r>
      <w:proofErr w:type="spellStart"/>
      <w:r w:rsidRPr="00EC64FC">
        <w:rPr>
          <w:szCs w:val="28"/>
        </w:rPr>
        <w:t>Нуринск</w:t>
      </w:r>
      <w:proofErr w:type="spellEnd"/>
      <w:r w:rsidRPr="00EC64FC">
        <w:rPr>
          <w:szCs w:val="28"/>
        </w:rPr>
        <w:t xml:space="preserve">» на 2025 год рассчитаны на основании показателей социально – экономического развития Забайкальского края с учетом нормативов отчислений от налогов и сборов, </w:t>
      </w:r>
    </w:p>
    <w:p w:rsidR="00EC64FC" w:rsidRPr="00EC64FC" w:rsidRDefault="00EC64FC" w:rsidP="00EC64FC">
      <w:pPr>
        <w:spacing w:line="240" w:lineRule="auto"/>
        <w:ind w:firstLine="0"/>
        <w:rPr>
          <w:szCs w:val="28"/>
        </w:rPr>
      </w:pPr>
      <w:proofErr w:type="gramStart"/>
      <w:r w:rsidRPr="00EC64FC">
        <w:rPr>
          <w:szCs w:val="28"/>
        </w:rPr>
        <w:t>установленных проектом закона Забайкальского края «О межбюджетных отношениях в Забайкальском крае».</w:t>
      </w:r>
      <w:proofErr w:type="gramEnd"/>
    </w:p>
    <w:p w:rsidR="00EC64FC" w:rsidRPr="00EC64FC" w:rsidRDefault="00EC64FC" w:rsidP="00EC64FC">
      <w:pPr>
        <w:spacing w:line="240" w:lineRule="auto"/>
        <w:ind w:firstLine="708"/>
        <w:rPr>
          <w:szCs w:val="28"/>
        </w:rPr>
      </w:pPr>
      <w:r w:rsidRPr="00EC64FC">
        <w:rPr>
          <w:szCs w:val="28"/>
        </w:rPr>
        <w:t>В проекте бюджета сельского поселения «</w:t>
      </w:r>
      <w:proofErr w:type="spellStart"/>
      <w:r w:rsidRPr="00EC64FC">
        <w:rPr>
          <w:szCs w:val="28"/>
        </w:rPr>
        <w:t>Нуринск</w:t>
      </w:r>
      <w:proofErr w:type="spellEnd"/>
      <w:r w:rsidRPr="00EC64FC">
        <w:rPr>
          <w:szCs w:val="28"/>
        </w:rPr>
        <w:t>» мобилизованы все возможные источники доходов.</w:t>
      </w:r>
    </w:p>
    <w:p w:rsidR="00EC64FC" w:rsidRPr="00EC64FC" w:rsidRDefault="00EC64FC" w:rsidP="00EC64FC">
      <w:pPr>
        <w:spacing w:line="240" w:lineRule="auto"/>
        <w:ind w:firstLine="708"/>
        <w:rPr>
          <w:szCs w:val="28"/>
        </w:rPr>
      </w:pPr>
      <w:r w:rsidRPr="00EC64FC">
        <w:rPr>
          <w:szCs w:val="28"/>
        </w:rPr>
        <w:t xml:space="preserve"> Общий объем налоговых и неналоговых доходов проекта бюджета сельского поселения «</w:t>
      </w:r>
      <w:proofErr w:type="spellStart"/>
      <w:r w:rsidRPr="00EC64FC">
        <w:rPr>
          <w:szCs w:val="28"/>
        </w:rPr>
        <w:t>Нуринск</w:t>
      </w:r>
      <w:proofErr w:type="spellEnd"/>
      <w:r w:rsidRPr="00EC64FC">
        <w:rPr>
          <w:szCs w:val="28"/>
        </w:rPr>
        <w:t>» на 2025 г</w:t>
      </w:r>
      <w:r w:rsidR="00832C57">
        <w:rPr>
          <w:szCs w:val="28"/>
        </w:rPr>
        <w:t>од прогнозируется в объеме 657,0</w:t>
      </w:r>
      <w:r w:rsidRPr="00EC64FC">
        <w:rPr>
          <w:szCs w:val="28"/>
        </w:rPr>
        <w:t xml:space="preserve">   тыс. рублей, в то</w:t>
      </w:r>
      <w:r w:rsidR="00832C57">
        <w:rPr>
          <w:szCs w:val="28"/>
        </w:rPr>
        <w:t>м числе налоговые доходы – 604,0</w:t>
      </w:r>
      <w:r w:rsidRPr="00EC64FC">
        <w:rPr>
          <w:szCs w:val="28"/>
        </w:rPr>
        <w:t xml:space="preserve"> тыс. рублей или 93,4 процентов от общего объема указанных доходов, неналоговые доходы – 53 тыс. рублей.</w:t>
      </w:r>
    </w:p>
    <w:p w:rsidR="00EC64FC" w:rsidRPr="00EC64FC" w:rsidRDefault="00EC64FC" w:rsidP="00EC64FC">
      <w:pPr>
        <w:spacing w:line="240" w:lineRule="auto"/>
        <w:ind w:firstLine="0"/>
        <w:rPr>
          <w:szCs w:val="28"/>
        </w:rPr>
      </w:pPr>
      <w:r w:rsidRPr="00EC64FC">
        <w:rPr>
          <w:szCs w:val="28"/>
        </w:rPr>
        <w:tab/>
        <w:t>В составе неналоговых доходов учтены доходы от платных услуг, оказываемых бюджетными учреждениями и прочие неналоговые доходы от иной приносящей доход деятельности бюджетных учреждений.</w:t>
      </w:r>
    </w:p>
    <w:p w:rsidR="00EC64FC" w:rsidRPr="00EC64FC" w:rsidRDefault="00EC64FC" w:rsidP="00EC64FC">
      <w:pPr>
        <w:spacing w:line="240" w:lineRule="auto"/>
        <w:ind w:firstLine="0"/>
        <w:rPr>
          <w:szCs w:val="28"/>
        </w:rPr>
      </w:pPr>
      <w:r w:rsidRPr="00EC64FC">
        <w:rPr>
          <w:szCs w:val="28"/>
        </w:rPr>
        <w:t xml:space="preserve">           В структуре налоговых доходов наибольший удельный вес занимают </w:t>
      </w:r>
    </w:p>
    <w:p w:rsidR="00EC64FC" w:rsidRPr="00EC64FC" w:rsidRDefault="00EC64FC" w:rsidP="00EC64FC">
      <w:pPr>
        <w:spacing w:line="240" w:lineRule="auto"/>
        <w:ind w:firstLine="0"/>
        <w:rPr>
          <w:szCs w:val="28"/>
        </w:rPr>
      </w:pPr>
      <w:r w:rsidRPr="00EC64FC">
        <w:rPr>
          <w:szCs w:val="28"/>
        </w:rPr>
        <w:t>следующие налоги:</w:t>
      </w:r>
    </w:p>
    <w:p w:rsidR="00EC64FC" w:rsidRPr="00EC64FC" w:rsidRDefault="00EC64FC" w:rsidP="00EC64FC">
      <w:pPr>
        <w:spacing w:line="240" w:lineRule="auto"/>
        <w:ind w:firstLine="0"/>
        <w:rPr>
          <w:szCs w:val="28"/>
        </w:rPr>
      </w:pPr>
      <w:r w:rsidRPr="00EC64FC">
        <w:rPr>
          <w:szCs w:val="28"/>
        </w:rPr>
        <w:t xml:space="preserve">       - налог</w:t>
      </w:r>
      <w:r w:rsidR="00832C57">
        <w:rPr>
          <w:szCs w:val="28"/>
        </w:rPr>
        <w:t xml:space="preserve"> на доходы физических лиц – 64,3</w:t>
      </w:r>
      <w:r w:rsidRPr="00EC64FC">
        <w:rPr>
          <w:szCs w:val="28"/>
        </w:rPr>
        <w:t xml:space="preserve"> </w:t>
      </w:r>
      <w:proofErr w:type="spellStart"/>
      <w:r w:rsidRPr="00EC64FC">
        <w:rPr>
          <w:szCs w:val="28"/>
        </w:rPr>
        <w:t>тыс</w:t>
      </w:r>
      <w:proofErr w:type="gramStart"/>
      <w:r w:rsidRPr="00EC64FC">
        <w:rPr>
          <w:szCs w:val="28"/>
        </w:rPr>
        <w:t>.р</w:t>
      </w:r>
      <w:proofErr w:type="gramEnd"/>
      <w:r w:rsidRPr="00EC64FC">
        <w:rPr>
          <w:szCs w:val="28"/>
        </w:rPr>
        <w:t>уб</w:t>
      </w:r>
      <w:proofErr w:type="spellEnd"/>
      <w:r w:rsidRPr="00EC64FC">
        <w:rPr>
          <w:szCs w:val="28"/>
        </w:rPr>
        <w:t>;</w:t>
      </w:r>
    </w:p>
    <w:p w:rsidR="00EC64FC" w:rsidRPr="00EC64FC" w:rsidRDefault="00832C57" w:rsidP="00EC64FC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- земельный налог-519,7</w:t>
      </w:r>
      <w:r w:rsidR="00EC64FC" w:rsidRPr="00EC64FC">
        <w:rPr>
          <w:szCs w:val="28"/>
        </w:rPr>
        <w:t xml:space="preserve"> </w:t>
      </w:r>
      <w:proofErr w:type="spellStart"/>
      <w:r w:rsidR="00EC64FC" w:rsidRPr="00EC64FC">
        <w:rPr>
          <w:szCs w:val="28"/>
        </w:rPr>
        <w:t>тыс</w:t>
      </w:r>
      <w:proofErr w:type="gramStart"/>
      <w:r w:rsidR="00EC64FC" w:rsidRPr="00EC64FC">
        <w:rPr>
          <w:szCs w:val="28"/>
        </w:rPr>
        <w:t>.р</w:t>
      </w:r>
      <w:proofErr w:type="gramEnd"/>
      <w:r w:rsidR="00EC64FC" w:rsidRPr="00EC64FC">
        <w:rPr>
          <w:szCs w:val="28"/>
        </w:rPr>
        <w:t>уб</w:t>
      </w:r>
      <w:proofErr w:type="spellEnd"/>
      <w:r w:rsidR="00EC64FC" w:rsidRPr="00EC64FC">
        <w:rPr>
          <w:szCs w:val="28"/>
        </w:rPr>
        <w:t>;</w:t>
      </w:r>
    </w:p>
    <w:p w:rsidR="00EC64FC" w:rsidRPr="00EC64FC" w:rsidRDefault="00EC64FC" w:rsidP="00EC64FC">
      <w:pPr>
        <w:spacing w:line="240" w:lineRule="auto"/>
        <w:ind w:firstLine="0"/>
        <w:rPr>
          <w:szCs w:val="28"/>
        </w:rPr>
      </w:pPr>
      <w:r w:rsidRPr="00EC64FC">
        <w:rPr>
          <w:szCs w:val="28"/>
        </w:rPr>
        <w:t xml:space="preserve">       -госпошлина – 10,0 </w:t>
      </w:r>
      <w:proofErr w:type="spellStart"/>
      <w:r w:rsidRPr="00EC64FC">
        <w:rPr>
          <w:szCs w:val="28"/>
        </w:rPr>
        <w:t>тыс</w:t>
      </w:r>
      <w:proofErr w:type="gramStart"/>
      <w:r w:rsidRPr="00EC64FC">
        <w:rPr>
          <w:szCs w:val="28"/>
        </w:rPr>
        <w:t>.р</w:t>
      </w:r>
      <w:proofErr w:type="gramEnd"/>
      <w:r w:rsidRPr="00EC64FC">
        <w:rPr>
          <w:szCs w:val="28"/>
        </w:rPr>
        <w:t>уб</w:t>
      </w:r>
      <w:proofErr w:type="spellEnd"/>
      <w:r w:rsidRPr="00EC64FC">
        <w:rPr>
          <w:szCs w:val="28"/>
        </w:rPr>
        <w:t>;</w:t>
      </w:r>
    </w:p>
    <w:p w:rsidR="00EC64FC" w:rsidRPr="00EC64FC" w:rsidRDefault="00832C57" w:rsidP="00EC64FC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- налог на имущество -10,0</w:t>
      </w:r>
      <w:r w:rsidR="00EC64FC" w:rsidRPr="00EC64FC">
        <w:rPr>
          <w:szCs w:val="28"/>
        </w:rPr>
        <w:t xml:space="preserve"> </w:t>
      </w:r>
      <w:proofErr w:type="spellStart"/>
      <w:r w:rsidR="00EC64FC" w:rsidRPr="00EC64FC">
        <w:rPr>
          <w:szCs w:val="28"/>
        </w:rPr>
        <w:t>тыс</w:t>
      </w:r>
      <w:proofErr w:type="gramStart"/>
      <w:r w:rsidR="00EC64FC" w:rsidRPr="00EC64FC">
        <w:rPr>
          <w:szCs w:val="28"/>
        </w:rPr>
        <w:t>.р</w:t>
      </w:r>
      <w:proofErr w:type="gramEnd"/>
      <w:r w:rsidR="00EC64FC" w:rsidRPr="00EC64FC">
        <w:rPr>
          <w:szCs w:val="28"/>
        </w:rPr>
        <w:t>уб</w:t>
      </w:r>
      <w:proofErr w:type="spellEnd"/>
    </w:p>
    <w:p w:rsidR="00EC64FC" w:rsidRPr="00EC64FC" w:rsidRDefault="00EC64FC" w:rsidP="00EC64FC">
      <w:pPr>
        <w:spacing w:line="240" w:lineRule="auto"/>
        <w:ind w:firstLine="0"/>
        <w:rPr>
          <w:szCs w:val="28"/>
        </w:rPr>
      </w:pPr>
      <w:r w:rsidRPr="00EC64FC">
        <w:rPr>
          <w:szCs w:val="28"/>
        </w:rPr>
        <w:tab/>
      </w:r>
    </w:p>
    <w:p w:rsidR="00EC64FC" w:rsidRPr="00EC64FC" w:rsidRDefault="00EC64FC" w:rsidP="00EC64FC">
      <w:pPr>
        <w:spacing w:line="240" w:lineRule="auto"/>
        <w:ind w:firstLine="0"/>
        <w:rPr>
          <w:szCs w:val="28"/>
        </w:rPr>
      </w:pPr>
    </w:p>
    <w:p w:rsidR="00EC64FC" w:rsidRPr="00EC64FC" w:rsidRDefault="00EC64FC" w:rsidP="00EC64FC">
      <w:pPr>
        <w:spacing w:line="240" w:lineRule="auto"/>
        <w:ind w:firstLine="0"/>
        <w:rPr>
          <w:szCs w:val="28"/>
        </w:rPr>
      </w:pPr>
    </w:p>
    <w:p w:rsidR="00EC64FC" w:rsidRPr="00EC64FC" w:rsidRDefault="00EC64FC" w:rsidP="00EC64FC">
      <w:pPr>
        <w:spacing w:line="240" w:lineRule="auto"/>
        <w:ind w:firstLine="0"/>
        <w:rPr>
          <w:szCs w:val="28"/>
        </w:rPr>
      </w:pPr>
    </w:p>
    <w:p w:rsidR="00EC64FC" w:rsidRPr="00EC64FC" w:rsidRDefault="00EC64FC" w:rsidP="00EC64FC">
      <w:pPr>
        <w:spacing w:line="240" w:lineRule="auto"/>
        <w:ind w:firstLine="0"/>
        <w:rPr>
          <w:szCs w:val="28"/>
        </w:rPr>
      </w:pPr>
    </w:p>
    <w:p w:rsidR="00EC64FC" w:rsidRPr="00EC64FC" w:rsidRDefault="00EC64FC" w:rsidP="00EC64FC">
      <w:pPr>
        <w:spacing w:line="240" w:lineRule="auto"/>
        <w:ind w:firstLine="0"/>
        <w:rPr>
          <w:szCs w:val="28"/>
        </w:rPr>
      </w:pPr>
    </w:p>
    <w:p w:rsidR="00EC64FC" w:rsidRPr="00EC64FC" w:rsidRDefault="00EC64FC" w:rsidP="00EC64FC">
      <w:pPr>
        <w:spacing w:line="240" w:lineRule="auto"/>
        <w:ind w:left="360" w:firstLine="0"/>
        <w:rPr>
          <w:b/>
          <w:szCs w:val="28"/>
        </w:rPr>
      </w:pPr>
      <w:r w:rsidRPr="00EC64FC">
        <w:rPr>
          <w:b/>
          <w:szCs w:val="28"/>
        </w:rPr>
        <w:lastRenderedPageBreak/>
        <w:t xml:space="preserve">      ОСОБЕННОСТИ СОСТАВЛЕНИЯ ПРОГНОЗНЫХ РАСЧЕТОВ</w:t>
      </w:r>
    </w:p>
    <w:p w:rsidR="00EC64FC" w:rsidRPr="00EC64FC" w:rsidRDefault="00EC64FC" w:rsidP="00EC64FC">
      <w:pPr>
        <w:spacing w:line="240" w:lineRule="auto"/>
        <w:ind w:left="360" w:firstLine="0"/>
        <w:rPr>
          <w:szCs w:val="28"/>
        </w:rPr>
      </w:pPr>
      <w:r w:rsidRPr="00EC64FC">
        <w:rPr>
          <w:b/>
          <w:szCs w:val="28"/>
        </w:rPr>
        <w:t xml:space="preserve">                         ПО ОСНОВНЫМ ИСТОЧНИКАМ ДОХОДОВ.</w:t>
      </w:r>
    </w:p>
    <w:p w:rsidR="00EC64FC" w:rsidRPr="00EC64FC" w:rsidRDefault="00EC64FC" w:rsidP="00EC64FC">
      <w:pPr>
        <w:spacing w:line="240" w:lineRule="auto"/>
        <w:ind w:left="360" w:firstLine="0"/>
        <w:rPr>
          <w:szCs w:val="28"/>
        </w:rPr>
      </w:pPr>
    </w:p>
    <w:p w:rsidR="00EC64FC" w:rsidRPr="00EC64FC" w:rsidRDefault="00EC64FC" w:rsidP="00EC64FC">
      <w:pPr>
        <w:spacing w:line="240" w:lineRule="auto"/>
        <w:ind w:left="360" w:firstLine="0"/>
        <w:jc w:val="center"/>
        <w:rPr>
          <w:b/>
          <w:szCs w:val="28"/>
        </w:rPr>
      </w:pPr>
      <w:r w:rsidRPr="00EC64FC">
        <w:rPr>
          <w:b/>
          <w:szCs w:val="28"/>
        </w:rPr>
        <w:t>Налог на доходы физических лиц</w:t>
      </w:r>
    </w:p>
    <w:p w:rsidR="00EC64FC" w:rsidRPr="00EC64FC" w:rsidRDefault="00EC64FC" w:rsidP="00EC64FC">
      <w:pPr>
        <w:spacing w:line="240" w:lineRule="auto"/>
        <w:ind w:left="360" w:firstLine="0"/>
        <w:rPr>
          <w:b/>
          <w:szCs w:val="28"/>
        </w:rPr>
      </w:pPr>
    </w:p>
    <w:p w:rsidR="00EC64FC" w:rsidRPr="00EC64FC" w:rsidRDefault="00EC64FC" w:rsidP="00EC64FC">
      <w:pPr>
        <w:spacing w:line="240" w:lineRule="auto"/>
        <w:ind w:firstLine="360"/>
        <w:rPr>
          <w:szCs w:val="28"/>
        </w:rPr>
      </w:pPr>
      <w:r w:rsidRPr="00EC64FC">
        <w:rPr>
          <w:szCs w:val="28"/>
        </w:rPr>
        <w:tab/>
        <w:t>Прогноз поступлений налога на доходы физических лиц рассчитан в соответствии с положениями главы 23 «Налог на доходы физических лиц» части 2 Налогового Кодекса РФ, с учетом стандартных и других вычетов и распределения по нормативу отчислений в размере 2 процентов от поступлений в проект бюджета сельского поселения «</w:t>
      </w:r>
      <w:proofErr w:type="spellStart"/>
      <w:r w:rsidRPr="00EC64FC">
        <w:rPr>
          <w:szCs w:val="28"/>
        </w:rPr>
        <w:t>Нуринск</w:t>
      </w:r>
      <w:proofErr w:type="spellEnd"/>
      <w:r w:rsidRPr="00EC64FC">
        <w:rPr>
          <w:szCs w:val="28"/>
        </w:rPr>
        <w:t>».</w:t>
      </w:r>
    </w:p>
    <w:p w:rsidR="00EC64FC" w:rsidRPr="00EC64FC" w:rsidRDefault="00EC64FC" w:rsidP="00EC64FC">
      <w:pPr>
        <w:spacing w:line="240" w:lineRule="auto"/>
        <w:ind w:firstLine="360"/>
        <w:rPr>
          <w:szCs w:val="28"/>
        </w:rPr>
      </w:pPr>
      <w:r w:rsidRPr="00EC64FC">
        <w:rPr>
          <w:sz w:val="24"/>
          <w:szCs w:val="24"/>
        </w:rPr>
        <w:tab/>
      </w:r>
      <w:r w:rsidRPr="00EC64FC">
        <w:rPr>
          <w:szCs w:val="28"/>
        </w:rPr>
        <w:t>В расчетах учтен налог на доходы физических лиц от налогоплательщиков:</w:t>
      </w:r>
    </w:p>
    <w:p w:rsidR="00EC64FC" w:rsidRPr="00EC64FC" w:rsidRDefault="00EC64FC" w:rsidP="00EC64FC">
      <w:pPr>
        <w:spacing w:line="240" w:lineRule="auto"/>
        <w:ind w:firstLine="360"/>
        <w:rPr>
          <w:szCs w:val="28"/>
        </w:rPr>
      </w:pPr>
      <w:r w:rsidRPr="00EC64FC">
        <w:rPr>
          <w:szCs w:val="28"/>
        </w:rPr>
        <w:t>Администрация сельского поселения «</w:t>
      </w:r>
      <w:proofErr w:type="spellStart"/>
      <w:r w:rsidRPr="00EC64FC">
        <w:rPr>
          <w:szCs w:val="28"/>
        </w:rPr>
        <w:t>Нуринск</w:t>
      </w:r>
      <w:proofErr w:type="spellEnd"/>
      <w:r w:rsidRPr="00EC64FC">
        <w:rPr>
          <w:szCs w:val="28"/>
        </w:rPr>
        <w:t>», подведомственные учреждения; МАОУ «</w:t>
      </w:r>
      <w:proofErr w:type="spellStart"/>
      <w:r w:rsidRPr="00EC64FC">
        <w:rPr>
          <w:szCs w:val="28"/>
        </w:rPr>
        <w:t>Нуринская</w:t>
      </w:r>
      <w:proofErr w:type="spellEnd"/>
      <w:r w:rsidRPr="00EC64FC">
        <w:rPr>
          <w:szCs w:val="28"/>
        </w:rPr>
        <w:t xml:space="preserve"> средняя общеобразовательная школа», МДОУ «Одуванчик», ООО «ТЭС».</w:t>
      </w:r>
    </w:p>
    <w:p w:rsidR="00EC64FC" w:rsidRPr="00EC64FC" w:rsidRDefault="00EC64FC" w:rsidP="00EC64FC">
      <w:pPr>
        <w:spacing w:line="240" w:lineRule="auto"/>
        <w:ind w:firstLine="360"/>
        <w:rPr>
          <w:szCs w:val="28"/>
        </w:rPr>
      </w:pPr>
      <w:r w:rsidRPr="00EC64FC">
        <w:rPr>
          <w:szCs w:val="28"/>
        </w:rPr>
        <w:tab/>
        <w:t>Общая сумма поступлений   налога на доходы физических лиц в проект бюджета сельского поселения «</w:t>
      </w:r>
      <w:proofErr w:type="spellStart"/>
      <w:r w:rsidRPr="00EC64FC">
        <w:rPr>
          <w:szCs w:val="28"/>
        </w:rPr>
        <w:t>Ну</w:t>
      </w:r>
      <w:r w:rsidR="00832C57">
        <w:rPr>
          <w:szCs w:val="28"/>
        </w:rPr>
        <w:t>ринск</w:t>
      </w:r>
      <w:proofErr w:type="spellEnd"/>
      <w:r w:rsidR="00832C57">
        <w:rPr>
          <w:szCs w:val="28"/>
        </w:rPr>
        <w:t>» в 2025 году составит 64,3</w:t>
      </w:r>
      <w:r w:rsidRPr="00EC64FC">
        <w:rPr>
          <w:szCs w:val="28"/>
        </w:rPr>
        <w:t xml:space="preserve"> тыс. рублей.</w:t>
      </w:r>
    </w:p>
    <w:p w:rsidR="00EC64FC" w:rsidRPr="00EC64FC" w:rsidRDefault="00EC64FC" w:rsidP="00EC64FC">
      <w:pPr>
        <w:spacing w:line="240" w:lineRule="auto"/>
        <w:ind w:firstLine="360"/>
        <w:rPr>
          <w:b/>
          <w:szCs w:val="28"/>
        </w:rPr>
      </w:pPr>
    </w:p>
    <w:p w:rsidR="00EC64FC" w:rsidRPr="00EC64FC" w:rsidRDefault="00EC64FC" w:rsidP="00EC64FC">
      <w:pPr>
        <w:spacing w:line="240" w:lineRule="auto"/>
        <w:jc w:val="center"/>
        <w:rPr>
          <w:b/>
          <w:szCs w:val="28"/>
        </w:rPr>
      </w:pPr>
      <w:r w:rsidRPr="00EC64FC">
        <w:rPr>
          <w:b/>
          <w:szCs w:val="28"/>
        </w:rPr>
        <w:t>Земельный налог.</w:t>
      </w:r>
    </w:p>
    <w:p w:rsidR="00EC64FC" w:rsidRPr="00EC64FC" w:rsidRDefault="00EC64FC" w:rsidP="00EC64FC">
      <w:pPr>
        <w:spacing w:line="240" w:lineRule="auto"/>
        <w:jc w:val="center"/>
        <w:rPr>
          <w:b/>
          <w:szCs w:val="28"/>
        </w:rPr>
      </w:pPr>
    </w:p>
    <w:p w:rsidR="00EC64FC" w:rsidRPr="00EC64FC" w:rsidRDefault="00EC64FC" w:rsidP="00EC64FC">
      <w:pPr>
        <w:spacing w:line="240" w:lineRule="auto"/>
        <w:ind w:firstLine="0"/>
        <w:rPr>
          <w:szCs w:val="28"/>
        </w:rPr>
      </w:pPr>
      <w:r w:rsidRPr="00EC64FC">
        <w:rPr>
          <w:szCs w:val="28"/>
        </w:rPr>
        <w:t>Доходы от земельного налог</w:t>
      </w:r>
      <w:r w:rsidR="00832C57">
        <w:rPr>
          <w:szCs w:val="28"/>
        </w:rPr>
        <w:t>а прогнозируется в размере 519,7</w:t>
      </w:r>
      <w:r w:rsidRPr="00EC64FC">
        <w:rPr>
          <w:szCs w:val="28"/>
        </w:rPr>
        <w:t xml:space="preserve"> тыс. рублей. Земельный налог, взимаемый по ставкам, установленным в соответствии с подпунктом 2 пункта 1 статьи 394 НК РФ и применяемым к объектам налогообложения, расположенным в границах поселения. Налогоплательщик – население сельского поселения «</w:t>
      </w:r>
      <w:proofErr w:type="spellStart"/>
      <w:r w:rsidRPr="00EC64FC">
        <w:rPr>
          <w:szCs w:val="28"/>
        </w:rPr>
        <w:t>Нуринск</w:t>
      </w:r>
      <w:proofErr w:type="spellEnd"/>
      <w:r w:rsidRPr="00EC64FC">
        <w:rPr>
          <w:szCs w:val="28"/>
        </w:rPr>
        <w:t>».</w:t>
      </w:r>
    </w:p>
    <w:p w:rsidR="00EC64FC" w:rsidRPr="00EC64FC" w:rsidRDefault="00EC64FC" w:rsidP="00EC64FC">
      <w:pPr>
        <w:spacing w:line="240" w:lineRule="auto"/>
        <w:ind w:firstLine="0"/>
        <w:rPr>
          <w:szCs w:val="28"/>
        </w:rPr>
      </w:pPr>
    </w:p>
    <w:p w:rsidR="00EC64FC" w:rsidRPr="00EC64FC" w:rsidRDefault="00EC64FC" w:rsidP="00EC64FC">
      <w:pPr>
        <w:spacing w:line="240" w:lineRule="auto"/>
        <w:ind w:firstLine="0"/>
        <w:jc w:val="center"/>
        <w:rPr>
          <w:szCs w:val="28"/>
        </w:rPr>
      </w:pPr>
      <w:r w:rsidRPr="00EC64FC">
        <w:rPr>
          <w:b/>
          <w:szCs w:val="28"/>
        </w:rPr>
        <w:t>Неналоговые доходы.</w:t>
      </w:r>
    </w:p>
    <w:p w:rsidR="00EC64FC" w:rsidRPr="00EC64FC" w:rsidRDefault="00EC64FC" w:rsidP="00EC64FC">
      <w:pPr>
        <w:spacing w:line="240" w:lineRule="auto"/>
        <w:ind w:firstLine="0"/>
        <w:jc w:val="center"/>
        <w:rPr>
          <w:b/>
          <w:szCs w:val="28"/>
        </w:rPr>
      </w:pPr>
    </w:p>
    <w:p w:rsidR="00EC64FC" w:rsidRPr="00EC64FC" w:rsidRDefault="00EC64FC" w:rsidP="00EC64FC">
      <w:pPr>
        <w:spacing w:line="240" w:lineRule="auto"/>
        <w:ind w:firstLine="0"/>
        <w:rPr>
          <w:szCs w:val="28"/>
        </w:rPr>
      </w:pPr>
      <w:r w:rsidRPr="00EC64FC">
        <w:rPr>
          <w:szCs w:val="28"/>
        </w:rPr>
        <w:tab/>
        <w:t>Общая сумма неналоговых доходов в проекте бюджета сельского поселения «</w:t>
      </w:r>
      <w:proofErr w:type="spellStart"/>
      <w:r w:rsidRPr="00EC64FC">
        <w:rPr>
          <w:szCs w:val="28"/>
        </w:rPr>
        <w:t>Нуринск</w:t>
      </w:r>
      <w:proofErr w:type="spellEnd"/>
      <w:r w:rsidRPr="00EC64FC">
        <w:rPr>
          <w:szCs w:val="28"/>
        </w:rPr>
        <w:t>» на 2025 год прогн</w:t>
      </w:r>
      <w:r w:rsidR="00832C57">
        <w:rPr>
          <w:szCs w:val="28"/>
        </w:rPr>
        <w:t>озируется в объеме 53,0</w:t>
      </w:r>
      <w:r w:rsidRPr="00EC64FC">
        <w:rPr>
          <w:szCs w:val="28"/>
        </w:rPr>
        <w:t xml:space="preserve"> тыс. рублей.</w:t>
      </w:r>
    </w:p>
    <w:p w:rsidR="00EC64FC" w:rsidRPr="00EC64FC" w:rsidRDefault="00EC64FC" w:rsidP="00EC64FC">
      <w:pPr>
        <w:spacing w:line="240" w:lineRule="auto"/>
        <w:ind w:firstLine="0"/>
        <w:rPr>
          <w:szCs w:val="28"/>
        </w:rPr>
      </w:pPr>
      <w:r w:rsidRPr="00EC64FC">
        <w:rPr>
          <w:szCs w:val="28"/>
        </w:rPr>
        <w:tab/>
        <w:t>В составе неналоговых доходов в соответствии с нормативами отчислений прогнозируются следующие источники:</w:t>
      </w:r>
    </w:p>
    <w:p w:rsidR="00EC64FC" w:rsidRPr="00EC64FC" w:rsidRDefault="00EC64FC" w:rsidP="00EC64FC">
      <w:pPr>
        <w:spacing w:line="240" w:lineRule="auto"/>
        <w:ind w:left="360" w:firstLine="0"/>
        <w:rPr>
          <w:b/>
          <w:szCs w:val="28"/>
        </w:rPr>
      </w:pPr>
    </w:p>
    <w:p w:rsidR="00EC64FC" w:rsidRPr="00EC64FC" w:rsidRDefault="00EC64FC" w:rsidP="00EC64FC">
      <w:pPr>
        <w:spacing w:line="240" w:lineRule="auto"/>
        <w:ind w:left="360" w:firstLine="0"/>
        <w:jc w:val="center"/>
        <w:rPr>
          <w:b/>
          <w:szCs w:val="28"/>
        </w:rPr>
      </w:pPr>
      <w:r w:rsidRPr="00EC64FC">
        <w:rPr>
          <w:b/>
          <w:szCs w:val="28"/>
        </w:rPr>
        <w:t>РАСХОДЫ</w:t>
      </w:r>
    </w:p>
    <w:p w:rsidR="00EC64FC" w:rsidRPr="00EC64FC" w:rsidRDefault="00EC64FC" w:rsidP="00EC64FC">
      <w:pPr>
        <w:spacing w:line="240" w:lineRule="auto"/>
        <w:ind w:left="360" w:firstLine="0"/>
        <w:rPr>
          <w:szCs w:val="28"/>
        </w:rPr>
      </w:pPr>
    </w:p>
    <w:p w:rsidR="00EC64FC" w:rsidRPr="00EC64FC" w:rsidRDefault="00EC64FC" w:rsidP="00EC64FC">
      <w:pPr>
        <w:spacing w:line="240" w:lineRule="auto"/>
        <w:ind w:firstLine="0"/>
        <w:rPr>
          <w:szCs w:val="28"/>
        </w:rPr>
      </w:pPr>
      <w:r w:rsidRPr="00EC64FC">
        <w:rPr>
          <w:szCs w:val="28"/>
        </w:rPr>
        <w:tab/>
      </w:r>
      <w:proofErr w:type="gramStart"/>
      <w:r w:rsidRPr="00EC64FC">
        <w:rPr>
          <w:szCs w:val="28"/>
        </w:rPr>
        <w:t>Основные приоритеты бюджетных расходов определены в соответствии с основными направлениями бюджетной политики, в том числе в первоочередном порядке учтены средства: на содержание подведомственных бюджетных учреждений, из них на обеспечение выплаты заработной платы, предоставление финансовой помощи учреждениям, находящимся в ведении органов местного самоуправления.</w:t>
      </w:r>
      <w:proofErr w:type="gramEnd"/>
      <w:r w:rsidRPr="00EC64FC">
        <w:rPr>
          <w:szCs w:val="28"/>
        </w:rPr>
        <w:t xml:space="preserve"> Кроме того, учтены средства на увеличение расходов на коммунальные услуги в связи с их индексацией. </w:t>
      </w:r>
    </w:p>
    <w:p w:rsidR="00EC64FC" w:rsidRPr="00EC64FC" w:rsidRDefault="00EC64FC" w:rsidP="00EC64FC">
      <w:pPr>
        <w:spacing w:line="240" w:lineRule="auto"/>
        <w:ind w:left="360" w:firstLine="0"/>
        <w:rPr>
          <w:b/>
          <w:szCs w:val="28"/>
        </w:rPr>
      </w:pPr>
    </w:p>
    <w:p w:rsidR="00EC64FC" w:rsidRPr="00EC64FC" w:rsidRDefault="00EC64FC" w:rsidP="00EC64FC">
      <w:pPr>
        <w:spacing w:line="240" w:lineRule="auto"/>
        <w:ind w:left="360" w:firstLine="0"/>
        <w:jc w:val="center"/>
        <w:rPr>
          <w:b/>
          <w:szCs w:val="28"/>
        </w:rPr>
      </w:pPr>
      <w:r w:rsidRPr="00EC64FC">
        <w:rPr>
          <w:b/>
          <w:szCs w:val="28"/>
        </w:rPr>
        <w:t>РАЗДЕЛ «ОБЩЕГОСУДАРСТВЕННЫЕ ВОПРОСЫ».</w:t>
      </w:r>
    </w:p>
    <w:p w:rsidR="00EC64FC" w:rsidRPr="00EC64FC" w:rsidRDefault="00EC64FC" w:rsidP="00EC64FC">
      <w:pPr>
        <w:spacing w:line="240" w:lineRule="auto"/>
        <w:ind w:left="360" w:firstLine="0"/>
        <w:rPr>
          <w:b/>
          <w:szCs w:val="28"/>
        </w:rPr>
      </w:pPr>
    </w:p>
    <w:p w:rsidR="00EC64FC" w:rsidRPr="00EC64FC" w:rsidRDefault="00EC64FC" w:rsidP="00EC64FC">
      <w:pPr>
        <w:spacing w:line="240" w:lineRule="auto"/>
        <w:ind w:firstLine="0"/>
        <w:jc w:val="center"/>
        <w:rPr>
          <w:szCs w:val="28"/>
        </w:rPr>
      </w:pPr>
      <w:r w:rsidRPr="00EC64FC">
        <w:rPr>
          <w:b/>
          <w:szCs w:val="28"/>
        </w:rPr>
        <w:t xml:space="preserve">Подраздел «Функционирование </w:t>
      </w:r>
      <w:proofErr w:type="gramStart"/>
      <w:r w:rsidRPr="00EC64FC">
        <w:rPr>
          <w:b/>
          <w:szCs w:val="28"/>
        </w:rPr>
        <w:t>высшего</w:t>
      </w:r>
      <w:proofErr w:type="gramEnd"/>
      <w:r w:rsidRPr="00EC64FC">
        <w:rPr>
          <w:b/>
          <w:szCs w:val="28"/>
        </w:rPr>
        <w:t xml:space="preserve"> должностного</w:t>
      </w:r>
    </w:p>
    <w:p w:rsidR="00EC64FC" w:rsidRPr="00EC64FC" w:rsidRDefault="00EC64FC" w:rsidP="00EC64FC">
      <w:pPr>
        <w:spacing w:line="240" w:lineRule="auto"/>
        <w:ind w:firstLine="0"/>
        <w:jc w:val="center"/>
        <w:rPr>
          <w:b/>
          <w:szCs w:val="28"/>
        </w:rPr>
      </w:pPr>
      <w:r w:rsidRPr="00EC64FC">
        <w:rPr>
          <w:b/>
          <w:szCs w:val="28"/>
        </w:rPr>
        <w:t>лица местного самоуправления»</w:t>
      </w:r>
    </w:p>
    <w:p w:rsidR="00EC64FC" w:rsidRPr="00EC64FC" w:rsidRDefault="00EC64FC" w:rsidP="00EC64FC">
      <w:pPr>
        <w:spacing w:line="240" w:lineRule="auto"/>
        <w:ind w:firstLine="0"/>
        <w:rPr>
          <w:b/>
          <w:szCs w:val="28"/>
        </w:rPr>
      </w:pPr>
    </w:p>
    <w:p w:rsidR="00EC64FC" w:rsidRPr="00EC64FC" w:rsidRDefault="00EC64FC" w:rsidP="00EC64FC">
      <w:pPr>
        <w:spacing w:line="240" w:lineRule="auto"/>
        <w:ind w:firstLine="0"/>
        <w:rPr>
          <w:szCs w:val="28"/>
        </w:rPr>
      </w:pPr>
      <w:r w:rsidRPr="00EC64FC">
        <w:rPr>
          <w:szCs w:val="28"/>
        </w:rPr>
        <w:tab/>
        <w:t>В их составе предусмотрены расходы на обеспечение главы администрации сельского пос</w:t>
      </w:r>
      <w:r w:rsidR="00832C57">
        <w:rPr>
          <w:szCs w:val="28"/>
        </w:rPr>
        <w:t>еления «</w:t>
      </w:r>
      <w:proofErr w:type="spellStart"/>
      <w:r w:rsidR="00832C57">
        <w:rPr>
          <w:szCs w:val="28"/>
        </w:rPr>
        <w:t>Нуринск</w:t>
      </w:r>
      <w:proofErr w:type="spellEnd"/>
      <w:r w:rsidR="00832C57">
        <w:rPr>
          <w:szCs w:val="28"/>
        </w:rPr>
        <w:t>» в объеме 814,8</w:t>
      </w:r>
      <w:r w:rsidRPr="00EC64FC">
        <w:rPr>
          <w:szCs w:val="28"/>
        </w:rPr>
        <w:t xml:space="preserve"> рублей и составляет 11,3 процентов от общего расхода бюджета сельского поселения.</w:t>
      </w:r>
    </w:p>
    <w:p w:rsidR="00EC64FC" w:rsidRPr="00EC64FC" w:rsidRDefault="00EC64FC" w:rsidP="00EC64FC">
      <w:pPr>
        <w:spacing w:line="240" w:lineRule="auto"/>
        <w:ind w:firstLine="0"/>
        <w:jc w:val="center"/>
        <w:rPr>
          <w:szCs w:val="28"/>
        </w:rPr>
      </w:pPr>
    </w:p>
    <w:p w:rsidR="00EC64FC" w:rsidRPr="00EC64FC" w:rsidRDefault="00EC64FC" w:rsidP="00EC64FC">
      <w:pPr>
        <w:spacing w:line="240" w:lineRule="auto"/>
        <w:ind w:firstLine="0"/>
        <w:jc w:val="center"/>
        <w:rPr>
          <w:b/>
          <w:szCs w:val="28"/>
        </w:rPr>
      </w:pPr>
      <w:r w:rsidRPr="00EC64FC">
        <w:rPr>
          <w:b/>
          <w:szCs w:val="28"/>
        </w:rPr>
        <w:t xml:space="preserve">Подраздел «Функционирование </w:t>
      </w:r>
      <w:proofErr w:type="gramStart"/>
      <w:r w:rsidRPr="00EC64FC">
        <w:rPr>
          <w:b/>
          <w:szCs w:val="28"/>
        </w:rPr>
        <w:t>исполнительной</w:t>
      </w:r>
      <w:proofErr w:type="gramEnd"/>
    </w:p>
    <w:p w:rsidR="00EC64FC" w:rsidRPr="00EC64FC" w:rsidRDefault="00EC64FC" w:rsidP="00EC64FC">
      <w:pPr>
        <w:spacing w:line="240" w:lineRule="auto"/>
        <w:ind w:firstLine="0"/>
        <w:jc w:val="center"/>
        <w:rPr>
          <w:b/>
          <w:szCs w:val="28"/>
        </w:rPr>
      </w:pPr>
      <w:r w:rsidRPr="00EC64FC">
        <w:rPr>
          <w:b/>
          <w:szCs w:val="28"/>
        </w:rPr>
        <w:t>власти местного самоуправления».</w:t>
      </w:r>
    </w:p>
    <w:p w:rsidR="00EC64FC" w:rsidRPr="00EC64FC" w:rsidRDefault="00EC64FC" w:rsidP="00EC64FC">
      <w:pPr>
        <w:spacing w:line="240" w:lineRule="auto"/>
        <w:ind w:firstLine="0"/>
        <w:jc w:val="center"/>
        <w:rPr>
          <w:b/>
          <w:szCs w:val="28"/>
        </w:rPr>
      </w:pPr>
    </w:p>
    <w:p w:rsidR="00EC64FC" w:rsidRPr="00EC64FC" w:rsidRDefault="00EC64FC" w:rsidP="00EC64FC">
      <w:pPr>
        <w:spacing w:line="240" w:lineRule="auto"/>
        <w:ind w:firstLine="0"/>
        <w:rPr>
          <w:szCs w:val="28"/>
        </w:rPr>
      </w:pPr>
      <w:r w:rsidRPr="00EC64FC">
        <w:rPr>
          <w:szCs w:val="28"/>
        </w:rPr>
        <w:tab/>
        <w:t>В их составе предусмотрены расходы на обеспечение деятельности власти местного</w:t>
      </w:r>
      <w:r w:rsidR="00832C57">
        <w:rPr>
          <w:szCs w:val="28"/>
        </w:rPr>
        <w:t xml:space="preserve"> самоуправления в размере 734,3</w:t>
      </w:r>
      <w:r w:rsidRPr="00EC64FC">
        <w:rPr>
          <w:szCs w:val="28"/>
        </w:rPr>
        <w:t xml:space="preserve"> тыс. рублей и составляет 13,1 процентов от общего расхода бюджета сельского поселения.</w:t>
      </w:r>
    </w:p>
    <w:p w:rsidR="00EC64FC" w:rsidRPr="00EC64FC" w:rsidRDefault="00EC64FC" w:rsidP="00EC64FC">
      <w:pPr>
        <w:spacing w:line="240" w:lineRule="auto"/>
        <w:ind w:firstLine="0"/>
        <w:rPr>
          <w:szCs w:val="28"/>
        </w:rPr>
      </w:pPr>
    </w:p>
    <w:p w:rsidR="00EC64FC" w:rsidRPr="00EC64FC" w:rsidRDefault="00EC64FC" w:rsidP="00EC64FC">
      <w:pPr>
        <w:spacing w:line="240" w:lineRule="auto"/>
        <w:ind w:firstLine="0"/>
        <w:jc w:val="center"/>
        <w:rPr>
          <w:b/>
          <w:szCs w:val="28"/>
        </w:rPr>
      </w:pPr>
      <w:r w:rsidRPr="00EC64FC">
        <w:rPr>
          <w:b/>
          <w:szCs w:val="28"/>
        </w:rPr>
        <w:t>Подраздел «Другие общегосударственные вопросы»</w:t>
      </w:r>
    </w:p>
    <w:p w:rsidR="00EC64FC" w:rsidRPr="00EC64FC" w:rsidRDefault="00EC64FC" w:rsidP="00EC64FC">
      <w:pPr>
        <w:spacing w:line="240" w:lineRule="auto"/>
        <w:ind w:firstLine="0"/>
        <w:jc w:val="center"/>
        <w:rPr>
          <w:b/>
          <w:szCs w:val="28"/>
        </w:rPr>
      </w:pPr>
    </w:p>
    <w:p w:rsidR="00EC64FC" w:rsidRPr="00EC64FC" w:rsidRDefault="00EC64FC" w:rsidP="00EC64FC">
      <w:pPr>
        <w:spacing w:line="240" w:lineRule="auto"/>
        <w:ind w:firstLine="0"/>
        <w:rPr>
          <w:szCs w:val="28"/>
        </w:rPr>
      </w:pPr>
      <w:r w:rsidRPr="00EC64FC">
        <w:rPr>
          <w:szCs w:val="28"/>
        </w:rPr>
        <w:tab/>
        <w:t>В данном подразделе предусмотрены расходы на осуществление иных общегосударственных вопросов: услуги связи, транспортные расходы, оплата теплоснабжения, электроэнергии и др. вопросов в размере 2</w:t>
      </w:r>
      <w:r w:rsidR="00283B46">
        <w:rPr>
          <w:szCs w:val="28"/>
        </w:rPr>
        <w:t>226,0</w:t>
      </w:r>
      <w:r w:rsidRPr="00EC64FC">
        <w:rPr>
          <w:szCs w:val="28"/>
        </w:rPr>
        <w:t xml:space="preserve"> тыс. рублей.</w:t>
      </w:r>
    </w:p>
    <w:p w:rsidR="00EC64FC" w:rsidRPr="00EC64FC" w:rsidRDefault="00EC64FC" w:rsidP="00EC64FC">
      <w:pPr>
        <w:spacing w:line="240" w:lineRule="auto"/>
        <w:ind w:firstLine="0"/>
        <w:rPr>
          <w:szCs w:val="28"/>
        </w:rPr>
      </w:pPr>
    </w:p>
    <w:p w:rsidR="00EC64FC" w:rsidRPr="00EC64FC" w:rsidRDefault="00EC64FC" w:rsidP="00EC64FC">
      <w:pPr>
        <w:spacing w:line="240" w:lineRule="auto"/>
        <w:ind w:firstLine="0"/>
        <w:jc w:val="center"/>
        <w:rPr>
          <w:b/>
          <w:szCs w:val="28"/>
        </w:rPr>
      </w:pPr>
      <w:r w:rsidRPr="00EC64FC">
        <w:rPr>
          <w:b/>
          <w:szCs w:val="28"/>
        </w:rPr>
        <w:t>РАЗДЕЛ «НАЦИОНАЛЬНАЯ ОБОРОНА»</w:t>
      </w:r>
    </w:p>
    <w:p w:rsidR="00EC64FC" w:rsidRPr="00EC64FC" w:rsidRDefault="00EC64FC" w:rsidP="00EC64FC">
      <w:pPr>
        <w:spacing w:line="240" w:lineRule="auto"/>
        <w:ind w:firstLine="0"/>
        <w:jc w:val="left"/>
        <w:rPr>
          <w:b/>
          <w:szCs w:val="28"/>
        </w:rPr>
      </w:pPr>
    </w:p>
    <w:p w:rsidR="00EC64FC" w:rsidRPr="00EC64FC" w:rsidRDefault="00EC64FC" w:rsidP="00EC64FC">
      <w:pPr>
        <w:spacing w:line="240" w:lineRule="auto"/>
        <w:ind w:firstLine="0"/>
        <w:jc w:val="left"/>
        <w:rPr>
          <w:b/>
          <w:szCs w:val="28"/>
        </w:rPr>
      </w:pPr>
    </w:p>
    <w:p w:rsidR="00EC64FC" w:rsidRPr="00EC64FC" w:rsidRDefault="00EC64FC" w:rsidP="00EC64FC">
      <w:pPr>
        <w:spacing w:line="240" w:lineRule="auto"/>
        <w:ind w:firstLine="0"/>
        <w:jc w:val="left"/>
        <w:rPr>
          <w:szCs w:val="28"/>
        </w:rPr>
      </w:pPr>
      <w:r w:rsidRPr="00EC64FC">
        <w:rPr>
          <w:b/>
          <w:szCs w:val="28"/>
        </w:rPr>
        <w:t xml:space="preserve">         </w:t>
      </w:r>
      <w:r w:rsidRPr="00EC64FC">
        <w:rPr>
          <w:szCs w:val="28"/>
        </w:rPr>
        <w:t>В данном разделе предусмотрены расходы на обеспечение специалиста, осуществляющего первичный воинский учет в сельско</w:t>
      </w:r>
      <w:r w:rsidR="00732D16">
        <w:rPr>
          <w:szCs w:val="28"/>
        </w:rPr>
        <w:t>м поселении «</w:t>
      </w:r>
      <w:proofErr w:type="spellStart"/>
      <w:r w:rsidR="00732D16">
        <w:rPr>
          <w:szCs w:val="28"/>
        </w:rPr>
        <w:t>Нуринск</w:t>
      </w:r>
      <w:proofErr w:type="spellEnd"/>
      <w:r w:rsidR="00732D16">
        <w:rPr>
          <w:szCs w:val="28"/>
        </w:rPr>
        <w:t>» в сумме 229,8</w:t>
      </w:r>
      <w:r w:rsidRPr="00EC64FC">
        <w:rPr>
          <w:szCs w:val="28"/>
        </w:rPr>
        <w:t xml:space="preserve"> </w:t>
      </w:r>
      <w:proofErr w:type="spellStart"/>
      <w:r w:rsidRPr="00EC64FC">
        <w:rPr>
          <w:szCs w:val="28"/>
        </w:rPr>
        <w:t>тыс</w:t>
      </w:r>
      <w:proofErr w:type="gramStart"/>
      <w:r w:rsidRPr="00EC64FC">
        <w:rPr>
          <w:szCs w:val="28"/>
        </w:rPr>
        <w:t>.р</w:t>
      </w:r>
      <w:proofErr w:type="gramEnd"/>
      <w:r w:rsidRPr="00EC64FC">
        <w:rPr>
          <w:szCs w:val="28"/>
        </w:rPr>
        <w:t>ублей</w:t>
      </w:r>
      <w:proofErr w:type="spellEnd"/>
      <w:r w:rsidRPr="00EC64FC">
        <w:rPr>
          <w:szCs w:val="28"/>
        </w:rPr>
        <w:t xml:space="preserve">, что составляет 2 процента от общего расхода бюджета поселения </w:t>
      </w:r>
    </w:p>
    <w:p w:rsidR="00EC64FC" w:rsidRPr="00EC64FC" w:rsidRDefault="00EC64FC" w:rsidP="00EC64FC">
      <w:pPr>
        <w:spacing w:line="240" w:lineRule="auto"/>
        <w:ind w:firstLine="0"/>
        <w:rPr>
          <w:szCs w:val="28"/>
        </w:rPr>
      </w:pPr>
    </w:p>
    <w:p w:rsidR="00EC64FC" w:rsidRPr="00EC64FC" w:rsidRDefault="00EC64FC" w:rsidP="00EC64FC">
      <w:pPr>
        <w:spacing w:line="240" w:lineRule="auto"/>
        <w:ind w:firstLine="0"/>
        <w:rPr>
          <w:b/>
          <w:szCs w:val="28"/>
        </w:rPr>
      </w:pPr>
      <w:r w:rsidRPr="00EC64FC">
        <w:rPr>
          <w:b/>
          <w:szCs w:val="28"/>
        </w:rPr>
        <w:t xml:space="preserve">                     РАЗДЕЛ «НАЦИОНАЛЬНАЯ БЕЗОПАСНОСТЬ</w:t>
      </w:r>
    </w:p>
    <w:p w:rsidR="00EC64FC" w:rsidRPr="00EC64FC" w:rsidRDefault="00EC64FC" w:rsidP="00EC64FC">
      <w:pPr>
        <w:spacing w:line="240" w:lineRule="auto"/>
        <w:ind w:firstLine="0"/>
        <w:rPr>
          <w:b/>
          <w:szCs w:val="28"/>
        </w:rPr>
      </w:pPr>
      <w:r w:rsidRPr="00EC64FC">
        <w:rPr>
          <w:b/>
          <w:szCs w:val="28"/>
        </w:rPr>
        <w:t xml:space="preserve">                   И ПРАВООХРАНИТЕЛЬНАЯ ДЕЯТЕЛЬНОСТЬ»</w:t>
      </w:r>
    </w:p>
    <w:p w:rsidR="00EC64FC" w:rsidRPr="00EC64FC" w:rsidRDefault="00EC64FC" w:rsidP="00EC64FC">
      <w:pPr>
        <w:spacing w:line="240" w:lineRule="auto"/>
        <w:ind w:firstLine="0"/>
        <w:rPr>
          <w:b/>
          <w:szCs w:val="28"/>
        </w:rPr>
      </w:pPr>
    </w:p>
    <w:p w:rsidR="00EC64FC" w:rsidRPr="00EC64FC" w:rsidRDefault="00EC64FC" w:rsidP="00EC64FC">
      <w:pPr>
        <w:spacing w:line="240" w:lineRule="auto"/>
        <w:ind w:firstLine="0"/>
        <w:rPr>
          <w:szCs w:val="28"/>
        </w:rPr>
      </w:pPr>
      <w:r w:rsidRPr="00EC64FC">
        <w:rPr>
          <w:szCs w:val="28"/>
        </w:rPr>
        <w:tab/>
        <w:t>В их составе предусмотрены расходы по организации и осуществление мероприятий по гражданской обороне, защите населения от чрезвычайных ситуаций природного и техногенного характера, проведение мероприятий общественной безопасности, по безопасности дорожного движения.</w:t>
      </w:r>
    </w:p>
    <w:p w:rsidR="00EC64FC" w:rsidRPr="00EC64FC" w:rsidRDefault="00EC64FC" w:rsidP="00EC64FC">
      <w:pPr>
        <w:spacing w:line="240" w:lineRule="auto"/>
        <w:ind w:firstLine="0"/>
        <w:rPr>
          <w:szCs w:val="28"/>
        </w:rPr>
      </w:pPr>
      <w:r w:rsidRPr="00EC64FC">
        <w:rPr>
          <w:szCs w:val="28"/>
        </w:rPr>
        <w:t>Расходные обязательства исполнительных органов государственной власти по данному разделу определяются следующими нормативно – правовыми актами:</w:t>
      </w:r>
    </w:p>
    <w:p w:rsidR="00EC64FC" w:rsidRPr="00EC64FC" w:rsidRDefault="00EC64FC" w:rsidP="00EC64FC">
      <w:pPr>
        <w:spacing w:line="240" w:lineRule="auto"/>
        <w:ind w:firstLine="0"/>
        <w:rPr>
          <w:b/>
          <w:szCs w:val="28"/>
        </w:rPr>
      </w:pPr>
      <w:r w:rsidRPr="00EC64FC">
        <w:rPr>
          <w:b/>
          <w:szCs w:val="28"/>
        </w:rPr>
        <w:tab/>
      </w:r>
      <w:r w:rsidRPr="00EC64FC">
        <w:rPr>
          <w:szCs w:val="28"/>
        </w:rPr>
        <w:t>Федеральными законами:</w:t>
      </w:r>
    </w:p>
    <w:p w:rsidR="00EC64FC" w:rsidRPr="00EC64FC" w:rsidRDefault="00EC64FC" w:rsidP="00EC64FC">
      <w:pPr>
        <w:spacing w:line="240" w:lineRule="auto"/>
        <w:ind w:firstLine="0"/>
        <w:rPr>
          <w:szCs w:val="28"/>
        </w:rPr>
      </w:pPr>
      <w:r w:rsidRPr="00EC64FC">
        <w:rPr>
          <w:szCs w:val="28"/>
        </w:rPr>
        <w:tab/>
        <w:t xml:space="preserve"> - от 07 мая 2009 года № 90 – ФЗ «О внесении изменений в ФЗ «Об общих принципах организации местного самоуправления в Российской Федерации»;</w:t>
      </w:r>
    </w:p>
    <w:p w:rsidR="00EC64FC" w:rsidRPr="00EC64FC" w:rsidRDefault="00EC64FC" w:rsidP="00EC64FC">
      <w:pPr>
        <w:spacing w:line="240" w:lineRule="auto"/>
        <w:ind w:firstLine="0"/>
        <w:rPr>
          <w:szCs w:val="28"/>
        </w:rPr>
      </w:pPr>
      <w:r w:rsidRPr="00EC64FC">
        <w:rPr>
          <w:szCs w:val="28"/>
        </w:rPr>
        <w:tab/>
        <w:t xml:space="preserve"> - Устав сельского поселения «</w:t>
      </w:r>
      <w:proofErr w:type="spellStart"/>
      <w:r w:rsidRPr="00EC64FC">
        <w:rPr>
          <w:szCs w:val="28"/>
        </w:rPr>
        <w:t>Нуринск</w:t>
      </w:r>
      <w:proofErr w:type="spellEnd"/>
      <w:r w:rsidRPr="00EC64FC">
        <w:rPr>
          <w:szCs w:val="28"/>
        </w:rPr>
        <w:t>»;</w:t>
      </w:r>
    </w:p>
    <w:p w:rsidR="00EC64FC" w:rsidRPr="00EC64FC" w:rsidRDefault="00EC64FC" w:rsidP="00EC64FC">
      <w:pPr>
        <w:spacing w:line="240" w:lineRule="auto"/>
        <w:ind w:firstLine="0"/>
        <w:rPr>
          <w:szCs w:val="28"/>
        </w:rPr>
      </w:pPr>
      <w:r w:rsidRPr="00EC64FC">
        <w:rPr>
          <w:szCs w:val="28"/>
        </w:rPr>
        <w:tab/>
      </w:r>
    </w:p>
    <w:p w:rsidR="00EC64FC" w:rsidRPr="00EC64FC" w:rsidRDefault="00EC64FC" w:rsidP="00EC64FC">
      <w:pPr>
        <w:spacing w:line="240" w:lineRule="auto"/>
        <w:ind w:firstLine="0"/>
        <w:rPr>
          <w:szCs w:val="28"/>
        </w:rPr>
      </w:pPr>
      <w:r w:rsidRPr="00EC64FC">
        <w:rPr>
          <w:szCs w:val="28"/>
        </w:rPr>
        <w:lastRenderedPageBreak/>
        <w:t>В их составе предусмотрены расходы по организации и осуществлению мероприятий по гражданской обороне, защите населения на территории поселения от чрезвычайных ситуаций природного и техногенного характера, на проведение мероприятий общественной безопасности, по безопасности дорожного движения.</w:t>
      </w:r>
    </w:p>
    <w:p w:rsidR="00EC64FC" w:rsidRPr="00EC64FC" w:rsidRDefault="00EC64FC" w:rsidP="00EC64FC">
      <w:pPr>
        <w:spacing w:line="240" w:lineRule="auto"/>
        <w:ind w:firstLine="708"/>
        <w:rPr>
          <w:szCs w:val="28"/>
        </w:rPr>
      </w:pPr>
      <w:r w:rsidRPr="00EC64FC">
        <w:rPr>
          <w:szCs w:val="28"/>
        </w:rPr>
        <w:t>Расходные обязательства по данному разделу характеризуются следующими данными:</w:t>
      </w:r>
    </w:p>
    <w:p w:rsidR="00EC64FC" w:rsidRPr="00EC64FC" w:rsidRDefault="00EC64FC" w:rsidP="00EC64FC">
      <w:pPr>
        <w:spacing w:line="240" w:lineRule="auto"/>
        <w:ind w:firstLine="708"/>
        <w:rPr>
          <w:szCs w:val="28"/>
        </w:rPr>
      </w:pPr>
      <w:r w:rsidRPr="00EC64FC">
        <w:rPr>
          <w:szCs w:val="28"/>
        </w:rPr>
        <w:tab/>
        <w:t xml:space="preserve"> - предупреждение и ликвидация последствий чрезвычайных ситуаций и стихийных бедст</w:t>
      </w:r>
      <w:r w:rsidR="00283B46">
        <w:rPr>
          <w:szCs w:val="28"/>
        </w:rPr>
        <w:t>вий, гражданская оборона – 408,1</w:t>
      </w:r>
      <w:r w:rsidRPr="00EC64FC">
        <w:rPr>
          <w:szCs w:val="28"/>
        </w:rPr>
        <w:t xml:space="preserve"> тыс. рублей.</w:t>
      </w:r>
    </w:p>
    <w:p w:rsidR="00EC64FC" w:rsidRPr="00EC64FC" w:rsidRDefault="00EC64FC" w:rsidP="00EC64FC">
      <w:pPr>
        <w:spacing w:line="240" w:lineRule="auto"/>
        <w:ind w:firstLine="708"/>
        <w:rPr>
          <w:szCs w:val="28"/>
        </w:rPr>
      </w:pPr>
      <w:r w:rsidRPr="00EC64FC">
        <w:rPr>
          <w:szCs w:val="28"/>
        </w:rPr>
        <w:tab/>
      </w:r>
    </w:p>
    <w:p w:rsidR="00EC64FC" w:rsidRPr="00EC64FC" w:rsidRDefault="00EC64FC" w:rsidP="00EC64FC">
      <w:pPr>
        <w:spacing w:line="240" w:lineRule="auto"/>
        <w:ind w:firstLine="708"/>
        <w:rPr>
          <w:b/>
          <w:szCs w:val="28"/>
        </w:rPr>
      </w:pPr>
      <w:r w:rsidRPr="00EC64FC">
        <w:rPr>
          <w:b/>
          <w:szCs w:val="28"/>
        </w:rPr>
        <w:t xml:space="preserve">                        РАЗДЕЛ «ОБРАЗОВАНИЕ»</w:t>
      </w:r>
    </w:p>
    <w:p w:rsidR="00EC64FC" w:rsidRPr="00EC64FC" w:rsidRDefault="00EC64FC" w:rsidP="00EC64FC">
      <w:pPr>
        <w:spacing w:line="240" w:lineRule="auto"/>
        <w:ind w:firstLine="708"/>
        <w:rPr>
          <w:b/>
          <w:szCs w:val="28"/>
        </w:rPr>
      </w:pPr>
    </w:p>
    <w:p w:rsidR="00EC64FC" w:rsidRPr="00EC64FC" w:rsidRDefault="00EC64FC" w:rsidP="00EC64FC">
      <w:pPr>
        <w:spacing w:line="240" w:lineRule="auto"/>
        <w:ind w:firstLine="708"/>
        <w:rPr>
          <w:b/>
          <w:szCs w:val="28"/>
        </w:rPr>
      </w:pPr>
      <w:r w:rsidRPr="00EC64FC">
        <w:rPr>
          <w:b/>
          <w:szCs w:val="28"/>
        </w:rPr>
        <w:t xml:space="preserve">                Подраздел «Молодёжная политика»</w:t>
      </w:r>
    </w:p>
    <w:p w:rsidR="00EC64FC" w:rsidRPr="00EC64FC" w:rsidRDefault="00EC64FC" w:rsidP="00EC64FC">
      <w:pPr>
        <w:spacing w:line="240" w:lineRule="auto"/>
        <w:ind w:firstLine="708"/>
        <w:rPr>
          <w:b/>
          <w:szCs w:val="28"/>
        </w:rPr>
      </w:pPr>
    </w:p>
    <w:p w:rsidR="00EC64FC" w:rsidRPr="00EC64FC" w:rsidRDefault="00EC64FC" w:rsidP="00EC64FC">
      <w:pPr>
        <w:spacing w:line="240" w:lineRule="auto"/>
        <w:ind w:firstLine="708"/>
        <w:rPr>
          <w:szCs w:val="28"/>
        </w:rPr>
      </w:pPr>
      <w:r w:rsidRPr="00EC64FC">
        <w:rPr>
          <w:szCs w:val="28"/>
        </w:rPr>
        <w:t xml:space="preserve"> В данном разделе преду</w:t>
      </w:r>
      <w:r w:rsidR="00283B46">
        <w:rPr>
          <w:szCs w:val="28"/>
        </w:rPr>
        <w:t>смотрены расходы в размере 400,9</w:t>
      </w:r>
      <w:r w:rsidRPr="00EC64FC">
        <w:rPr>
          <w:szCs w:val="28"/>
        </w:rPr>
        <w:t xml:space="preserve"> тыс. рублей. </w:t>
      </w:r>
    </w:p>
    <w:p w:rsidR="00EC64FC" w:rsidRPr="00EC64FC" w:rsidRDefault="00EC64FC" w:rsidP="00EC64FC">
      <w:pPr>
        <w:spacing w:line="240" w:lineRule="auto"/>
        <w:ind w:firstLine="708"/>
        <w:rPr>
          <w:szCs w:val="28"/>
        </w:rPr>
      </w:pPr>
    </w:p>
    <w:p w:rsidR="00EC64FC" w:rsidRPr="00EC64FC" w:rsidRDefault="00EC64FC" w:rsidP="00EC64FC">
      <w:pPr>
        <w:spacing w:line="240" w:lineRule="auto"/>
        <w:ind w:firstLine="708"/>
        <w:rPr>
          <w:szCs w:val="28"/>
        </w:rPr>
      </w:pPr>
    </w:p>
    <w:p w:rsidR="00EC64FC" w:rsidRPr="00EC64FC" w:rsidRDefault="00EC64FC" w:rsidP="00EC64FC">
      <w:pPr>
        <w:spacing w:line="240" w:lineRule="auto"/>
        <w:ind w:firstLine="708"/>
        <w:rPr>
          <w:szCs w:val="28"/>
        </w:rPr>
      </w:pPr>
    </w:p>
    <w:p w:rsidR="00EC64FC" w:rsidRPr="00EC64FC" w:rsidRDefault="00EC64FC" w:rsidP="00EC64FC">
      <w:pPr>
        <w:spacing w:line="240" w:lineRule="auto"/>
        <w:ind w:firstLine="708"/>
        <w:rPr>
          <w:szCs w:val="28"/>
        </w:rPr>
      </w:pPr>
    </w:p>
    <w:p w:rsidR="00EC64FC" w:rsidRPr="00EC64FC" w:rsidRDefault="00EC64FC" w:rsidP="00EC64FC">
      <w:pPr>
        <w:spacing w:line="240" w:lineRule="auto"/>
        <w:ind w:firstLine="708"/>
        <w:rPr>
          <w:szCs w:val="28"/>
        </w:rPr>
      </w:pPr>
    </w:p>
    <w:p w:rsidR="00EC64FC" w:rsidRPr="00EC64FC" w:rsidRDefault="00EC64FC" w:rsidP="00EC64FC">
      <w:pPr>
        <w:spacing w:line="240" w:lineRule="auto"/>
        <w:ind w:firstLine="708"/>
        <w:rPr>
          <w:szCs w:val="28"/>
        </w:rPr>
      </w:pPr>
    </w:p>
    <w:p w:rsidR="00EC64FC" w:rsidRPr="00EC64FC" w:rsidRDefault="00EC64FC" w:rsidP="00EC64FC">
      <w:pPr>
        <w:spacing w:line="240" w:lineRule="auto"/>
        <w:ind w:firstLine="708"/>
        <w:rPr>
          <w:szCs w:val="28"/>
        </w:rPr>
      </w:pPr>
    </w:p>
    <w:p w:rsidR="00EC64FC" w:rsidRPr="00EC64FC" w:rsidRDefault="00EC64FC" w:rsidP="00EC64FC">
      <w:pPr>
        <w:spacing w:line="240" w:lineRule="auto"/>
        <w:ind w:firstLine="708"/>
        <w:rPr>
          <w:szCs w:val="28"/>
        </w:rPr>
      </w:pPr>
    </w:p>
    <w:p w:rsidR="00EC64FC" w:rsidRPr="00EC64FC" w:rsidRDefault="00EC64FC" w:rsidP="00EC64FC">
      <w:pPr>
        <w:spacing w:line="240" w:lineRule="auto"/>
        <w:ind w:firstLine="0"/>
        <w:rPr>
          <w:szCs w:val="28"/>
        </w:rPr>
      </w:pPr>
    </w:p>
    <w:p w:rsidR="00EC64FC" w:rsidRPr="00EC64FC" w:rsidRDefault="00EC64FC" w:rsidP="00EC64FC">
      <w:pPr>
        <w:spacing w:line="240" w:lineRule="auto"/>
        <w:ind w:firstLine="0"/>
        <w:rPr>
          <w:sz w:val="24"/>
          <w:szCs w:val="24"/>
        </w:rPr>
      </w:pPr>
    </w:p>
    <w:p w:rsidR="00EC64FC" w:rsidRPr="00EC64FC" w:rsidRDefault="00EC64FC" w:rsidP="00EC64FC">
      <w:pPr>
        <w:spacing w:line="240" w:lineRule="auto"/>
        <w:ind w:firstLine="0"/>
        <w:rPr>
          <w:sz w:val="24"/>
          <w:szCs w:val="24"/>
        </w:rPr>
      </w:pPr>
    </w:p>
    <w:p w:rsidR="00EC64FC" w:rsidRPr="00EC64FC" w:rsidRDefault="00EC64FC" w:rsidP="00EC64FC">
      <w:pPr>
        <w:spacing w:line="240" w:lineRule="auto"/>
        <w:ind w:firstLine="0"/>
        <w:rPr>
          <w:szCs w:val="28"/>
        </w:rPr>
      </w:pPr>
      <w:r w:rsidRPr="00EC64FC">
        <w:rPr>
          <w:szCs w:val="28"/>
        </w:rPr>
        <w:t>Глава сельского поселения «</w:t>
      </w:r>
      <w:proofErr w:type="spellStart"/>
      <w:r w:rsidRPr="00EC64FC">
        <w:rPr>
          <w:szCs w:val="28"/>
        </w:rPr>
        <w:t>Нуринск</w:t>
      </w:r>
      <w:proofErr w:type="spellEnd"/>
      <w:r w:rsidRPr="00EC64FC">
        <w:rPr>
          <w:szCs w:val="28"/>
        </w:rPr>
        <w:t xml:space="preserve">»                                         </w:t>
      </w:r>
      <w:proofErr w:type="spellStart"/>
      <w:r w:rsidRPr="00EC64FC">
        <w:rPr>
          <w:szCs w:val="28"/>
        </w:rPr>
        <w:t>М.Д.Гаврилова</w:t>
      </w:r>
      <w:proofErr w:type="spellEnd"/>
    </w:p>
    <w:p w:rsidR="00EC64FC" w:rsidRPr="00EC64FC" w:rsidRDefault="00EC64FC" w:rsidP="00EC64FC">
      <w:pPr>
        <w:spacing w:line="240" w:lineRule="auto"/>
        <w:ind w:firstLine="0"/>
        <w:rPr>
          <w:szCs w:val="28"/>
        </w:rPr>
      </w:pPr>
    </w:p>
    <w:p w:rsidR="00EC64FC" w:rsidRPr="00EC64FC" w:rsidRDefault="00EC64FC" w:rsidP="00EC64FC">
      <w:pPr>
        <w:spacing w:line="240" w:lineRule="auto"/>
        <w:ind w:firstLine="0"/>
        <w:rPr>
          <w:szCs w:val="28"/>
        </w:rPr>
      </w:pPr>
    </w:p>
    <w:p w:rsidR="00406358" w:rsidRDefault="00406358" w:rsidP="009577D1"/>
    <w:p w:rsidR="00EC2315" w:rsidRDefault="00EC2315" w:rsidP="009577D1"/>
    <w:p w:rsidR="00EC2315" w:rsidRDefault="00EC2315" w:rsidP="009577D1"/>
    <w:p w:rsidR="00771F31" w:rsidRDefault="00771F31" w:rsidP="009577D1"/>
    <w:p w:rsidR="00771F31" w:rsidRDefault="00771F31" w:rsidP="009577D1"/>
    <w:p w:rsidR="00771F31" w:rsidRDefault="00771F31" w:rsidP="009577D1"/>
    <w:p w:rsidR="00771F31" w:rsidRDefault="00771F31" w:rsidP="009577D1"/>
    <w:p w:rsidR="00771F31" w:rsidRDefault="00771F31" w:rsidP="009577D1"/>
    <w:p w:rsidR="00B31B1F" w:rsidRDefault="00B31B1F" w:rsidP="00B31B1F">
      <w:pPr>
        <w:ind w:firstLine="0"/>
      </w:pPr>
    </w:p>
    <w:p w:rsidR="00B31B1F" w:rsidRDefault="00B31B1F" w:rsidP="00B31B1F">
      <w:pPr>
        <w:ind w:firstLine="0"/>
      </w:pPr>
    </w:p>
    <w:p w:rsidR="009577D1" w:rsidRDefault="00B31B1F" w:rsidP="00B31B1F">
      <w:pPr>
        <w:spacing w:line="240" w:lineRule="auto"/>
        <w:ind w:firstLine="0"/>
        <w:rPr>
          <w:szCs w:val="28"/>
        </w:rPr>
      </w:pPr>
      <w:r>
        <w:lastRenderedPageBreak/>
        <w:t xml:space="preserve">                                                                                                 </w:t>
      </w:r>
      <w:r w:rsidR="007409CF" w:rsidRPr="00E8435D">
        <w:rPr>
          <w:szCs w:val="28"/>
        </w:rPr>
        <w:t>Приложение № </w:t>
      </w:r>
      <w:r w:rsidR="00EC2315">
        <w:rPr>
          <w:szCs w:val="28"/>
        </w:rPr>
        <w:t>1</w:t>
      </w:r>
    </w:p>
    <w:p w:rsidR="007409CF" w:rsidRDefault="007409CF" w:rsidP="00B31B1F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t xml:space="preserve">к </w:t>
      </w:r>
      <w:r w:rsidRPr="007F7107">
        <w:rPr>
          <w:szCs w:val="28"/>
        </w:rPr>
        <w:t>Р</w:t>
      </w:r>
      <w:r w:rsidR="005F1E27">
        <w:rPr>
          <w:szCs w:val="28"/>
        </w:rPr>
        <w:t>ешению Совета</w:t>
      </w:r>
    </w:p>
    <w:p w:rsidR="005F1E27" w:rsidRDefault="005F1E27" w:rsidP="00B31B1F">
      <w:pPr>
        <w:spacing w:line="240" w:lineRule="auto"/>
        <w:jc w:val="right"/>
        <w:rPr>
          <w:szCs w:val="28"/>
        </w:rPr>
      </w:pPr>
      <w:r>
        <w:rPr>
          <w:szCs w:val="28"/>
        </w:rPr>
        <w:t>сельского поселения «</w:t>
      </w:r>
      <w:proofErr w:type="spellStart"/>
      <w:r>
        <w:rPr>
          <w:szCs w:val="28"/>
        </w:rPr>
        <w:t>Нуринск</w:t>
      </w:r>
      <w:proofErr w:type="spellEnd"/>
      <w:r>
        <w:rPr>
          <w:szCs w:val="28"/>
        </w:rPr>
        <w:t>»</w:t>
      </w:r>
    </w:p>
    <w:p w:rsidR="007409CF" w:rsidRPr="00E8435D" w:rsidRDefault="00406E57" w:rsidP="00B31B1F">
      <w:pPr>
        <w:spacing w:line="240" w:lineRule="auto"/>
        <w:jc w:val="right"/>
        <w:rPr>
          <w:szCs w:val="28"/>
        </w:rPr>
      </w:pPr>
      <w:r>
        <w:rPr>
          <w:szCs w:val="28"/>
        </w:rPr>
        <w:t>от 27.12.2024г № 10-99</w:t>
      </w:r>
    </w:p>
    <w:p w:rsidR="007409CF" w:rsidRPr="00675D08" w:rsidRDefault="007409CF" w:rsidP="007409CF">
      <w:pPr>
        <w:jc w:val="center"/>
        <w:rPr>
          <w:szCs w:val="28"/>
        </w:rPr>
      </w:pPr>
    </w:p>
    <w:p w:rsidR="005C2D72" w:rsidRDefault="007409CF" w:rsidP="00B31B1F">
      <w:pPr>
        <w:spacing w:line="240" w:lineRule="auto"/>
        <w:ind w:firstLine="0"/>
        <w:jc w:val="center"/>
      </w:pPr>
      <w:r w:rsidRPr="00675D08">
        <w:t>Объем поступлений доходов в бюджет</w:t>
      </w:r>
      <w:r w:rsidR="005F1E27" w:rsidRPr="005F1E27">
        <w:rPr>
          <w:szCs w:val="28"/>
        </w:rPr>
        <w:t xml:space="preserve"> </w:t>
      </w:r>
      <w:r w:rsidR="005F1E27">
        <w:rPr>
          <w:szCs w:val="28"/>
        </w:rPr>
        <w:t>сельского поселения «</w:t>
      </w:r>
      <w:proofErr w:type="spellStart"/>
      <w:r w:rsidR="005F1E27">
        <w:rPr>
          <w:szCs w:val="28"/>
        </w:rPr>
        <w:t>Нуринск</w:t>
      </w:r>
      <w:proofErr w:type="spellEnd"/>
      <w:r w:rsidR="005F1E27">
        <w:rPr>
          <w:szCs w:val="28"/>
        </w:rPr>
        <w:t xml:space="preserve">» </w:t>
      </w:r>
      <w:r w:rsidRPr="00675D08">
        <w:t xml:space="preserve">по кодам </w:t>
      </w:r>
      <w:r>
        <w:t>классификации доходов бюджетов</w:t>
      </w:r>
    </w:p>
    <w:p w:rsidR="00B31B1F" w:rsidRDefault="00553FC5" w:rsidP="00B31B1F">
      <w:pPr>
        <w:spacing w:line="240" w:lineRule="auto"/>
        <w:ind w:firstLine="0"/>
        <w:jc w:val="center"/>
      </w:pPr>
      <w:r>
        <w:t>на 2025</w:t>
      </w:r>
      <w:r w:rsidR="007409CF" w:rsidRPr="00675D08">
        <w:t xml:space="preserve"> год</w:t>
      </w:r>
      <w:r w:rsidR="00B31B1F">
        <w:t xml:space="preserve"> </w:t>
      </w:r>
    </w:p>
    <w:p w:rsidR="007409CF" w:rsidRPr="00B31B1F" w:rsidRDefault="00B31B1F" w:rsidP="00B31B1F">
      <w:pPr>
        <w:ind w:firstLine="0"/>
        <w:jc w:val="center"/>
      </w:pPr>
      <w:r>
        <w:t xml:space="preserve">                                                                                               </w:t>
      </w:r>
      <w:r w:rsidR="007409CF" w:rsidRPr="00007E95">
        <w:rPr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983"/>
        <w:gridCol w:w="4615"/>
        <w:gridCol w:w="1872"/>
      </w:tblGrid>
      <w:tr w:rsidR="007409CF" w:rsidRPr="00EB2EB8" w:rsidTr="00553FC5">
        <w:trPr>
          <w:cantSplit/>
          <w:trHeight w:val="20"/>
          <w:tblHeader/>
        </w:trPr>
        <w:tc>
          <w:tcPr>
            <w:tcW w:w="1611" w:type="pct"/>
            <w:gridSpan w:val="2"/>
            <w:vAlign w:val="center"/>
          </w:tcPr>
          <w:p w:rsidR="007409CF" w:rsidRPr="00B31B1F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1B1F">
              <w:rPr>
                <w:bCs/>
                <w:color w:val="000000"/>
                <w:sz w:val="24"/>
                <w:szCs w:val="24"/>
              </w:rPr>
              <w:t xml:space="preserve">Код классификации доходов бюджетов </w:t>
            </w:r>
          </w:p>
        </w:tc>
        <w:tc>
          <w:tcPr>
            <w:tcW w:w="2411" w:type="pct"/>
            <w:vMerge w:val="restart"/>
            <w:vAlign w:val="center"/>
          </w:tcPr>
          <w:p w:rsidR="007409CF" w:rsidRPr="00B31B1F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1B1F">
              <w:rPr>
                <w:bCs/>
                <w:color w:val="000000"/>
                <w:sz w:val="24"/>
                <w:szCs w:val="24"/>
              </w:rPr>
              <w:t>Наименование кода классификации доходов бюджетов</w:t>
            </w:r>
          </w:p>
        </w:tc>
        <w:tc>
          <w:tcPr>
            <w:tcW w:w="978" w:type="pct"/>
            <w:vMerge w:val="restart"/>
            <w:vAlign w:val="center"/>
          </w:tcPr>
          <w:p w:rsidR="007409CF" w:rsidRPr="00B31B1F" w:rsidRDefault="007409CF" w:rsidP="00EB2EB8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B31B1F">
              <w:rPr>
                <w:bCs/>
                <w:sz w:val="24"/>
                <w:szCs w:val="24"/>
              </w:rPr>
              <w:t>Сумма</w:t>
            </w:r>
          </w:p>
        </w:tc>
      </w:tr>
      <w:tr w:rsidR="007409CF" w:rsidRPr="00EB2EB8" w:rsidTr="00B31B1F">
        <w:trPr>
          <w:cantSplit/>
          <w:trHeight w:val="1745"/>
          <w:tblHeader/>
        </w:trPr>
        <w:tc>
          <w:tcPr>
            <w:tcW w:w="575" w:type="pct"/>
            <w:vAlign w:val="center"/>
          </w:tcPr>
          <w:p w:rsidR="007409CF" w:rsidRPr="00B31B1F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1B1F">
              <w:rPr>
                <w:bCs/>
                <w:color w:val="000000"/>
                <w:sz w:val="24"/>
                <w:szCs w:val="24"/>
              </w:rPr>
              <w:t>Главный администратор доходов бюджета</w:t>
            </w:r>
          </w:p>
        </w:tc>
        <w:tc>
          <w:tcPr>
            <w:tcW w:w="1036" w:type="pct"/>
            <w:vAlign w:val="center"/>
          </w:tcPr>
          <w:p w:rsidR="007409CF" w:rsidRPr="00B31B1F" w:rsidRDefault="007409CF" w:rsidP="00771F3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1B1F">
              <w:rPr>
                <w:bCs/>
                <w:color w:val="000000"/>
                <w:sz w:val="24"/>
                <w:szCs w:val="24"/>
              </w:rPr>
              <w:t>Вид и подвид доходов бюджета</w:t>
            </w:r>
          </w:p>
        </w:tc>
        <w:tc>
          <w:tcPr>
            <w:tcW w:w="2411" w:type="pct"/>
            <w:vMerge/>
            <w:vAlign w:val="center"/>
          </w:tcPr>
          <w:p w:rsidR="007409CF" w:rsidRPr="00B31B1F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78" w:type="pct"/>
            <w:vMerge/>
          </w:tcPr>
          <w:p w:rsidR="007409CF" w:rsidRPr="00B31B1F" w:rsidRDefault="007409CF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7409CF" w:rsidRPr="00EB2EB8" w:rsidTr="00553FC5">
        <w:trPr>
          <w:cantSplit/>
          <w:trHeight w:val="20"/>
          <w:tblHeader/>
        </w:trPr>
        <w:tc>
          <w:tcPr>
            <w:tcW w:w="575" w:type="pct"/>
            <w:vAlign w:val="center"/>
          </w:tcPr>
          <w:p w:rsidR="007409CF" w:rsidRPr="00B31B1F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1B1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6" w:type="pct"/>
            <w:vAlign w:val="center"/>
          </w:tcPr>
          <w:p w:rsidR="007409CF" w:rsidRPr="00B31B1F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1B1F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1" w:type="pct"/>
            <w:vAlign w:val="center"/>
          </w:tcPr>
          <w:p w:rsidR="007409CF" w:rsidRPr="00B31B1F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1B1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78" w:type="pct"/>
          </w:tcPr>
          <w:p w:rsidR="007409CF" w:rsidRPr="00B31B1F" w:rsidRDefault="007409CF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B31B1F">
              <w:rPr>
                <w:bCs/>
                <w:sz w:val="24"/>
                <w:szCs w:val="24"/>
              </w:rPr>
              <w:t>4</w:t>
            </w:r>
          </w:p>
        </w:tc>
      </w:tr>
      <w:tr w:rsidR="00AD5522" w:rsidRPr="00EB2EB8" w:rsidTr="003264A5">
        <w:trPr>
          <w:cantSplit/>
          <w:trHeight w:val="20"/>
          <w:tblHeader/>
        </w:trPr>
        <w:tc>
          <w:tcPr>
            <w:tcW w:w="575" w:type="pct"/>
            <w:vAlign w:val="center"/>
          </w:tcPr>
          <w:p w:rsidR="00AD5522" w:rsidRPr="00EB2EB8" w:rsidRDefault="005F24D9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6" w:type="pct"/>
            <w:vAlign w:val="center"/>
          </w:tcPr>
          <w:p w:rsidR="00AD5522" w:rsidRPr="007F1525" w:rsidRDefault="00AD5522" w:rsidP="00553FC5">
            <w:pPr>
              <w:spacing w:beforeLines="40" w:before="96" w:line="240" w:lineRule="exact"/>
              <w:ind w:firstLine="0"/>
              <w:rPr>
                <w:b/>
                <w:bCs/>
                <w:color w:val="000000"/>
                <w:sz w:val="20"/>
                <w:szCs w:val="24"/>
              </w:rPr>
            </w:pPr>
            <w:r w:rsidRPr="007F1525">
              <w:rPr>
                <w:b/>
                <w:bCs/>
                <w:color w:val="000000"/>
                <w:sz w:val="20"/>
                <w:szCs w:val="24"/>
              </w:rPr>
              <w:t>10000000000000000</w:t>
            </w:r>
          </w:p>
        </w:tc>
        <w:tc>
          <w:tcPr>
            <w:tcW w:w="2411" w:type="pct"/>
            <w:vAlign w:val="center"/>
          </w:tcPr>
          <w:p w:rsidR="00AD5522" w:rsidRPr="007F1525" w:rsidRDefault="00AD5522" w:rsidP="00553FC5">
            <w:pPr>
              <w:spacing w:beforeLines="40" w:before="96" w:line="240" w:lineRule="exact"/>
              <w:rPr>
                <w:b/>
                <w:bCs/>
                <w:sz w:val="20"/>
                <w:szCs w:val="24"/>
              </w:rPr>
            </w:pPr>
            <w:r w:rsidRPr="007F1525">
              <w:rPr>
                <w:b/>
                <w:bCs/>
                <w:sz w:val="20"/>
                <w:szCs w:val="24"/>
              </w:rPr>
              <w:t>Налоговые и неналоговые доходы</w:t>
            </w:r>
          </w:p>
        </w:tc>
        <w:tc>
          <w:tcPr>
            <w:tcW w:w="978" w:type="pct"/>
            <w:vAlign w:val="center"/>
          </w:tcPr>
          <w:p w:rsidR="00AD5522" w:rsidRPr="00AD5522" w:rsidRDefault="000A2031" w:rsidP="003264A5">
            <w:pPr>
              <w:spacing w:beforeLines="40" w:before="96"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657,0</w:t>
            </w:r>
          </w:p>
        </w:tc>
      </w:tr>
      <w:tr w:rsidR="00AD5522" w:rsidRPr="00EB2EB8" w:rsidTr="003264A5">
        <w:trPr>
          <w:cantSplit/>
          <w:trHeight w:val="20"/>
          <w:tblHeader/>
        </w:trPr>
        <w:tc>
          <w:tcPr>
            <w:tcW w:w="575" w:type="pct"/>
          </w:tcPr>
          <w:p w:rsidR="00AD5522" w:rsidRDefault="005F24D9" w:rsidP="0073596F">
            <w:pPr>
              <w:ind w:firstLine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6" w:type="pct"/>
            <w:vAlign w:val="center"/>
          </w:tcPr>
          <w:p w:rsidR="00AD5522" w:rsidRPr="007F1525" w:rsidRDefault="00AD5522" w:rsidP="00553FC5">
            <w:pPr>
              <w:spacing w:beforeLines="40" w:before="96" w:line="240" w:lineRule="exact"/>
              <w:rPr>
                <w:color w:val="000000"/>
                <w:sz w:val="20"/>
                <w:szCs w:val="24"/>
              </w:rPr>
            </w:pPr>
          </w:p>
        </w:tc>
        <w:tc>
          <w:tcPr>
            <w:tcW w:w="2411" w:type="pct"/>
            <w:vAlign w:val="center"/>
          </w:tcPr>
          <w:p w:rsidR="00AD5522" w:rsidRPr="007F1525" w:rsidRDefault="00AD5522" w:rsidP="00553FC5">
            <w:pPr>
              <w:spacing w:beforeLines="40" w:before="96" w:line="240" w:lineRule="exact"/>
              <w:rPr>
                <w:b/>
                <w:bCs/>
                <w:sz w:val="20"/>
                <w:szCs w:val="24"/>
              </w:rPr>
            </w:pPr>
            <w:r w:rsidRPr="007F1525">
              <w:rPr>
                <w:b/>
                <w:bCs/>
                <w:sz w:val="20"/>
                <w:szCs w:val="24"/>
              </w:rPr>
              <w:t>Налоговые доходы</w:t>
            </w:r>
          </w:p>
        </w:tc>
        <w:tc>
          <w:tcPr>
            <w:tcW w:w="978" w:type="pct"/>
            <w:vAlign w:val="center"/>
          </w:tcPr>
          <w:p w:rsidR="00AD5522" w:rsidRPr="00AD5522" w:rsidRDefault="000A2031" w:rsidP="003264A5">
            <w:pPr>
              <w:spacing w:beforeLines="40" w:before="96"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604,0</w:t>
            </w:r>
          </w:p>
        </w:tc>
      </w:tr>
      <w:tr w:rsidR="005F24D9" w:rsidRPr="00EB2EB8" w:rsidTr="00CC2EB0">
        <w:trPr>
          <w:cantSplit/>
          <w:trHeight w:val="20"/>
          <w:tblHeader/>
        </w:trPr>
        <w:tc>
          <w:tcPr>
            <w:tcW w:w="575" w:type="pct"/>
            <w:vAlign w:val="center"/>
          </w:tcPr>
          <w:p w:rsidR="005F24D9" w:rsidRPr="00EB2EB8" w:rsidRDefault="005F24D9" w:rsidP="00CC2EB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6" w:type="pct"/>
            <w:vAlign w:val="center"/>
          </w:tcPr>
          <w:p w:rsidR="005F24D9" w:rsidRPr="007F1525" w:rsidRDefault="005F24D9" w:rsidP="00553FC5">
            <w:pPr>
              <w:spacing w:beforeLines="40" w:before="96" w:line="240" w:lineRule="exact"/>
              <w:ind w:firstLine="0"/>
              <w:rPr>
                <w:b/>
                <w:bCs/>
                <w:color w:val="000000"/>
                <w:sz w:val="20"/>
                <w:szCs w:val="24"/>
              </w:rPr>
            </w:pPr>
            <w:r w:rsidRPr="007F1525">
              <w:rPr>
                <w:b/>
                <w:bCs/>
                <w:color w:val="000000"/>
                <w:sz w:val="20"/>
                <w:szCs w:val="24"/>
              </w:rPr>
              <w:t>10100000000000000</w:t>
            </w:r>
          </w:p>
        </w:tc>
        <w:tc>
          <w:tcPr>
            <w:tcW w:w="2411" w:type="pct"/>
            <w:vAlign w:val="center"/>
          </w:tcPr>
          <w:p w:rsidR="005F24D9" w:rsidRPr="007F1525" w:rsidRDefault="005F24D9" w:rsidP="00553FC5">
            <w:pPr>
              <w:spacing w:beforeLines="40" w:before="96" w:line="240" w:lineRule="exact"/>
              <w:rPr>
                <w:b/>
                <w:bCs/>
                <w:sz w:val="20"/>
                <w:szCs w:val="24"/>
              </w:rPr>
            </w:pPr>
            <w:r w:rsidRPr="007F1525">
              <w:rPr>
                <w:b/>
                <w:bCs/>
                <w:sz w:val="20"/>
                <w:szCs w:val="24"/>
              </w:rPr>
              <w:t>Налоги на прибыль, доходы</w:t>
            </w:r>
          </w:p>
        </w:tc>
        <w:tc>
          <w:tcPr>
            <w:tcW w:w="978" w:type="pct"/>
            <w:vAlign w:val="center"/>
          </w:tcPr>
          <w:p w:rsidR="005F24D9" w:rsidRPr="00AD5522" w:rsidRDefault="005F24D9" w:rsidP="003264A5">
            <w:pPr>
              <w:spacing w:beforeLines="40" w:before="96" w:line="240" w:lineRule="exact"/>
              <w:rPr>
                <w:bCs/>
                <w:sz w:val="24"/>
                <w:szCs w:val="24"/>
              </w:rPr>
            </w:pPr>
          </w:p>
        </w:tc>
      </w:tr>
      <w:tr w:rsidR="005F24D9" w:rsidRPr="00EB2EB8" w:rsidTr="003264A5">
        <w:trPr>
          <w:cantSplit/>
          <w:trHeight w:val="20"/>
          <w:tblHeader/>
        </w:trPr>
        <w:tc>
          <w:tcPr>
            <w:tcW w:w="575" w:type="pct"/>
          </w:tcPr>
          <w:p w:rsidR="005F24D9" w:rsidRDefault="005F24D9" w:rsidP="00CC2EB0">
            <w:pPr>
              <w:ind w:firstLine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6" w:type="pct"/>
            <w:vAlign w:val="center"/>
          </w:tcPr>
          <w:p w:rsidR="005F24D9" w:rsidRPr="007F1525" w:rsidRDefault="005F24D9" w:rsidP="00553FC5">
            <w:pPr>
              <w:spacing w:beforeLines="40" w:before="96" w:line="240" w:lineRule="exact"/>
              <w:ind w:firstLine="0"/>
              <w:rPr>
                <w:b/>
                <w:bCs/>
                <w:color w:val="000000"/>
                <w:sz w:val="20"/>
                <w:szCs w:val="24"/>
              </w:rPr>
            </w:pPr>
            <w:r w:rsidRPr="007F1525">
              <w:rPr>
                <w:b/>
                <w:bCs/>
                <w:color w:val="000000"/>
                <w:sz w:val="20"/>
                <w:szCs w:val="24"/>
              </w:rPr>
              <w:t>10102000010000110</w:t>
            </w:r>
          </w:p>
        </w:tc>
        <w:tc>
          <w:tcPr>
            <w:tcW w:w="2411" w:type="pct"/>
            <w:vAlign w:val="center"/>
          </w:tcPr>
          <w:p w:rsidR="005F24D9" w:rsidRPr="007F1525" w:rsidRDefault="005F24D9" w:rsidP="00553FC5">
            <w:pPr>
              <w:spacing w:beforeLines="40" w:before="96" w:line="240" w:lineRule="exact"/>
              <w:rPr>
                <w:b/>
                <w:bCs/>
                <w:sz w:val="20"/>
                <w:szCs w:val="24"/>
              </w:rPr>
            </w:pPr>
            <w:r w:rsidRPr="007F1525">
              <w:rPr>
                <w:b/>
                <w:bCs/>
                <w:sz w:val="20"/>
                <w:szCs w:val="24"/>
              </w:rPr>
              <w:t>Налог на доходы физических лиц</w:t>
            </w:r>
          </w:p>
        </w:tc>
        <w:tc>
          <w:tcPr>
            <w:tcW w:w="978" w:type="pct"/>
            <w:vAlign w:val="center"/>
          </w:tcPr>
          <w:p w:rsidR="005F24D9" w:rsidRPr="00AD5522" w:rsidRDefault="005F24D9" w:rsidP="003264A5">
            <w:pPr>
              <w:spacing w:beforeLines="40" w:before="96" w:line="240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AD5522">
              <w:rPr>
                <w:b/>
                <w:bCs/>
                <w:color w:val="000000"/>
                <w:sz w:val="24"/>
                <w:szCs w:val="24"/>
              </w:rPr>
              <w:t>64,</w:t>
            </w:r>
            <w:r w:rsidR="000A2031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F24D9" w:rsidRPr="00EB2EB8" w:rsidTr="00CC2EB0">
        <w:trPr>
          <w:cantSplit/>
          <w:trHeight w:val="20"/>
          <w:tblHeader/>
        </w:trPr>
        <w:tc>
          <w:tcPr>
            <w:tcW w:w="575" w:type="pct"/>
            <w:vAlign w:val="center"/>
          </w:tcPr>
          <w:p w:rsidR="005F24D9" w:rsidRPr="00EB2EB8" w:rsidRDefault="005F24D9" w:rsidP="00CC2EB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6" w:type="pct"/>
            <w:vAlign w:val="center"/>
          </w:tcPr>
          <w:p w:rsidR="005F24D9" w:rsidRPr="007F1525" w:rsidRDefault="005F24D9" w:rsidP="00553FC5">
            <w:pPr>
              <w:spacing w:beforeLines="40" w:before="96" w:line="240" w:lineRule="exact"/>
              <w:ind w:firstLine="0"/>
              <w:rPr>
                <w:color w:val="000000"/>
                <w:sz w:val="20"/>
                <w:szCs w:val="24"/>
              </w:rPr>
            </w:pPr>
            <w:r w:rsidRPr="007F1525">
              <w:rPr>
                <w:color w:val="000000"/>
                <w:sz w:val="20"/>
                <w:szCs w:val="24"/>
              </w:rPr>
              <w:t>10102010011000110</w:t>
            </w:r>
          </w:p>
        </w:tc>
        <w:tc>
          <w:tcPr>
            <w:tcW w:w="2411" w:type="pct"/>
            <w:vAlign w:val="center"/>
          </w:tcPr>
          <w:p w:rsidR="005F24D9" w:rsidRPr="007F1525" w:rsidRDefault="005F24D9" w:rsidP="00553FC5">
            <w:pPr>
              <w:spacing w:beforeLines="40" w:before="96" w:line="240" w:lineRule="exact"/>
              <w:rPr>
                <w:sz w:val="20"/>
                <w:szCs w:val="24"/>
              </w:rPr>
            </w:pPr>
            <w:r w:rsidRPr="007F1525">
              <w:rPr>
                <w:sz w:val="20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78" w:type="pct"/>
            <w:vAlign w:val="center"/>
          </w:tcPr>
          <w:p w:rsidR="005F24D9" w:rsidRPr="00AD5522" w:rsidRDefault="005F24D9" w:rsidP="003264A5">
            <w:pPr>
              <w:spacing w:beforeLines="40" w:before="96" w:line="240" w:lineRule="exact"/>
              <w:rPr>
                <w:sz w:val="24"/>
                <w:szCs w:val="24"/>
              </w:rPr>
            </w:pPr>
            <w:r w:rsidRPr="00AD5522">
              <w:rPr>
                <w:sz w:val="24"/>
                <w:szCs w:val="24"/>
              </w:rPr>
              <w:t>64,</w:t>
            </w:r>
            <w:r w:rsidR="000A2031">
              <w:rPr>
                <w:sz w:val="24"/>
                <w:szCs w:val="24"/>
              </w:rPr>
              <w:t>3</w:t>
            </w:r>
          </w:p>
        </w:tc>
      </w:tr>
      <w:tr w:rsidR="005F24D9" w:rsidRPr="00EB2EB8" w:rsidTr="003264A5">
        <w:trPr>
          <w:cantSplit/>
          <w:trHeight w:val="20"/>
          <w:tblHeader/>
        </w:trPr>
        <w:tc>
          <w:tcPr>
            <w:tcW w:w="575" w:type="pct"/>
          </w:tcPr>
          <w:p w:rsidR="005F24D9" w:rsidRDefault="005F24D9" w:rsidP="00CC2EB0">
            <w:pPr>
              <w:ind w:firstLine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6" w:type="pct"/>
            <w:vAlign w:val="center"/>
          </w:tcPr>
          <w:p w:rsidR="005F24D9" w:rsidRPr="007F1525" w:rsidRDefault="005F24D9" w:rsidP="00553FC5">
            <w:pPr>
              <w:spacing w:beforeLines="40" w:before="96" w:line="240" w:lineRule="exact"/>
              <w:ind w:firstLine="0"/>
              <w:rPr>
                <w:b/>
                <w:bCs/>
                <w:color w:val="000000"/>
                <w:sz w:val="20"/>
                <w:szCs w:val="24"/>
              </w:rPr>
            </w:pPr>
            <w:r w:rsidRPr="007F1525">
              <w:rPr>
                <w:b/>
                <w:bCs/>
                <w:color w:val="000000"/>
                <w:sz w:val="20"/>
                <w:szCs w:val="24"/>
              </w:rPr>
              <w:t>10600000000000000</w:t>
            </w:r>
          </w:p>
        </w:tc>
        <w:tc>
          <w:tcPr>
            <w:tcW w:w="2411" w:type="pct"/>
            <w:vAlign w:val="center"/>
          </w:tcPr>
          <w:p w:rsidR="005F24D9" w:rsidRPr="007F1525" w:rsidRDefault="005F24D9" w:rsidP="00553FC5">
            <w:pPr>
              <w:spacing w:beforeLines="40" w:before="96" w:line="240" w:lineRule="exact"/>
              <w:rPr>
                <w:b/>
                <w:bCs/>
                <w:sz w:val="20"/>
                <w:szCs w:val="24"/>
              </w:rPr>
            </w:pPr>
            <w:r w:rsidRPr="007F1525">
              <w:rPr>
                <w:b/>
                <w:bCs/>
                <w:sz w:val="20"/>
                <w:szCs w:val="24"/>
              </w:rPr>
              <w:t xml:space="preserve">Налог на имущество </w:t>
            </w:r>
          </w:p>
        </w:tc>
        <w:tc>
          <w:tcPr>
            <w:tcW w:w="978" w:type="pct"/>
            <w:vAlign w:val="center"/>
          </w:tcPr>
          <w:p w:rsidR="005F24D9" w:rsidRPr="00AD5522" w:rsidRDefault="00F841F5" w:rsidP="003264A5">
            <w:pPr>
              <w:spacing w:beforeLines="40" w:before="96"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539,7</w:t>
            </w:r>
          </w:p>
        </w:tc>
      </w:tr>
      <w:tr w:rsidR="005F24D9" w:rsidRPr="00EB2EB8" w:rsidTr="00CC2EB0">
        <w:trPr>
          <w:cantSplit/>
          <w:trHeight w:val="20"/>
          <w:tblHeader/>
        </w:trPr>
        <w:tc>
          <w:tcPr>
            <w:tcW w:w="575" w:type="pct"/>
            <w:vAlign w:val="center"/>
          </w:tcPr>
          <w:p w:rsidR="005F24D9" w:rsidRPr="00EB2EB8" w:rsidRDefault="005F24D9" w:rsidP="00CC2EB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6" w:type="pct"/>
            <w:vAlign w:val="center"/>
          </w:tcPr>
          <w:p w:rsidR="005F24D9" w:rsidRPr="007F1525" w:rsidRDefault="005F24D9" w:rsidP="00553FC5">
            <w:pPr>
              <w:spacing w:beforeLines="40" w:before="96" w:line="240" w:lineRule="exact"/>
              <w:ind w:firstLine="0"/>
              <w:rPr>
                <w:b/>
                <w:bCs/>
                <w:color w:val="000000"/>
                <w:sz w:val="20"/>
                <w:szCs w:val="24"/>
              </w:rPr>
            </w:pPr>
            <w:r w:rsidRPr="007F1525">
              <w:rPr>
                <w:b/>
                <w:bCs/>
                <w:color w:val="000000"/>
                <w:sz w:val="20"/>
                <w:szCs w:val="24"/>
              </w:rPr>
              <w:t>10601000000000110</w:t>
            </w:r>
          </w:p>
        </w:tc>
        <w:tc>
          <w:tcPr>
            <w:tcW w:w="2411" w:type="pct"/>
            <w:vAlign w:val="center"/>
          </w:tcPr>
          <w:p w:rsidR="005F24D9" w:rsidRPr="007F1525" w:rsidRDefault="005F24D9" w:rsidP="00553FC5">
            <w:pPr>
              <w:spacing w:beforeLines="40" w:before="96" w:line="240" w:lineRule="exact"/>
              <w:rPr>
                <w:b/>
                <w:bCs/>
                <w:sz w:val="20"/>
                <w:szCs w:val="24"/>
              </w:rPr>
            </w:pPr>
            <w:r w:rsidRPr="007F1525">
              <w:rPr>
                <w:b/>
                <w:bCs/>
                <w:sz w:val="20"/>
                <w:szCs w:val="24"/>
              </w:rPr>
              <w:t>Налог на имущество физических лиц</w:t>
            </w:r>
          </w:p>
          <w:p w:rsidR="005F24D9" w:rsidRPr="007F1525" w:rsidRDefault="005F24D9" w:rsidP="00553FC5">
            <w:pPr>
              <w:spacing w:beforeLines="40" w:before="96" w:line="240" w:lineRule="exact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5F24D9" w:rsidRPr="00AD5522" w:rsidRDefault="000A2031" w:rsidP="003264A5">
            <w:pPr>
              <w:spacing w:beforeLines="40" w:before="96"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5F24D9" w:rsidRPr="00EB2EB8" w:rsidTr="003264A5">
        <w:trPr>
          <w:cantSplit/>
          <w:trHeight w:val="20"/>
          <w:tblHeader/>
        </w:trPr>
        <w:tc>
          <w:tcPr>
            <w:tcW w:w="575" w:type="pct"/>
          </w:tcPr>
          <w:p w:rsidR="005F24D9" w:rsidRDefault="005F24D9" w:rsidP="00CC2EB0">
            <w:pPr>
              <w:ind w:firstLine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6" w:type="pct"/>
            <w:vAlign w:val="center"/>
          </w:tcPr>
          <w:p w:rsidR="005F24D9" w:rsidRPr="007F1525" w:rsidRDefault="005F24D9" w:rsidP="00553FC5">
            <w:pPr>
              <w:spacing w:beforeLines="40" w:before="96" w:line="240" w:lineRule="exact"/>
              <w:ind w:firstLine="0"/>
              <w:rPr>
                <w:b/>
                <w:bCs/>
                <w:color w:val="000000"/>
                <w:sz w:val="20"/>
                <w:szCs w:val="24"/>
              </w:rPr>
            </w:pPr>
            <w:r w:rsidRPr="007F1525">
              <w:rPr>
                <w:color w:val="000000"/>
                <w:sz w:val="20"/>
                <w:szCs w:val="24"/>
              </w:rPr>
              <w:t>10601030101100110</w:t>
            </w:r>
          </w:p>
        </w:tc>
        <w:tc>
          <w:tcPr>
            <w:tcW w:w="2411" w:type="pct"/>
            <w:vAlign w:val="center"/>
          </w:tcPr>
          <w:p w:rsidR="005F24D9" w:rsidRPr="007F1525" w:rsidRDefault="005F24D9" w:rsidP="00553FC5">
            <w:pPr>
              <w:spacing w:beforeLines="40" w:before="96" w:line="240" w:lineRule="exact"/>
              <w:rPr>
                <w:b/>
                <w:bCs/>
                <w:sz w:val="20"/>
                <w:szCs w:val="24"/>
              </w:rPr>
            </w:pPr>
            <w:r w:rsidRPr="007F1525">
              <w:rPr>
                <w:sz w:val="20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978" w:type="pct"/>
            <w:vAlign w:val="center"/>
          </w:tcPr>
          <w:p w:rsidR="005F24D9" w:rsidRPr="00AD5522" w:rsidRDefault="000A2031" w:rsidP="003264A5">
            <w:pPr>
              <w:spacing w:beforeLines="40" w:before="96"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</w:tr>
      <w:tr w:rsidR="005F24D9" w:rsidRPr="00EB2EB8" w:rsidTr="00CC2EB0">
        <w:trPr>
          <w:cantSplit/>
          <w:trHeight w:val="20"/>
          <w:tblHeader/>
        </w:trPr>
        <w:tc>
          <w:tcPr>
            <w:tcW w:w="575" w:type="pct"/>
            <w:vAlign w:val="center"/>
          </w:tcPr>
          <w:p w:rsidR="005F24D9" w:rsidRPr="00EB2EB8" w:rsidRDefault="005F24D9" w:rsidP="00CC2EB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6" w:type="pct"/>
            <w:vAlign w:val="center"/>
          </w:tcPr>
          <w:p w:rsidR="005F24D9" w:rsidRPr="007F1525" w:rsidRDefault="005F24D9" w:rsidP="00553FC5">
            <w:pPr>
              <w:spacing w:beforeLines="40" w:before="96" w:line="240" w:lineRule="exact"/>
              <w:ind w:firstLine="0"/>
              <w:rPr>
                <w:b/>
                <w:bCs/>
                <w:color w:val="000000"/>
                <w:sz w:val="20"/>
                <w:szCs w:val="24"/>
              </w:rPr>
            </w:pPr>
            <w:r w:rsidRPr="007F1525">
              <w:rPr>
                <w:b/>
                <w:bCs/>
                <w:color w:val="000000"/>
                <w:sz w:val="20"/>
                <w:szCs w:val="24"/>
              </w:rPr>
              <w:t>10606000000000110</w:t>
            </w:r>
          </w:p>
        </w:tc>
        <w:tc>
          <w:tcPr>
            <w:tcW w:w="2411" w:type="pct"/>
            <w:vAlign w:val="center"/>
          </w:tcPr>
          <w:p w:rsidR="005F24D9" w:rsidRPr="007F1525" w:rsidRDefault="005F24D9" w:rsidP="00553FC5">
            <w:pPr>
              <w:spacing w:beforeLines="40" w:before="96" w:line="240" w:lineRule="exact"/>
              <w:rPr>
                <w:b/>
                <w:bCs/>
                <w:sz w:val="20"/>
                <w:szCs w:val="24"/>
              </w:rPr>
            </w:pPr>
            <w:r w:rsidRPr="007F1525">
              <w:rPr>
                <w:b/>
                <w:bCs/>
                <w:sz w:val="20"/>
                <w:szCs w:val="24"/>
              </w:rPr>
              <w:t>Земельный налог</w:t>
            </w:r>
          </w:p>
        </w:tc>
        <w:tc>
          <w:tcPr>
            <w:tcW w:w="978" w:type="pct"/>
            <w:vAlign w:val="center"/>
          </w:tcPr>
          <w:p w:rsidR="005F24D9" w:rsidRPr="00AD5522" w:rsidRDefault="000A2031" w:rsidP="003264A5">
            <w:pPr>
              <w:spacing w:beforeLines="40" w:before="96"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519,7</w:t>
            </w:r>
          </w:p>
        </w:tc>
      </w:tr>
      <w:tr w:rsidR="005F24D9" w:rsidRPr="00EB2EB8" w:rsidTr="003264A5">
        <w:trPr>
          <w:cantSplit/>
          <w:trHeight w:val="20"/>
          <w:tblHeader/>
        </w:trPr>
        <w:tc>
          <w:tcPr>
            <w:tcW w:w="575" w:type="pct"/>
          </w:tcPr>
          <w:p w:rsidR="005F24D9" w:rsidRDefault="005F24D9" w:rsidP="00CC2EB0">
            <w:pPr>
              <w:ind w:firstLine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6" w:type="pct"/>
            <w:vAlign w:val="center"/>
          </w:tcPr>
          <w:p w:rsidR="005F24D9" w:rsidRPr="007F1525" w:rsidRDefault="005F24D9" w:rsidP="00553FC5">
            <w:pPr>
              <w:spacing w:beforeLines="40" w:before="96" w:line="240" w:lineRule="exact"/>
              <w:ind w:firstLine="0"/>
              <w:rPr>
                <w:color w:val="000000"/>
                <w:sz w:val="20"/>
                <w:szCs w:val="24"/>
              </w:rPr>
            </w:pPr>
            <w:r w:rsidRPr="007F1525">
              <w:rPr>
                <w:color w:val="000000"/>
                <w:sz w:val="20"/>
                <w:szCs w:val="24"/>
              </w:rPr>
              <w:t>10606033101000110</w:t>
            </w:r>
          </w:p>
        </w:tc>
        <w:tc>
          <w:tcPr>
            <w:tcW w:w="2411" w:type="pct"/>
            <w:vAlign w:val="center"/>
          </w:tcPr>
          <w:p w:rsidR="005F24D9" w:rsidRPr="007F1525" w:rsidRDefault="005F24D9" w:rsidP="00553FC5">
            <w:pPr>
              <w:spacing w:beforeLines="40" w:before="96" w:line="240" w:lineRule="exact"/>
              <w:rPr>
                <w:sz w:val="20"/>
                <w:szCs w:val="24"/>
              </w:rPr>
            </w:pPr>
            <w:r w:rsidRPr="007F1525">
              <w:rPr>
                <w:sz w:val="20"/>
                <w:szCs w:val="24"/>
              </w:rPr>
              <w:t>Земельный налог с организаций</w:t>
            </w:r>
          </w:p>
        </w:tc>
        <w:tc>
          <w:tcPr>
            <w:tcW w:w="978" w:type="pct"/>
          </w:tcPr>
          <w:p w:rsidR="005F24D9" w:rsidRPr="00AD5522" w:rsidRDefault="00F841F5" w:rsidP="003264A5">
            <w:pPr>
              <w:spacing w:beforeLines="40" w:before="96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455,7</w:t>
            </w:r>
          </w:p>
        </w:tc>
      </w:tr>
      <w:tr w:rsidR="005F24D9" w:rsidRPr="00EB2EB8" w:rsidTr="00CC2EB0">
        <w:trPr>
          <w:cantSplit/>
          <w:trHeight w:val="20"/>
          <w:tblHeader/>
        </w:trPr>
        <w:tc>
          <w:tcPr>
            <w:tcW w:w="575" w:type="pct"/>
            <w:vAlign w:val="center"/>
          </w:tcPr>
          <w:p w:rsidR="005F24D9" w:rsidRPr="00EB2EB8" w:rsidRDefault="005F24D9" w:rsidP="00CC2EB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6" w:type="pct"/>
            <w:vAlign w:val="center"/>
          </w:tcPr>
          <w:p w:rsidR="005F24D9" w:rsidRPr="007F1525" w:rsidRDefault="005F24D9" w:rsidP="00553FC5">
            <w:pPr>
              <w:spacing w:beforeLines="40" w:before="96" w:line="240" w:lineRule="exact"/>
              <w:ind w:firstLine="0"/>
              <w:rPr>
                <w:color w:val="000000"/>
                <w:sz w:val="20"/>
                <w:szCs w:val="24"/>
              </w:rPr>
            </w:pPr>
            <w:r w:rsidRPr="007F1525">
              <w:rPr>
                <w:color w:val="000000"/>
                <w:sz w:val="20"/>
                <w:szCs w:val="24"/>
              </w:rPr>
              <w:t>10606033101000110</w:t>
            </w:r>
          </w:p>
        </w:tc>
        <w:tc>
          <w:tcPr>
            <w:tcW w:w="2411" w:type="pct"/>
            <w:vAlign w:val="center"/>
          </w:tcPr>
          <w:p w:rsidR="005F24D9" w:rsidRPr="007F1525" w:rsidRDefault="005F24D9" w:rsidP="00553FC5">
            <w:pPr>
              <w:spacing w:beforeLines="40" w:before="96" w:line="240" w:lineRule="exact"/>
              <w:rPr>
                <w:sz w:val="20"/>
                <w:szCs w:val="24"/>
              </w:rPr>
            </w:pPr>
            <w:r w:rsidRPr="007F1525">
              <w:rPr>
                <w:sz w:val="20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78" w:type="pct"/>
            <w:vAlign w:val="center"/>
          </w:tcPr>
          <w:p w:rsidR="005F24D9" w:rsidRPr="00AD5522" w:rsidRDefault="00F841F5" w:rsidP="003264A5">
            <w:pPr>
              <w:spacing w:beforeLines="40" w:before="96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455,7</w:t>
            </w:r>
          </w:p>
        </w:tc>
      </w:tr>
      <w:tr w:rsidR="005F24D9" w:rsidRPr="00EB2EB8" w:rsidTr="003264A5">
        <w:trPr>
          <w:cantSplit/>
          <w:trHeight w:val="20"/>
          <w:tblHeader/>
        </w:trPr>
        <w:tc>
          <w:tcPr>
            <w:tcW w:w="575" w:type="pct"/>
          </w:tcPr>
          <w:p w:rsidR="005F24D9" w:rsidRDefault="005F24D9" w:rsidP="00CC2EB0">
            <w:pPr>
              <w:ind w:firstLine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6" w:type="pct"/>
            <w:vAlign w:val="center"/>
          </w:tcPr>
          <w:p w:rsidR="005F24D9" w:rsidRPr="007F1525" w:rsidRDefault="005F24D9" w:rsidP="00553FC5">
            <w:pPr>
              <w:spacing w:beforeLines="40" w:before="96" w:line="240" w:lineRule="exact"/>
              <w:ind w:firstLine="0"/>
              <w:rPr>
                <w:color w:val="000000"/>
                <w:sz w:val="20"/>
                <w:szCs w:val="24"/>
              </w:rPr>
            </w:pPr>
            <w:r w:rsidRPr="007F1525">
              <w:rPr>
                <w:color w:val="000000"/>
                <w:sz w:val="20"/>
                <w:szCs w:val="24"/>
              </w:rPr>
              <w:t>10606043100000110</w:t>
            </w:r>
          </w:p>
        </w:tc>
        <w:tc>
          <w:tcPr>
            <w:tcW w:w="2411" w:type="pct"/>
            <w:vAlign w:val="center"/>
          </w:tcPr>
          <w:p w:rsidR="005F24D9" w:rsidRPr="007F1525" w:rsidRDefault="005F24D9" w:rsidP="00553FC5">
            <w:pPr>
              <w:spacing w:beforeLines="40" w:before="96" w:line="240" w:lineRule="exact"/>
              <w:rPr>
                <w:sz w:val="20"/>
                <w:szCs w:val="24"/>
              </w:rPr>
            </w:pPr>
            <w:r w:rsidRPr="007F1525">
              <w:rPr>
                <w:sz w:val="20"/>
                <w:szCs w:val="24"/>
              </w:rPr>
              <w:t>Земельный налог с физических лиц</w:t>
            </w:r>
          </w:p>
        </w:tc>
        <w:tc>
          <w:tcPr>
            <w:tcW w:w="978" w:type="pct"/>
          </w:tcPr>
          <w:p w:rsidR="005F24D9" w:rsidRPr="00AD5522" w:rsidRDefault="00F841F5" w:rsidP="003264A5">
            <w:pPr>
              <w:spacing w:beforeLines="40" w:before="96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5F24D9" w:rsidRPr="00AD5522">
              <w:rPr>
                <w:sz w:val="24"/>
                <w:szCs w:val="24"/>
              </w:rPr>
              <w:t>,0</w:t>
            </w:r>
          </w:p>
        </w:tc>
      </w:tr>
      <w:tr w:rsidR="005F24D9" w:rsidRPr="00EB2EB8" w:rsidTr="00CC2EB0">
        <w:trPr>
          <w:cantSplit/>
          <w:trHeight w:val="20"/>
          <w:tblHeader/>
        </w:trPr>
        <w:tc>
          <w:tcPr>
            <w:tcW w:w="575" w:type="pct"/>
            <w:vAlign w:val="center"/>
          </w:tcPr>
          <w:p w:rsidR="005F24D9" w:rsidRPr="00EB2EB8" w:rsidRDefault="005F24D9" w:rsidP="00CC2EB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6" w:type="pct"/>
            <w:vAlign w:val="center"/>
          </w:tcPr>
          <w:p w:rsidR="005F24D9" w:rsidRPr="007F1525" w:rsidRDefault="005F24D9" w:rsidP="00553FC5">
            <w:pPr>
              <w:spacing w:beforeLines="40" w:before="96" w:line="240" w:lineRule="exact"/>
              <w:ind w:firstLine="0"/>
              <w:rPr>
                <w:color w:val="000000"/>
                <w:sz w:val="20"/>
                <w:szCs w:val="24"/>
              </w:rPr>
            </w:pPr>
            <w:r w:rsidRPr="007F1525">
              <w:rPr>
                <w:color w:val="000000"/>
                <w:sz w:val="20"/>
                <w:szCs w:val="24"/>
              </w:rPr>
              <w:t>10606043101000110</w:t>
            </w:r>
          </w:p>
        </w:tc>
        <w:tc>
          <w:tcPr>
            <w:tcW w:w="2411" w:type="pct"/>
            <w:vAlign w:val="center"/>
          </w:tcPr>
          <w:p w:rsidR="005F24D9" w:rsidRPr="007F1525" w:rsidRDefault="005F24D9" w:rsidP="00553FC5">
            <w:pPr>
              <w:spacing w:beforeLines="40" w:before="96" w:line="240" w:lineRule="exact"/>
              <w:rPr>
                <w:sz w:val="20"/>
                <w:szCs w:val="24"/>
              </w:rPr>
            </w:pPr>
            <w:r w:rsidRPr="007F1525">
              <w:rPr>
                <w:sz w:val="20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78" w:type="pct"/>
          </w:tcPr>
          <w:p w:rsidR="005F24D9" w:rsidRPr="00AD5522" w:rsidRDefault="00F841F5" w:rsidP="003264A5">
            <w:pPr>
              <w:spacing w:beforeLines="40" w:before="96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5F24D9" w:rsidRPr="00AD5522">
              <w:rPr>
                <w:sz w:val="24"/>
                <w:szCs w:val="24"/>
              </w:rPr>
              <w:t>,0</w:t>
            </w:r>
          </w:p>
        </w:tc>
      </w:tr>
      <w:tr w:rsidR="005F24D9" w:rsidRPr="00EB2EB8" w:rsidTr="003264A5">
        <w:trPr>
          <w:cantSplit/>
          <w:trHeight w:val="20"/>
          <w:tblHeader/>
        </w:trPr>
        <w:tc>
          <w:tcPr>
            <w:tcW w:w="575" w:type="pct"/>
          </w:tcPr>
          <w:p w:rsidR="005F24D9" w:rsidRDefault="005F24D9" w:rsidP="00CC2EB0">
            <w:pPr>
              <w:ind w:firstLine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036" w:type="pct"/>
            <w:vAlign w:val="center"/>
          </w:tcPr>
          <w:p w:rsidR="005F24D9" w:rsidRPr="007F1525" w:rsidRDefault="005F24D9" w:rsidP="00553FC5">
            <w:pPr>
              <w:spacing w:beforeLines="40" w:before="96" w:line="240" w:lineRule="exact"/>
              <w:ind w:firstLine="0"/>
              <w:rPr>
                <w:b/>
                <w:bCs/>
                <w:color w:val="000000"/>
                <w:sz w:val="20"/>
                <w:szCs w:val="24"/>
              </w:rPr>
            </w:pPr>
            <w:r w:rsidRPr="007F1525">
              <w:rPr>
                <w:b/>
                <w:bCs/>
                <w:color w:val="000000"/>
                <w:sz w:val="20"/>
                <w:szCs w:val="24"/>
              </w:rPr>
              <w:t>10800000000000000</w:t>
            </w:r>
          </w:p>
        </w:tc>
        <w:tc>
          <w:tcPr>
            <w:tcW w:w="2411" w:type="pct"/>
            <w:vAlign w:val="center"/>
          </w:tcPr>
          <w:p w:rsidR="005F24D9" w:rsidRPr="007F1525" w:rsidRDefault="005F24D9" w:rsidP="00553FC5">
            <w:pPr>
              <w:spacing w:beforeLines="40" w:before="96" w:line="240" w:lineRule="exact"/>
              <w:rPr>
                <w:b/>
                <w:bCs/>
                <w:sz w:val="20"/>
                <w:szCs w:val="24"/>
              </w:rPr>
            </w:pPr>
            <w:r w:rsidRPr="007F1525">
              <w:rPr>
                <w:b/>
                <w:bCs/>
                <w:sz w:val="20"/>
                <w:szCs w:val="24"/>
              </w:rPr>
              <w:t>Государственная пошлина</w:t>
            </w:r>
          </w:p>
        </w:tc>
        <w:tc>
          <w:tcPr>
            <w:tcW w:w="978" w:type="pct"/>
            <w:vAlign w:val="center"/>
          </w:tcPr>
          <w:p w:rsidR="005F24D9" w:rsidRPr="00AD5522" w:rsidRDefault="005F24D9" w:rsidP="003264A5">
            <w:pPr>
              <w:spacing w:beforeLines="40" w:before="96" w:line="240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AD5522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5F24D9" w:rsidRPr="00EB2EB8" w:rsidTr="00CC2EB0">
        <w:trPr>
          <w:cantSplit/>
          <w:trHeight w:val="20"/>
          <w:tblHeader/>
        </w:trPr>
        <w:tc>
          <w:tcPr>
            <w:tcW w:w="575" w:type="pct"/>
            <w:vAlign w:val="center"/>
          </w:tcPr>
          <w:p w:rsidR="005F24D9" w:rsidRPr="00EB2EB8" w:rsidRDefault="005F24D9" w:rsidP="00CC2EB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6" w:type="pct"/>
            <w:vAlign w:val="center"/>
          </w:tcPr>
          <w:p w:rsidR="005F24D9" w:rsidRPr="007F1525" w:rsidRDefault="005F24D9" w:rsidP="00553FC5">
            <w:pPr>
              <w:spacing w:beforeLines="40" w:before="96" w:line="240" w:lineRule="exact"/>
              <w:ind w:firstLine="0"/>
              <w:rPr>
                <w:b/>
                <w:bCs/>
                <w:color w:val="000000"/>
                <w:sz w:val="20"/>
                <w:szCs w:val="24"/>
              </w:rPr>
            </w:pPr>
            <w:r w:rsidRPr="007F1525">
              <w:rPr>
                <w:b/>
                <w:bCs/>
                <w:color w:val="000000"/>
                <w:sz w:val="20"/>
                <w:szCs w:val="24"/>
              </w:rPr>
              <w:t>10804000010000110</w:t>
            </w:r>
          </w:p>
        </w:tc>
        <w:tc>
          <w:tcPr>
            <w:tcW w:w="2411" w:type="pct"/>
            <w:vAlign w:val="center"/>
          </w:tcPr>
          <w:p w:rsidR="005F24D9" w:rsidRPr="007F1525" w:rsidRDefault="005F24D9" w:rsidP="00553FC5">
            <w:pPr>
              <w:spacing w:beforeLines="40" w:before="96" w:line="240" w:lineRule="exact"/>
              <w:rPr>
                <w:b/>
                <w:bCs/>
                <w:sz w:val="20"/>
                <w:szCs w:val="24"/>
              </w:rPr>
            </w:pPr>
            <w:r w:rsidRPr="007F1525">
              <w:rPr>
                <w:b/>
                <w:bCs/>
                <w:sz w:val="20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78" w:type="pct"/>
            <w:vAlign w:val="center"/>
          </w:tcPr>
          <w:p w:rsidR="005F24D9" w:rsidRPr="00AD5522" w:rsidRDefault="005F24D9" w:rsidP="003264A5">
            <w:pPr>
              <w:spacing w:beforeLines="40" w:before="96" w:line="240" w:lineRule="exact"/>
              <w:rPr>
                <w:b/>
                <w:bCs/>
                <w:sz w:val="24"/>
                <w:szCs w:val="24"/>
              </w:rPr>
            </w:pPr>
            <w:r w:rsidRPr="00AD5522"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5F24D9" w:rsidRPr="00EB2EB8" w:rsidTr="003264A5">
        <w:trPr>
          <w:cantSplit/>
          <w:trHeight w:val="20"/>
          <w:tblHeader/>
        </w:trPr>
        <w:tc>
          <w:tcPr>
            <w:tcW w:w="575" w:type="pct"/>
          </w:tcPr>
          <w:p w:rsidR="005F24D9" w:rsidRDefault="005F24D9" w:rsidP="00CC2EB0">
            <w:pPr>
              <w:ind w:firstLine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6" w:type="pct"/>
            <w:vAlign w:val="center"/>
          </w:tcPr>
          <w:p w:rsidR="005F24D9" w:rsidRPr="007F1525" w:rsidRDefault="005F24D9" w:rsidP="00553FC5">
            <w:pPr>
              <w:spacing w:beforeLines="40" w:before="96" w:line="240" w:lineRule="exact"/>
              <w:ind w:firstLine="0"/>
              <w:rPr>
                <w:color w:val="000000"/>
                <w:sz w:val="20"/>
                <w:szCs w:val="24"/>
              </w:rPr>
            </w:pPr>
            <w:r w:rsidRPr="007F1525">
              <w:rPr>
                <w:color w:val="000000"/>
                <w:sz w:val="20"/>
                <w:szCs w:val="24"/>
              </w:rPr>
              <w:t>10804020010000110</w:t>
            </w:r>
          </w:p>
        </w:tc>
        <w:tc>
          <w:tcPr>
            <w:tcW w:w="2411" w:type="pct"/>
            <w:vAlign w:val="center"/>
          </w:tcPr>
          <w:p w:rsidR="005F24D9" w:rsidRPr="007F1525" w:rsidRDefault="005F24D9" w:rsidP="00553FC5">
            <w:pPr>
              <w:spacing w:beforeLines="40" w:before="96" w:line="240" w:lineRule="exact"/>
              <w:rPr>
                <w:sz w:val="20"/>
                <w:szCs w:val="24"/>
              </w:rPr>
            </w:pPr>
            <w:r w:rsidRPr="007F1525">
              <w:rPr>
                <w:sz w:val="20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78" w:type="pct"/>
            <w:vAlign w:val="center"/>
          </w:tcPr>
          <w:p w:rsidR="005F24D9" w:rsidRPr="00AD5522" w:rsidRDefault="005F24D9" w:rsidP="003264A5">
            <w:pPr>
              <w:spacing w:beforeLines="40" w:before="96" w:line="240" w:lineRule="exact"/>
              <w:rPr>
                <w:sz w:val="24"/>
                <w:szCs w:val="24"/>
              </w:rPr>
            </w:pPr>
            <w:r w:rsidRPr="00AD5522">
              <w:rPr>
                <w:sz w:val="24"/>
                <w:szCs w:val="24"/>
              </w:rPr>
              <w:t>10,0</w:t>
            </w:r>
          </w:p>
        </w:tc>
      </w:tr>
      <w:tr w:rsidR="005F24D9" w:rsidRPr="00EB2EB8" w:rsidTr="00CC2EB0">
        <w:trPr>
          <w:cantSplit/>
          <w:trHeight w:val="20"/>
          <w:tblHeader/>
        </w:trPr>
        <w:tc>
          <w:tcPr>
            <w:tcW w:w="575" w:type="pct"/>
            <w:vAlign w:val="center"/>
          </w:tcPr>
          <w:p w:rsidR="005F24D9" w:rsidRPr="00EB2EB8" w:rsidRDefault="005F24D9" w:rsidP="00CC2EB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6" w:type="pct"/>
            <w:vAlign w:val="center"/>
          </w:tcPr>
          <w:p w:rsidR="005F24D9" w:rsidRPr="007F1525" w:rsidRDefault="005F24D9" w:rsidP="00553FC5">
            <w:pPr>
              <w:spacing w:beforeLines="40" w:before="96" w:line="240" w:lineRule="exact"/>
              <w:rPr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2411" w:type="pct"/>
            <w:vAlign w:val="center"/>
          </w:tcPr>
          <w:p w:rsidR="005F24D9" w:rsidRPr="007F1525" w:rsidRDefault="005F24D9" w:rsidP="00553FC5">
            <w:pPr>
              <w:spacing w:beforeLines="40" w:before="96" w:line="240" w:lineRule="exact"/>
              <w:rPr>
                <w:b/>
                <w:bCs/>
                <w:sz w:val="20"/>
                <w:szCs w:val="24"/>
              </w:rPr>
            </w:pPr>
            <w:r w:rsidRPr="007F1525">
              <w:rPr>
                <w:b/>
                <w:bCs/>
                <w:sz w:val="20"/>
                <w:szCs w:val="24"/>
              </w:rPr>
              <w:t>Неналоговые доходы</w:t>
            </w:r>
          </w:p>
        </w:tc>
        <w:tc>
          <w:tcPr>
            <w:tcW w:w="978" w:type="pct"/>
            <w:vAlign w:val="center"/>
          </w:tcPr>
          <w:p w:rsidR="005F24D9" w:rsidRPr="00AD5522" w:rsidRDefault="005F24D9" w:rsidP="003264A5">
            <w:pPr>
              <w:spacing w:beforeLines="40" w:before="96" w:line="240" w:lineRule="exact"/>
              <w:rPr>
                <w:b/>
                <w:bCs/>
                <w:sz w:val="24"/>
                <w:szCs w:val="24"/>
              </w:rPr>
            </w:pPr>
            <w:r w:rsidRPr="00AD5522">
              <w:rPr>
                <w:b/>
                <w:bCs/>
                <w:sz w:val="24"/>
                <w:szCs w:val="24"/>
              </w:rPr>
              <w:t>53,0</w:t>
            </w:r>
          </w:p>
        </w:tc>
      </w:tr>
      <w:tr w:rsidR="005F24D9" w:rsidRPr="00EB2EB8" w:rsidTr="003264A5">
        <w:trPr>
          <w:cantSplit/>
          <w:trHeight w:val="20"/>
          <w:tblHeader/>
        </w:trPr>
        <w:tc>
          <w:tcPr>
            <w:tcW w:w="575" w:type="pct"/>
          </w:tcPr>
          <w:p w:rsidR="005F24D9" w:rsidRDefault="005F24D9" w:rsidP="00CC2EB0">
            <w:pPr>
              <w:ind w:firstLine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6" w:type="pct"/>
            <w:vAlign w:val="center"/>
          </w:tcPr>
          <w:p w:rsidR="005F24D9" w:rsidRPr="007F1525" w:rsidRDefault="005F24D9" w:rsidP="00553FC5">
            <w:pPr>
              <w:spacing w:beforeLines="40" w:before="96" w:line="240" w:lineRule="exact"/>
              <w:ind w:firstLine="0"/>
              <w:rPr>
                <w:color w:val="000000"/>
                <w:sz w:val="20"/>
                <w:szCs w:val="24"/>
              </w:rPr>
            </w:pPr>
            <w:r w:rsidRPr="007F1525">
              <w:rPr>
                <w:color w:val="000000"/>
                <w:sz w:val="20"/>
                <w:szCs w:val="24"/>
              </w:rPr>
              <w:t>11502050100000140</w:t>
            </w:r>
          </w:p>
        </w:tc>
        <w:tc>
          <w:tcPr>
            <w:tcW w:w="2411" w:type="pct"/>
            <w:vAlign w:val="center"/>
          </w:tcPr>
          <w:p w:rsidR="005F24D9" w:rsidRPr="007F1525" w:rsidRDefault="005F24D9" w:rsidP="00553FC5">
            <w:pPr>
              <w:spacing w:beforeLines="40" w:before="96" w:line="240" w:lineRule="exact"/>
              <w:rPr>
                <w:sz w:val="20"/>
                <w:szCs w:val="24"/>
              </w:rPr>
            </w:pPr>
            <w:r w:rsidRPr="007F1525">
              <w:rPr>
                <w:sz w:val="20"/>
                <w:szCs w:val="24"/>
              </w:rPr>
              <w:t>Платежи взимаемые органами местного самоуправления (организациями поселений</w:t>
            </w:r>
            <w:proofErr w:type="gramStart"/>
            <w:r w:rsidRPr="007F1525">
              <w:rPr>
                <w:sz w:val="20"/>
                <w:szCs w:val="24"/>
              </w:rPr>
              <w:t xml:space="preserve"> )</w:t>
            </w:r>
            <w:proofErr w:type="gramEnd"/>
            <w:r w:rsidRPr="007F1525">
              <w:rPr>
                <w:sz w:val="20"/>
                <w:szCs w:val="24"/>
              </w:rPr>
              <w:t xml:space="preserve"> за выполнение определенных функций </w:t>
            </w:r>
          </w:p>
        </w:tc>
        <w:tc>
          <w:tcPr>
            <w:tcW w:w="978" w:type="pct"/>
          </w:tcPr>
          <w:p w:rsidR="005F24D9" w:rsidRPr="00AD5522" w:rsidRDefault="005F24D9" w:rsidP="003264A5">
            <w:pPr>
              <w:spacing w:beforeLines="40" w:before="96" w:line="240" w:lineRule="exact"/>
              <w:rPr>
                <w:sz w:val="24"/>
                <w:szCs w:val="24"/>
              </w:rPr>
            </w:pPr>
            <w:r w:rsidRPr="00AD5522">
              <w:rPr>
                <w:sz w:val="24"/>
                <w:szCs w:val="24"/>
              </w:rPr>
              <w:t>10,0</w:t>
            </w:r>
          </w:p>
        </w:tc>
      </w:tr>
      <w:tr w:rsidR="005F24D9" w:rsidRPr="00EB2EB8" w:rsidTr="00CC2EB0">
        <w:trPr>
          <w:cantSplit/>
          <w:trHeight w:val="20"/>
          <w:tblHeader/>
        </w:trPr>
        <w:tc>
          <w:tcPr>
            <w:tcW w:w="575" w:type="pct"/>
            <w:vAlign w:val="center"/>
          </w:tcPr>
          <w:p w:rsidR="005F24D9" w:rsidRPr="00EB2EB8" w:rsidRDefault="005F24D9" w:rsidP="00CC2EB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6" w:type="pct"/>
            <w:vAlign w:val="center"/>
          </w:tcPr>
          <w:p w:rsidR="005F24D9" w:rsidRPr="007F1525" w:rsidRDefault="005F24D9" w:rsidP="00553FC5">
            <w:pPr>
              <w:spacing w:beforeLines="40" w:before="96" w:line="240" w:lineRule="exact"/>
              <w:ind w:firstLine="0"/>
              <w:rPr>
                <w:color w:val="000000"/>
                <w:sz w:val="20"/>
                <w:szCs w:val="24"/>
              </w:rPr>
            </w:pPr>
            <w:r w:rsidRPr="007F1525">
              <w:rPr>
                <w:snapToGrid w:val="0"/>
                <w:color w:val="000000"/>
                <w:sz w:val="20"/>
                <w:szCs w:val="24"/>
              </w:rPr>
              <w:t>11705050100000180</w:t>
            </w:r>
          </w:p>
        </w:tc>
        <w:tc>
          <w:tcPr>
            <w:tcW w:w="2411" w:type="pct"/>
            <w:vAlign w:val="center"/>
          </w:tcPr>
          <w:p w:rsidR="005F24D9" w:rsidRPr="007F1525" w:rsidRDefault="005F24D9" w:rsidP="00553FC5">
            <w:pPr>
              <w:spacing w:beforeLines="40" w:before="96" w:line="240" w:lineRule="exact"/>
              <w:rPr>
                <w:sz w:val="20"/>
                <w:szCs w:val="24"/>
              </w:rPr>
            </w:pPr>
            <w:r w:rsidRPr="007F1525">
              <w:rPr>
                <w:sz w:val="20"/>
                <w:szCs w:val="24"/>
              </w:rPr>
              <w:t>Прочие неналоговые доходы сельского поселения</w:t>
            </w:r>
          </w:p>
        </w:tc>
        <w:tc>
          <w:tcPr>
            <w:tcW w:w="978" w:type="pct"/>
          </w:tcPr>
          <w:p w:rsidR="005F24D9" w:rsidRPr="00AD5522" w:rsidRDefault="005F24D9" w:rsidP="003264A5">
            <w:pPr>
              <w:spacing w:beforeLines="40" w:before="96" w:line="240" w:lineRule="exact"/>
              <w:rPr>
                <w:sz w:val="24"/>
                <w:szCs w:val="24"/>
              </w:rPr>
            </w:pPr>
            <w:r w:rsidRPr="00AD5522">
              <w:rPr>
                <w:sz w:val="24"/>
                <w:szCs w:val="24"/>
              </w:rPr>
              <w:t>10,0</w:t>
            </w:r>
          </w:p>
        </w:tc>
      </w:tr>
      <w:tr w:rsidR="005F24D9" w:rsidRPr="00EB2EB8" w:rsidTr="003264A5">
        <w:trPr>
          <w:cantSplit/>
          <w:trHeight w:val="20"/>
          <w:tblHeader/>
        </w:trPr>
        <w:tc>
          <w:tcPr>
            <w:tcW w:w="575" w:type="pct"/>
          </w:tcPr>
          <w:p w:rsidR="005F24D9" w:rsidRDefault="005F24D9" w:rsidP="00CC2EB0">
            <w:pPr>
              <w:ind w:firstLine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6" w:type="pct"/>
            <w:vAlign w:val="center"/>
          </w:tcPr>
          <w:p w:rsidR="005F24D9" w:rsidRPr="007F1525" w:rsidRDefault="005F24D9" w:rsidP="00553FC5">
            <w:pPr>
              <w:spacing w:beforeLines="40" w:before="96" w:line="240" w:lineRule="exact"/>
              <w:ind w:firstLine="0"/>
              <w:rPr>
                <w:snapToGrid w:val="0"/>
                <w:color w:val="000000"/>
                <w:sz w:val="20"/>
              </w:rPr>
            </w:pPr>
            <w:r w:rsidRPr="007F1525">
              <w:rPr>
                <w:snapToGrid w:val="0"/>
                <w:color w:val="000000"/>
                <w:sz w:val="20"/>
              </w:rPr>
              <w:t>11610100100000140</w:t>
            </w:r>
          </w:p>
        </w:tc>
        <w:tc>
          <w:tcPr>
            <w:tcW w:w="2411" w:type="pct"/>
            <w:vAlign w:val="center"/>
          </w:tcPr>
          <w:p w:rsidR="005F24D9" w:rsidRPr="007F1525" w:rsidRDefault="005F24D9" w:rsidP="00553FC5">
            <w:pPr>
              <w:spacing w:beforeLines="40" w:before="96" w:line="240" w:lineRule="exact"/>
              <w:rPr>
                <w:sz w:val="20"/>
              </w:rPr>
            </w:pPr>
            <w:r w:rsidRPr="007F1525">
              <w:rPr>
                <w:snapToGrid w:val="0"/>
                <w:color w:val="000000"/>
                <w:sz w:val="20"/>
              </w:rPr>
              <w:t>Денежные взыскания (штрафы</w:t>
            </w:r>
            <w:proofErr w:type="gramStart"/>
            <w:r w:rsidRPr="007F1525">
              <w:rPr>
                <w:snapToGrid w:val="0"/>
                <w:color w:val="000000"/>
                <w:sz w:val="20"/>
              </w:rPr>
              <w:t>)з</w:t>
            </w:r>
            <w:proofErr w:type="gramEnd"/>
            <w:r w:rsidRPr="007F1525">
              <w:rPr>
                <w:snapToGrid w:val="0"/>
                <w:color w:val="000000"/>
                <w:sz w:val="20"/>
              </w:rPr>
              <w:t>а нарушение законодательства Российской Федерации  в контрактной  системе в сфере закупок товаров , работ , услуг  для обеспечения государственных нужд для нужд сельских поселений</w:t>
            </w:r>
          </w:p>
        </w:tc>
        <w:tc>
          <w:tcPr>
            <w:tcW w:w="978" w:type="pct"/>
          </w:tcPr>
          <w:p w:rsidR="005F24D9" w:rsidRPr="00AD5522" w:rsidRDefault="005F24D9" w:rsidP="003264A5">
            <w:pPr>
              <w:spacing w:beforeLines="40" w:before="96" w:line="240" w:lineRule="exact"/>
              <w:rPr>
                <w:sz w:val="24"/>
                <w:szCs w:val="24"/>
              </w:rPr>
            </w:pPr>
          </w:p>
          <w:p w:rsidR="005F24D9" w:rsidRPr="00AD5522" w:rsidRDefault="005F24D9" w:rsidP="003264A5">
            <w:pPr>
              <w:spacing w:beforeLines="40" w:before="96" w:line="240" w:lineRule="exact"/>
              <w:rPr>
                <w:sz w:val="24"/>
                <w:szCs w:val="24"/>
              </w:rPr>
            </w:pPr>
            <w:r w:rsidRPr="00AD5522">
              <w:rPr>
                <w:sz w:val="24"/>
                <w:szCs w:val="24"/>
              </w:rPr>
              <w:t>33,0</w:t>
            </w:r>
          </w:p>
        </w:tc>
      </w:tr>
      <w:tr w:rsidR="005F24D9" w:rsidRPr="00EB2EB8" w:rsidTr="00CC2EB0">
        <w:trPr>
          <w:cantSplit/>
          <w:trHeight w:val="20"/>
          <w:tblHeader/>
        </w:trPr>
        <w:tc>
          <w:tcPr>
            <w:tcW w:w="575" w:type="pct"/>
            <w:vAlign w:val="center"/>
          </w:tcPr>
          <w:p w:rsidR="005F24D9" w:rsidRPr="00EB2EB8" w:rsidRDefault="005F24D9" w:rsidP="00CC2EB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6" w:type="pct"/>
            <w:vAlign w:val="center"/>
          </w:tcPr>
          <w:p w:rsidR="005F24D9" w:rsidRPr="007F1525" w:rsidRDefault="005F24D9" w:rsidP="00553FC5">
            <w:pPr>
              <w:spacing w:beforeLines="40" w:before="96" w:line="240" w:lineRule="exact"/>
              <w:ind w:firstLine="0"/>
              <w:rPr>
                <w:b/>
                <w:bCs/>
                <w:color w:val="000000"/>
                <w:sz w:val="20"/>
                <w:szCs w:val="24"/>
              </w:rPr>
            </w:pPr>
            <w:r w:rsidRPr="007F1525">
              <w:rPr>
                <w:b/>
                <w:bCs/>
                <w:color w:val="000000"/>
                <w:sz w:val="20"/>
                <w:szCs w:val="24"/>
              </w:rPr>
              <w:t>20000000000000000</w:t>
            </w:r>
          </w:p>
        </w:tc>
        <w:tc>
          <w:tcPr>
            <w:tcW w:w="2411" w:type="pct"/>
            <w:vAlign w:val="center"/>
          </w:tcPr>
          <w:p w:rsidR="005F24D9" w:rsidRPr="007F1525" w:rsidRDefault="005F24D9" w:rsidP="00553FC5">
            <w:pPr>
              <w:spacing w:beforeLines="40" w:before="96" w:line="240" w:lineRule="exact"/>
              <w:rPr>
                <w:b/>
                <w:bCs/>
                <w:sz w:val="20"/>
                <w:szCs w:val="24"/>
              </w:rPr>
            </w:pPr>
            <w:r w:rsidRPr="007F1525">
              <w:rPr>
                <w:b/>
                <w:bCs/>
                <w:sz w:val="20"/>
                <w:szCs w:val="24"/>
              </w:rPr>
              <w:t>Безвозмездные поступления</w:t>
            </w:r>
          </w:p>
        </w:tc>
        <w:tc>
          <w:tcPr>
            <w:tcW w:w="978" w:type="pct"/>
            <w:vAlign w:val="center"/>
          </w:tcPr>
          <w:p w:rsidR="005F24D9" w:rsidRPr="00AD5522" w:rsidRDefault="00841FF9" w:rsidP="003264A5">
            <w:pPr>
              <w:spacing w:beforeLines="40" w:before="96"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5545,2</w:t>
            </w:r>
          </w:p>
        </w:tc>
      </w:tr>
      <w:tr w:rsidR="005F24D9" w:rsidRPr="00EB2EB8" w:rsidTr="003264A5">
        <w:trPr>
          <w:cantSplit/>
          <w:trHeight w:val="20"/>
          <w:tblHeader/>
        </w:trPr>
        <w:tc>
          <w:tcPr>
            <w:tcW w:w="575" w:type="pct"/>
          </w:tcPr>
          <w:p w:rsidR="005F24D9" w:rsidRDefault="005F24D9" w:rsidP="00CC2EB0">
            <w:pPr>
              <w:ind w:firstLine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6" w:type="pct"/>
            <w:vAlign w:val="center"/>
          </w:tcPr>
          <w:p w:rsidR="005F24D9" w:rsidRPr="007F1525" w:rsidRDefault="005F24D9" w:rsidP="00553FC5">
            <w:pPr>
              <w:spacing w:beforeLines="40" w:before="96" w:line="240" w:lineRule="exact"/>
              <w:ind w:firstLine="0"/>
              <w:rPr>
                <w:b/>
                <w:bCs/>
                <w:color w:val="000000"/>
                <w:sz w:val="20"/>
                <w:szCs w:val="24"/>
              </w:rPr>
            </w:pPr>
            <w:r w:rsidRPr="007F1525">
              <w:rPr>
                <w:b/>
                <w:bCs/>
                <w:color w:val="000000"/>
                <w:sz w:val="20"/>
                <w:szCs w:val="24"/>
              </w:rPr>
              <w:t>20200000000000000</w:t>
            </w:r>
          </w:p>
        </w:tc>
        <w:tc>
          <w:tcPr>
            <w:tcW w:w="2411" w:type="pct"/>
            <w:vAlign w:val="center"/>
          </w:tcPr>
          <w:p w:rsidR="005F24D9" w:rsidRPr="007F1525" w:rsidRDefault="005F24D9" w:rsidP="00553FC5">
            <w:pPr>
              <w:spacing w:beforeLines="40" w:before="96" w:line="240" w:lineRule="exact"/>
              <w:rPr>
                <w:b/>
                <w:bCs/>
                <w:sz w:val="20"/>
                <w:szCs w:val="24"/>
              </w:rPr>
            </w:pPr>
            <w:r w:rsidRPr="007F1525">
              <w:rPr>
                <w:b/>
                <w:bCs/>
                <w:sz w:val="20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78" w:type="pct"/>
          </w:tcPr>
          <w:p w:rsidR="005F24D9" w:rsidRPr="00AD5522" w:rsidRDefault="00841FF9" w:rsidP="003264A5">
            <w:pPr>
              <w:spacing w:beforeLines="40" w:before="96"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5545,2</w:t>
            </w:r>
          </w:p>
        </w:tc>
      </w:tr>
      <w:tr w:rsidR="005F24D9" w:rsidRPr="00EB2EB8" w:rsidTr="00CC2EB0">
        <w:trPr>
          <w:cantSplit/>
          <w:trHeight w:val="20"/>
          <w:tblHeader/>
        </w:trPr>
        <w:tc>
          <w:tcPr>
            <w:tcW w:w="575" w:type="pct"/>
            <w:vAlign w:val="center"/>
          </w:tcPr>
          <w:p w:rsidR="005F24D9" w:rsidRPr="00EB2EB8" w:rsidRDefault="005F24D9" w:rsidP="00CC2EB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6" w:type="pct"/>
            <w:vAlign w:val="center"/>
          </w:tcPr>
          <w:p w:rsidR="005F24D9" w:rsidRPr="007F1525" w:rsidRDefault="005F24D9" w:rsidP="00553FC5">
            <w:pPr>
              <w:spacing w:beforeLines="40" w:before="96" w:line="240" w:lineRule="exact"/>
              <w:ind w:firstLine="0"/>
              <w:rPr>
                <w:b/>
                <w:bCs/>
                <w:color w:val="000000"/>
                <w:sz w:val="20"/>
                <w:szCs w:val="24"/>
              </w:rPr>
            </w:pPr>
            <w:r w:rsidRPr="007F1525">
              <w:rPr>
                <w:b/>
                <w:bCs/>
                <w:color w:val="000000"/>
                <w:sz w:val="20"/>
                <w:szCs w:val="24"/>
              </w:rPr>
              <w:t>20210000000000150</w:t>
            </w:r>
          </w:p>
        </w:tc>
        <w:tc>
          <w:tcPr>
            <w:tcW w:w="2411" w:type="pct"/>
            <w:vAlign w:val="center"/>
          </w:tcPr>
          <w:p w:rsidR="005F24D9" w:rsidRPr="007F1525" w:rsidRDefault="005F24D9" w:rsidP="00553FC5">
            <w:pPr>
              <w:spacing w:beforeLines="40" w:before="96" w:line="240" w:lineRule="exact"/>
              <w:rPr>
                <w:b/>
                <w:bCs/>
                <w:sz w:val="20"/>
                <w:szCs w:val="24"/>
              </w:rPr>
            </w:pPr>
            <w:r w:rsidRPr="007F1525">
              <w:rPr>
                <w:b/>
                <w:bCs/>
                <w:sz w:val="20"/>
                <w:szCs w:val="24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978" w:type="pct"/>
          </w:tcPr>
          <w:p w:rsidR="005F24D9" w:rsidRPr="00AD5522" w:rsidRDefault="00406E57" w:rsidP="003264A5">
            <w:pPr>
              <w:spacing w:beforeLines="40" w:before="96"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5256</w:t>
            </w:r>
            <w:r w:rsidR="00841FF9">
              <w:rPr>
                <w:b/>
                <w:bCs/>
                <w:sz w:val="24"/>
                <w:szCs w:val="24"/>
              </w:rPr>
              <w:t>,9</w:t>
            </w:r>
          </w:p>
        </w:tc>
      </w:tr>
      <w:tr w:rsidR="005F24D9" w:rsidRPr="00EB2EB8" w:rsidTr="003264A5">
        <w:trPr>
          <w:cantSplit/>
          <w:trHeight w:val="20"/>
          <w:tblHeader/>
        </w:trPr>
        <w:tc>
          <w:tcPr>
            <w:tcW w:w="575" w:type="pct"/>
          </w:tcPr>
          <w:p w:rsidR="005F24D9" w:rsidRDefault="005F24D9" w:rsidP="00CC2EB0">
            <w:pPr>
              <w:ind w:firstLine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6" w:type="pct"/>
            <w:vAlign w:val="center"/>
          </w:tcPr>
          <w:p w:rsidR="005F24D9" w:rsidRPr="007F1525" w:rsidRDefault="005F24D9" w:rsidP="00553FC5">
            <w:pPr>
              <w:spacing w:beforeLines="40" w:before="96" w:line="240" w:lineRule="exact"/>
              <w:ind w:firstLine="0"/>
              <w:rPr>
                <w:color w:val="000000"/>
                <w:sz w:val="20"/>
                <w:szCs w:val="24"/>
              </w:rPr>
            </w:pPr>
            <w:r w:rsidRPr="007F1525">
              <w:rPr>
                <w:color w:val="000000"/>
                <w:sz w:val="20"/>
                <w:szCs w:val="24"/>
              </w:rPr>
              <w:t>20216001100000150</w:t>
            </w:r>
          </w:p>
        </w:tc>
        <w:tc>
          <w:tcPr>
            <w:tcW w:w="2411" w:type="pct"/>
            <w:vAlign w:val="center"/>
          </w:tcPr>
          <w:p w:rsidR="005F24D9" w:rsidRPr="007F1525" w:rsidRDefault="005F24D9" w:rsidP="00553FC5">
            <w:pPr>
              <w:spacing w:beforeLines="40" w:before="96" w:line="240" w:lineRule="exact"/>
              <w:rPr>
                <w:sz w:val="20"/>
                <w:szCs w:val="24"/>
              </w:rPr>
            </w:pPr>
            <w:r w:rsidRPr="007F1525">
              <w:rPr>
                <w:sz w:val="20"/>
                <w:szCs w:val="24"/>
              </w:rPr>
              <w:t>Дотации бюджетам  сельских поселений на выравнивание бюджетной обеспеченности</w:t>
            </w:r>
          </w:p>
        </w:tc>
        <w:tc>
          <w:tcPr>
            <w:tcW w:w="978" w:type="pct"/>
          </w:tcPr>
          <w:p w:rsidR="005F24D9" w:rsidRPr="00AD5522" w:rsidRDefault="00406E57" w:rsidP="003264A5">
            <w:pPr>
              <w:spacing w:beforeLines="40" w:before="96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5150</w:t>
            </w:r>
            <w:r w:rsidR="00841FF9">
              <w:rPr>
                <w:sz w:val="24"/>
                <w:szCs w:val="24"/>
              </w:rPr>
              <w:t>,9</w:t>
            </w:r>
          </w:p>
        </w:tc>
      </w:tr>
      <w:tr w:rsidR="005F24D9" w:rsidRPr="00EB2EB8" w:rsidTr="00CC2EB0">
        <w:trPr>
          <w:cantSplit/>
          <w:trHeight w:val="20"/>
          <w:tblHeader/>
        </w:trPr>
        <w:tc>
          <w:tcPr>
            <w:tcW w:w="575" w:type="pct"/>
            <w:vAlign w:val="center"/>
          </w:tcPr>
          <w:p w:rsidR="005F24D9" w:rsidRPr="00EB2EB8" w:rsidRDefault="005F24D9" w:rsidP="00CC2EB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6" w:type="pct"/>
            <w:vAlign w:val="center"/>
          </w:tcPr>
          <w:p w:rsidR="005F24D9" w:rsidRPr="007F1525" w:rsidRDefault="005F24D9" w:rsidP="00553FC5">
            <w:pPr>
              <w:spacing w:beforeLines="40" w:before="96" w:line="240" w:lineRule="exact"/>
              <w:ind w:firstLine="0"/>
              <w:rPr>
                <w:color w:val="000000"/>
                <w:sz w:val="20"/>
                <w:szCs w:val="24"/>
              </w:rPr>
            </w:pPr>
            <w:r w:rsidRPr="007F1525">
              <w:rPr>
                <w:color w:val="000000"/>
                <w:sz w:val="20"/>
                <w:szCs w:val="24"/>
              </w:rPr>
              <w:t>20216001100000150</w:t>
            </w:r>
          </w:p>
        </w:tc>
        <w:tc>
          <w:tcPr>
            <w:tcW w:w="2411" w:type="pct"/>
            <w:vAlign w:val="center"/>
          </w:tcPr>
          <w:p w:rsidR="005F24D9" w:rsidRPr="007F1525" w:rsidRDefault="005F24D9" w:rsidP="00553FC5">
            <w:pPr>
              <w:spacing w:beforeLines="40" w:before="96" w:line="240" w:lineRule="exact"/>
              <w:rPr>
                <w:sz w:val="20"/>
                <w:szCs w:val="24"/>
              </w:rPr>
            </w:pPr>
            <w:r w:rsidRPr="007F1525">
              <w:rPr>
                <w:sz w:val="20"/>
                <w:szCs w:val="24"/>
              </w:rPr>
              <w:t>Дотации бюджетам  сельских поселений на выравнивание бюджетной обеспеченности (</w:t>
            </w:r>
            <w:proofErr w:type="spellStart"/>
            <w:r w:rsidRPr="007F1525">
              <w:rPr>
                <w:sz w:val="20"/>
                <w:szCs w:val="24"/>
              </w:rPr>
              <w:t>подушевая</w:t>
            </w:r>
            <w:proofErr w:type="spellEnd"/>
            <w:r w:rsidRPr="007F1525">
              <w:rPr>
                <w:sz w:val="20"/>
                <w:szCs w:val="24"/>
              </w:rPr>
              <w:t xml:space="preserve">  дотация)</w:t>
            </w:r>
          </w:p>
        </w:tc>
        <w:tc>
          <w:tcPr>
            <w:tcW w:w="978" w:type="pct"/>
          </w:tcPr>
          <w:p w:rsidR="005F24D9" w:rsidRPr="00AD5522" w:rsidRDefault="005F24D9" w:rsidP="003264A5">
            <w:pPr>
              <w:spacing w:beforeLines="40" w:before="96" w:line="240" w:lineRule="exact"/>
              <w:rPr>
                <w:sz w:val="24"/>
                <w:szCs w:val="24"/>
              </w:rPr>
            </w:pPr>
            <w:r w:rsidRPr="00AD5522">
              <w:rPr>
                <w:sz w:val="24"/>
                <w:szCs w:val="24"/>
              </w:rPr>
              <w:t xml:space="preserve">106,0    </w:t>
            </w:r>
          </w:p>
        </w:tc>
      </w:tr>
      <w:tr w:rsidR="005F24D9" w:rsidRPr="00EB2EB8" w:rsidTr="003264A5">
        <w:trPr>
          <w:cantSplit/>
          <w:trHeight w:val="20"/>
          <w:tblHeader/>
        </w:trPr>
        <w:tc>
          <w:tcPr>
            <w:tcW w:w="575" w:type="pct"/>
          </w:tcPr>
          <w:p w:rsidR="005F24D9" w:rsidRDefault="005F24D9" w:rsidP="00CC2EB0">
            <w:pPr>
              <w:ind w:firstLine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6" w:type="pct"/>
            <w:vAlign w:val="center"/>
          </w:tcPr>
          <w:p w:rsidR="005F24D9" w:rsidRPr="007F1525" w:rsidRDefault="005F24D9" w:rsidP="00553FC5">
            <w:pPr>
              <w:spacing w:beforeLines="40" w:before="96" w:line="240" w:lineRule="exact"/>
              <w:ind w:firstLine="0"/>
              <w:rPr>
                <w:b/>
                <w:bCs/>
                <w:color w:val="000000"/>
                <w:sz w:val="20"/>
                <w:szCs w:val="24"/>
              </w:rPr>
            </w:pPr>
            <w:r w:rsidRPr="007F1525">
              <w:rPr>
                <w:b/>
                <w:bCs/>
                <w:color w:val="000000"/>
                <w:sz w:val="20"/>
                <w:szCs w:val="24"/>
              </w:rPr>
              <w:t>20230000000000150</w:t>
            </w:r>
          </w:p>
        </w:tc>
        <w:tc>
          <w:tcPr>
            <w:tcW w:w="2411" w:type="pct"/>
            <w:vAlign w:val="center"/>
          </w:tcPr>
          <w:p w:rsidR="005F24D9" w:rsidRPr="007F1525" w:rsidRDefault="005F24D9" w:rsidP="00553FC5">
            <w:pPr>
              <w:spacing w:beforeLines="40" w:before="96" w:line="240" w:lineRule="exact"/>
              <w:rPr>
                <w:b/>
                <w:bCs/>
                <w:sz w:val="20"/>
                <w:szCs w:val="24"/>
              </w:rPr>
            </w:pPr>
            <w:r w:rsidRPr="007F1525">
              <w:rPr>
                <w:b/>
                <w:bCs/>
                <w:sz w:val="20"/>
                <w:szCs w:val="24"/>
              </w:rPr>
              <w:t>Субвенции бюджетам  бюджетной системы Российской Федерации</w:t>
            </w:r>
          </w:p>
        </w:tc>
        <w:tc>
          <w:tcPr>
            <w:tcW w:w="978" w:type="pct"/>
          </w:tcPr>
          <w:p w:rsidR="005F24D9" w:rsidRPr="00AD5522" w:rsidRDefault="00732D16" w:rsidP="003264A5">
            <w:pPr>
              <w:spacing w:beforeLines="40" w:before="96"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  <w:r w:rsidR="005F24D9" w:rsidRPr="00AD5522">
              <w:rPr>
                <w:b/>
                <w:bCs/>
                <w:sz w:val="24"/>
                <w:szCs w:val="24"/>
              </w:rPr>
              <w:t>9,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5F24D9" w:rsidRPr="00EB2EB8" w:rsidTr="00CC2EB0">
        <w:trPr>
          <w:cantSplit/>
          <w:trHeight w:val="20"/>
          <w:tblHeader/>
        </w:trPr>
        <w:tc>
          <w:tcPr>
            <w:tcW w:w="575" w:type="pct"/>
            <w:vAlign w:val="center"/>
          </w:tcPr>
          <w:p w:rsidR="005F24D9" w:rsidRPr="00EB2EB8" w:rsidRDefault="005F24D9" w:rsidP="00CC2EB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6" w:type="pct"/>
            <w:vAlign w:val="center"/>
          </w:tcPr>
          <w:p w:rsidR="005F24D9" w:rsidRPr="007F1525" w:rsidRDefault="005F24D9" w:rsidP="00553FC5">
            <w:pPr>
              <w:spacing w:beforeLines="40" w:before="96" w:line="240" w:lineRule="exact"/>
              <w:ind w:firstLine="0"/>
              <w:rPr>
                <w:color w:val="000000"/>
                <w:sz w:val="20"/>
                <w:szCs w:val="24"/>
              </w:rPr>
            </w:pPr>
            <w:r w:rsidRPr="007F1525">
              <w:rPr>
                <w:color w:val="000000"/>
                <w:sz w:val="20"/>
                <w:szCs w:val="24"/>
              </w:rPr>
              <w:t>20235118100000150</w:t>
            </w:r>
          </w:p>
        </w:tc>
        <w:tc>
          <w:tcPr>
            <w:tcW w:w="2411" w:type="pct"/>
            <w:vAlign w:val="center"/>
          </w:tcPr>
          <w:p w:rsidR="005F24D9" w:rsidRPr="007F1525" w:rsidRDefault="005F24D9" w:rsidP="00553FC5">
            <w:pPr>
              <w:spacing w:beforeLines="40" w:before="96" w:line="240" w:lineRule="exact"/>
              <w:rPr>
                <w:sz w:val="20"/>
                <w:szCs w:val="24"/>
              </w:rPr>
            </w:pPr>
            <w:r w:rsidRPr="007F1525">
              <w:rPr>
                <w:sz w:val="20"/>
                <w:szCs w:val="24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8" w:type="pct"/>
            <w:vAlign w:val="center"/>
          </w:tcPr>
          <w:p w:rsidR="005F24D9" w:rsidRPr="00AD5522" w:rsidRDefault="00732D16" w:rsidP="003264A5">
            <w:pPr>
              <w:spacing w:beforeLines="40" w:before="96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5F24D9" w:rsidRPr="00AD5522">
              <w:rPr>
                <w:sz w:val="24"/>
                <w:szCs w:val="24"/>
              </w:rPr>
              <w:t>9,</w:t>
            </w:r>
            <w:r>
              <w:rPr>
                <w:sz w:val="24"/>
                <w:szCs w:val="24"/>
              </w:rPr>
              <w:t>8</w:t>
            </w:r>
          </w:p>
        </w:tc>
      </w:tr>
      <w:tr w:rsidR="00841FF9" w:rsidRPr="00EB2EB8" w:rsidTr="00CC2EB0">
        <w:trPr>
          <w:cantSplit/>
          <w:trHeight w:val="20"/>
          <w:tblHeader/>
        </w:trPr>
        <w:tc>
          <w:tcPr>
            <w:tcW w:w="575" w:type="pct"/>
            <w:vAlign w:val="center"/>
          </w:tcPr>
          <w:p w:rsidR="00841FF9" w:rsidRDefault="00841FF9" w:rsidP="00CC2EB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6" w:type="pct"/>
            <w:vAlign w:val="center"/>
          </w:tcPr>
          <w:p w:rsidR="00841FF9" w:rsidRPr="007F1525" w:rsidRDefault="00841FF9" w:rsidP="00553FC5">
            <w:pPr>
              <w:spacing w:beforeLines="40" w:before="96" w:line="240" w:lineRule="exact"/>
              <w:ind w:firstLine="0"/>
              <w:rPr>
                <w:color w:val="000000"/>
                <w:sz w:val="20"/>
                <w:szCs w:val="24"/>
              </w:rPr>
            </w:pPr>
            <w:r w:rsidRPr="0000475E">
              <w:rPr>
                <w:b/>
                <w:bCs/>
                <w:color w:val="000000"/>
                <w:sz w:val="20"/>
              </w:rPr>
              <w:t>20240000000000150</w:t>
            </w:r>
          </w:p>
        </w:tc>
        <w:tc>
          <w:tcPr>
            <w:tcW w:w="2411" w:type="pct"/>
            <w:vAlign w:val="center"/>
          </w:tcPr>
          <w:p w:rsidR="00841FF9" w:rsidRPr="00841FF9" w:rsidRDefault="00841FF9" w:rsidP="00553FC5">
            <w:pPr>
              <w:spacing w:beforeLines="40" w:before="96" w:line="240" w:lineRule="exact"/>
              <w:rPr>
                <w:sz w:val="20"/>
              </w:rPr>
            </w:pPr>
            <w:r w:rsidRPr="00841FF9">
              <w:rPr>
                <w:b/>
                <w:bCs/>
                <w:color w:val="000000"/>
                <w:sz w:val="20"/>
              </w:rPr>
              <w:t>Межбюджетные трансферты, передаваемые бюджетам поселений  из бюджетов муниципальных районов  на осуществление части полномочий  по решению вопросов местного значения   в соответствии с заключенными соглашениями</w:t>
            </w:r>
          </w:p>
        </w:tc>
        <w:tc>
          <w:tcPr>
            <w:tcW w:w="978" w:type="pct"/>
            <w:vAlign w:val="center"/>
          </w:tcPr>
          <w:p w:rsidR="00841FF9" w:rsidRPr="00841FF9" w:rsidRDefault="00841FF9" w:rsidP="003264A5">
            <w:pPr>
              <w:spacing w:beforeLines="40" w:before="96" w:line="240" w:lineRule="exact"/>
              <w:rPr>
                <w:b/>
                <w:sz w:val="24"/>
                <w:szCs w:val="24"/>
              </w:rPr>
            </w:pPr>
            <w:r w:rsidRPr="00841FF9">
              <w:rPr>
                <w:b/>
                <w:sz w:val="24"/>
                <w:szCs w:val="24"/>
              </w:rPr>
              <w:t>288,3</w:t>
            </w:r>
          </w:p>
        </w:tc>
      </w:tr>
      <w:tr w:rsidR="00841FF9" w:rsidRPr="00EB2EB8" w:rsidTr="00CC2EB0">
        <w:trPr>
          <w:cantSplit/>
          <w:trHeight w:val="20"/>
          <w:tblHeader/>
        </w:trPr>
        <w:tc>
          <w:tcPr>
            <w:tcW w:w="575" w:type="pct"/>
            <w:vAlign w:val="center"/>
          </w:tcPr>
          <w:p w:rsidR="00841FF9" w:rsidRDefault="00841FF9" w:rsidP="00CC2EB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6" w:type="pct"/>
            <w:vAlign w:val="center"/>
          </w:tcPr>
          <w:p w:rsidR="00841FF9" w:rsidRPr="007F1525" w:rsidRDefault="00841FF9" w:rsidP="00553FC5">
            <w:pPr>
              <w:spacing w:beforeLines="40" w:before="96" w:line="240" w:lineRule="exact"/>
              <w:ind w:firstLine="0"/>
              <w:rPr>
                <w:color w:val="000000"/>
                <w:sz w:val="20"/>
                <w:szCs w:val="24"/>
              </w:rPr>
            </w:pPr>
            <w:r w:rsidRPr="0000475E">
              <w:rPr>
                <w:color w:val="000000"/>
                <w:sz w:val="20"/>
              </w:rPr>
              <w:t>20249999100000150</w:t>
            </w:r>
          </w:p>
        </w:tc>
        <w:tc>
          <w:tcPr>
            <w:tcW w:w="2411" w:type="pct"/>
            <w:vAlign w:val="center"/>
          </w:tcPr>
          <w:p w:rsidR="00841FF9" w:rsidRPr="007F1525" w:rsidRDefault="00841FF9" w:rsidP="00553FC5">
            <w:pPr>
              <w:spacing w:beforeLines="40" w:before="96" w:line="240" w:lineRule="exact"/>
              <w:rPr>
                <w:sz w:val="20"/>
                <w:szCs w:val="24"/>
              </w:rPr>
            </w:pPr>
            <w:r w:rsidRPr="0000475E">
              <w:rPr>
                <w:color w:val="000000"/>
                <w:sz w:val="20"/>
              </w:rPr>
              <w:t>Межбюджетные трансферты, передаваемые бюджетам поселений  из бюджетов муниципальных районов  на осуществление части полномочий  по решению вопросов местного значения   в соответствии с заключенными соглашениями.</w:t>
            </w:r>
          </w:p>
        </w:tc>
        <w:tc>
          <w:tcPr>
            <w:tcW w:w="978" w:type="pct"/>
            <w:vAlign w:val="center"/>
          </w:tcPr>
          <w:p w:rsidR="00841FF9" w:rsidRPr="00AD5522" w:rsidRDefault="00841FF9" w:rsidP="003264A5">
            <w:pPr>
              <w:spacing w:beforeLines="40" w:before="96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149,8</w:t>
            </w:r>
          </w:p>
        </w:tc>
      </w:tr>
      <w:tr w:rsidR="005F24D9" w:rsidRPr="00EB2EB8" w:rsidTr="003264A5">
        <w:trPr>
          <w:cantSplit/>
          <w:trHeight w:val="20"/>
          <w:tblHeader/>
        </w:trPr>
        <w:tc>
          <w:tcPr>
            <w:tcW w:w="575" w:type="pct"/>
          </w:tcPr>
          <w:p w:rsidR="005F24D9" w:rsidRDefault="005F24D9" w:rsidP="00CC2EB0">
            <w:pPr>
              <w:ind w:firstLine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036" w:type="pct"/>
            <w:vAlign w:val="center"/>
          </w:tcPr>
          <w:p w:rsidR="005F24D9" w:rsidRPr="00571234" w:rsidRDefault="005F24D9" w:rsidP="00553FC5">
            <w:pPr>
              <w:spacing w:beforeLines="40" w:before="96" w:line="240" w:lineRule="exact"/>
              <w:ind w:firstLine="0"/>
              <w:rPr>
                <w:b/>
                <w:bCs/>
                <w:color w:val="000000"/>
                <w:sz w:val="20"/>
              </w:rPr>
            </w:pPr>
            <w:r w:rsidRPr="00571234">
              <w:rPr>
                <w:b/>
                <w:color w:val="000000"/>
                <w:sz w:val="20"/>
              </w:rPr>
              <w:t>20240014100000150</w:t>
            </w:r>
          </w:p>
        </w:tc>
        <w:tc>
          <w:tcPr>
            <w:tcW w:w="2411" w:type="pct"/>
            <w:vAlign w:val="center"/>
          </w:tcPr>
          <w:p w:rsidR="005F24D9" w:rsidRPr="00571234" w:rsidRDefault="005F24D9" w:rsidP="00553FC5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571234">
              <w:rPr>
                <w:b/>
                <w:color w:val="000000"/>
              </w:rPr>
              <w:t>Дорожный фонд</w:t>
            </w:r>
          </w:p>
        </w:tc>
        <w:tc>
          <w:tcPr>
            <w:tcW w:w="978" w:type="pct"/>
            <w:vAlign w:val="center"/>
          </w:tcPr>
          <w:p w:rsidR="005F24D9" w:rsidRPr="00841FF9" w:rsidRDefault="005F24D9" w:rsidP="003264A5">
            <w:pPr>
              <w:spacing w:beforeLines="40" w:before="96" w:line="240" w:lineRule="exact"/>
              <w:rPr>
                <w:sz w:val="24"/>
                <w:szCs w:val="24"/>
              </w:rPr>
            </w:pPr>
            <w:r w:rsidRPr="00841FF9">
              <w:rPr>
                <w:sz w:val="24"/>
                <w:szCs w:val="24"/>
              </w:rPr>
              <w:t>138,5</w:t>
            </w:r>
          </w:p>
        </w:tc>
      </w:tr>
      <w:tr w:rsidR="00553FC5" w:rsidRPr="00EB2EB8" w:rsidTr="00553FC5">
        <w:trPr>
          <w:cantSplit/>
          <w:trHeight w:val="20"/>
          <w:tblHeader/>
        </w:trPr>
        <w:tc>
          <w:tcPr>
            <w:tcW w:w="575" w:type="pct"/>
            <w:vAlign w:val="center"/>
          </w:tcPr>
          <w:p w:rsidR="00553FC5" w:rsidRPr="00EB2EB8" w:rsidRDefault="00553FC5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36" w:type="pct"/>
            <w:vAlign w:val="center"/>
          </w:tcPr>
          <w:p w:rsidR="00553FC5" w:rsidRPr="00EB2EB8" w:rsidRDefault="00553FC5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pct"/>
            <w:vAlign w:val="center"/>
          </w:tcPr>
          <w:p w:rsidR="00553FC5" w:rsidRPr="007F1525" w:rsidRDefault="00070AD7" w:rsidP="00553FC5">
            <w:pPr>
              <w:spacing w:beforeLines="40" w:before="96" w:line="240" w:lineRule="exact"/>
              <w:rPr>
                <w:b/>
                <w:bCs/>
                <w:sz w:val="20"/>
                <w:szCs w:val="24"/>
              </w:rPr>
            </w:pPr>
            <w:r w:rsidRPr="0073596F">
              <w:rPr>
                <w:b/>
                <w:bCs/>
                <w:sz w:val="20"/>
                <w:szCs w:val="24"/>
              </w:rPr>
              <w:t>ДОХОДЫ, ВСЕГО</w:t>
            </w:r>
            <w:r>
              <w:rPr>
                <w:b/>
                <w:bCs/>
                <w:sz w:val="20"/>
                <w:szCs w:val="24"/>
              </w:rPr>
              <w:t>:</w:t>
            </w:r>
          </w:p>
        </w:tc>
        <w:tc>
          <w:tcPr>
            <w:tcW w:w="978" w:type="pct"/>
          </w:tcPr>
          <w:p w:rsidR="00553FC5" w:rsidRPr="00AD5522" w:rsidRDefault="006D261F" w:rsidP="009577D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pacing w:val="-4"/>
                <w:szCs w:val="28"/>
              </w:rPr>
              <w:t>6432</w:t>
            </w:r>
            <w:r w:rsidR="00841FF9">
              <w:rPr>
                <w:color w:val="000000"/>
                <w:spacing w:val="-4"/>
                <w:szCs w:val="28"/>
              </w:rPr>
              <w:t>,</w:t>
            </w:r>
            <w:r>
              <w:rPr>
                <w:color w:val="000000"/>
                <w:spacing w:val="-4"/>
                <w:szCs w:val="28"/>
              </w:rPr>
              <w:t>0</w:t>
            </w:r>
          </w:p>
        </w:tc>
      </w:tr>
    </w:tbl>
    <w:p w:rsidR="007409CF" w:rsidRPr="00675D08" w:rsidRDefault="007409CF" w:rsidP="007409CF">
      <w:pPr>
        <w:jc w:val="left"/>
        <w:rPr>
          <w:szCs w:val="28"/>
        </w:rPr>
      </w:pPr>
    </w:p>
    <w:p w:rsidR="00EB2EB8" w:rsidRDefault="00EB2EB8" w:rsidP="007409CF">
      <w:pPr>
        <w:ind w:firstLine="709"/>
        <w:rPr>
          <w:szCs w:val="28"/>
        </w:rPr>
      </w:pPr>
    </w:p>
    <w:p w:rsidR="005C2D72" w:rsidRDefault="005C2D72" w:rsidP="007409CF">
      <w:pPr>
        <w:ind w:firstLine="709"/>
        <w:rPr>
          <w:szCs w:val="28"/>
        </w:rPr>
      </w:pPr>
    </w:p>
    <w:p w:rsidR="000A1B71" w:rsidRDefault="000A1B71" w:rsidP="007409CF">
      <w:pPr>
        <w:ind w:firstLine="709"/>
        <w:rPr>
          <w:szCs w:val="28"/>
        </w:rPr>
      </w:pPr>
    </w:p>
    <w:p w:rsidR="00B37891" w:rsidRDefault="00B37891" w:rsidP="00B31B1F">
      <w:pPr>
        <w:ind w:firstLine="0"/>
        <w:rPr>
          <w:szCs w:val="28"/>
        </w:rPr>
      </w:pPr>
    </w:p>
    <w:p w:rsidR="00032522" w:rsidRDefault="00032522" w:rsidP="00B31B1F">
      <w:pPr>
        <w:ind w:firstLine="0"/>
        <w:rPr>
          <w:szCs w:val="28"/>
        </w:rPr>
      </w:pPr>
    </w:p>
    <w:p w:rsidR="00032522" w:rsidRDefault="00032522" w:rsidP="00B31B1F">
      <w:pPr>
        <w:ind w:firstLine="0"/>
        <w:rPr>
          <w:szCs w:val="28"/>
        </w:rPr>
      </w:pPr>
    </w:p>
    <w:p w:rsidR="00032522" w:rsidRDefault="00032522" w:rsidP="00B31B1F">
      <w:pPr>
        <w:ind w:firstLine="0"/>
        <w:rPr>
          <w:szCs w:val="28"/>
        </w:rPr>
      </w:pPr>
    </w:p>
    <w:p w:rsidR="00032522" w:rsidRDefault="00032522" w:rsidP="00B31B1F">
      <w:pPr>
        <w:ind w:firstLine="0"/>
        <w:rPr>
          <w:szCs w:val="28"/>
        </w:rPr>
      </w:pPr>
    </w:p>
    <w:p w:rsidR="00032522" w:rsidRDefault="00032522" w:rsidP="00B31B1F">
      <w:pPr>
        <w:ind w:firstLine="0"/>
        <w:rPr>
          <w:szCs w:val="28"/>
        </w:rPr>
      </w:pPr>
    </w:p>
    <w:p w:rsidR="00032522" w:rsidRDefault="00032522" w:rsidP="00B31B1F">
      <w:pPr>
        <w:ind w:firstLine="0"/>
        <w:rPr>
          <w:szCs w:val="28"/>
        </w:rPr>
      </w:pPr>
    </w:p>
    <w:p w:rsidR="00032522" w:rsidRDefault="00032522" w:rsidP="00B31B1F">
      <w:pPr>
        <w:ind w:firstLine="0"/>
        <w:rPr>
          <w:szCs w:val="28"/>
        </w:rPr>
      </w:pPr>
    </w:p>
    <w:p w:rsidR="00032522" w:rsidRDefault="00032522" w:rsidP="00B31B1F">
      <w:pPr>
        <w:ind w:firstLine="0"/>
        <w:rPr>
          <w:szCs w:val="28"/>
        </w:rPr>
      </w:pPr>
    </w:p>
    <w:p w:rsidR="00032522" w:rsidRDefault="00032522" w:rsidP="00B31B1F">
      <w:pPr>
        <w:ind w:firstLine="0"/>
        <w:rPr>
          <w:szCs w:val="28"/>
        </w:rPr>
      </w:pPr>
    </w:p>
    <w:p w:rsidR="00032522" w:rsidRDefault="00032522" w:rsidP="00B31B1F">
      <w:pPr>
        <w:ind w:firstLine="0"/>
        <w:rPr>
          <w:szCs w:val="28"/>
        </w:rPr>
      </w:pPr>
    </w:p>
    <w:p w:rsidR="00032522" w:rsidRDefault="00032522" w:rsidP="00B31B1F">
      <w:pPr>
        <w:ind w:firstLine="0"/>
        <w:rPr>
          <w:szCs w:val="28"/>
        </w:rPr>
      </w:pPr>
    </w:p>
    <w:p w:rsidR="00032522" w:rsidRDefault="00032522" w:rsidP="00B31B1F">
      <w:pPr>
        <w:ind w:firstLine="0"/>
        <w:rPr>
          <w:szCs w:val="28"/>
        </w:rPr>
      </w:pPr>
    </w:p>
    <w:p w:rsidR="00032522" w:rsidRDefault="00032522" w:rsidP="00B31B1F">
      <w:pPr>
        <w:ind w:firstLine="0"/>
        <w:rPr>
          <w:szCs w:val="28"/>
        </w:rPr>
      </w:pPr>
    </w:p>
    <w:p w:rsidR="00032522" w:rsidRDefault="00032522" w:rsidP="00B31B1F">
      <w:pPr>
        <w:ind w:firstLine="0"/>
        <w:rPr>
          <w:szCs w:val="28"/>
        </w:rPr>
      </w:pPr>
    </w:p>
    <w:p w:rsidR="00032522" w:rsidRDefault="00032522" w:rsidP="00B31B1F">
      <w:pPr>
        <w:ind w:firstLine="0"/>
        <w:rPr>
          <w:szCs w:val="28"/>
        </w:rPr>
      </w:pPr>
    </w:p>
    <w:p w:rsidR="00032522" w:rsidRDefault="00032522" w:rsidP="00B31B1F">
      <w:pPr>
        <w:ind w:firstLine="0"/>
        <w:rPr>
          <w:szCs w:val="28"/>
        </w:rPr>
      </w:pPr>
    </w:p>
    <w:p w:rsidR="00032522" w:rsidRDefault="00032522" w:rsidP="00B31B1F">
      <w:pPr>
        <w:ind w:firstLine="0"/>
        <w:rPr>
          <w:szCs w:val="28"/>
        </w:rPr>
      </w:pPr>
    </w:p>
    <w:p w:rsidR="00032522" w:rsidRDefault="00032522" w:rsidP="00B31B1F">
      <w:pPr>
        <w:ind w:firstLine="0"/>
        <w:rPr>
          <w:szCs w:val="28"/>
        </w:rPr>
      </w:pPr>
    </w:p>
    <w:p w:rsidR="00032522" w:rsidRDefault="00032522" w:rsidP="00B31B1F">
      <w:pPr>
        <w:ind w:firstLine="0"/>
        <w:rPr>
          <w:szCs w:val="28"/>
        </w:rPr>
      </w:pPr>
    </w:p>
    <w:p w:rsidR="00032522" w:rsidRDefault="00032522" w:rsidP="00B31B1F">
      <w:pPr>
        <w:ind w:firstLine="0"/>
        <w:rPr>
          <w:szCs w:val="28"/>
        </w:rPr>
      </w:pPr>
    </w:p>
    <w:p w:rsidR="00032522" w:rsidRDefault="00032522" w:rsidP="00B31B1F">
      <w:pPr>
        <w:ind w:firstLine="0"/>
        <w:rPr>
          <w:szCs w:val="28"/>
        </w:rPr>
      </w:pPr>
    </w:p>
    <w:p w:rsidR="00032522" w:rsidRDefault="00032522" w:rsidP="00B31B1F">
      <w:pPr>
        <w:ind w:firstLine="0"/>
        <w:rPr>
          <w:szCs w:val="28"/>
        </w:rPr>
      </w:pPr>
    </w:p>
    <w:p w:rsidR="00032522" w:rsidRDefault="00032522" w:rsidP="00B31B1F">
      <w:pPr>
        <w:ind w:firstLine="0"/>
        <w:rPr>
          <w:szCs w:val="28"/>
        </w:rPr>
      </w:pPr>
    </w:p>
    <w:p w:rsidR="00032522" w:rsidRPr="00B31B1F" w:rsidRDefault="00032522" w:rsidP="00B31B1F">
      <w:pPr>
        <w:ind w:firstLine="0"/>
        <w:rPr>
          <w:szCs w:val="28"/>
        </w:rPr>
      </w:pPr>
    </w:p>
    <w:p w:rsidR="009577D1" w:rsidRDefault="007409CF" w:rsidP="00B31B1F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t>Приложение № </w:t>
      </w:r>
      <w:r w:rsidR="00B37891">
        <w:rPr>
          <w:szCs w:val="28"/>
        </w:rPr>
        <w:t>2</w:t>
      </w:r>
    </w:p>
    <w:p w:rsidR="00A363A6" w:rsidRDefault="00A363A6" w:rsidP="00B31B1F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t xml:space="preserve">к </w:t>
      </w:r>
      <w:r w:rsidRPr="007F7107">
        <w:rPr>
          <w:szCs w:val="28"/>
        </w:rPr>
        <w:t>Р</w:t>
      </w:r>
      <w:r>
        <w:rPr>
          <w:szCs w:val="28"/>
        </w:rPr>
        <w:t>ешению Совета</w:t>
      </w:r>
    </w:p>
    <w:p w:rsidR="00A363A6" w:rsidRDefault="00A363A6" w:rsidP="00B31B1F">
      <w:pPr>
        <w:spacing w:line="240" w:lineRule="auto"/>
        <w:jc w:val="right"/>
        <w:rPr>
          <w:szCs w:val="28"/>
        </w:rPr>
      </w:pPr>
      <w:r>
        <w:rPr>
          <w:szCs w:val="28"/>
        </w:rPr>
        <w:t>сельского поселения «</w:t>
      </w:r>
      <w:proofErr w:type="spellStart"/>
      <w:r>
        <w:rPr>
          <w:szCs w:val="28"/>
        </w:rPr>
        <w:t>Нуринск</w:t>
      </w:r>
      <w:proofErr w:type="spellEnd"/>
      <w:r>
        <w:rPr>
          <w:szCs w:val="28"/>
        </w:rPr>
        <w:t>»</w:t>
      </w:r>
    </w:p>
    <w:p w:rsidR="00406E57" w:rsidRPr="00E8435D" w:rsidRDefault="00406E57" w:rsidP="00406E57">
      <w:pPr>
        <w:spacing w:line="240" w:lineRule="auto"/>
        <w:jc w:val="right"/>
        <w:rPr>
          <w:szCs w:val="28"/>
        </w:rPr>
      </w:pPr>
      <w:r>
        <w:rPr>
          <w:szCs w:val="28"/>
        </w:rPr>
        <w:t>от 27.12.2024г № 10-99</w:t>
      </w:r>
    </w:p>
    <w:p w:rsidR="007409CF" w:rsidRDefault="007409CF" w:rsidP="00B31B1F">
      <w:pPr>
        <w:ind w:firstLine="0"/>
      </w:pPr>
    </w:p>
    <w:p w:rsidR="009577D1" w:rsidRPr="00675D08" w:rsidRDefault="009577D1" w:rsidP="00B31B1F">
      <w:pPr>
        <w:ind w:firstLine="0"/>
      </w:pPr>
    </w:p>
    <w:p w:rsidR="007409CF" w:rsidRDefault="007409CF" w:rsidP="00B31B1F">
      <w:pPr>
        <w:spacing w:line="240" w:lineRule="auto"/>
        <w:jc w:val="center"/>
        <w:rPr>
          <w:szCs w:val="28"/>
        </w:rPr>
      </w:pPr>
      <w:r w:rsidRPr="00675D08">
        <w:rPr>
          <w:szCs w:val="28"/>
        </w:rPr>
        <w:t>Объем поступлений доходов в бюджет</w:t>
      </w:r>
      <w:r w:rsidR="005F1E27" w:rsidRPr="005F1E27">
        <w:rPr>
          <w:szCs w:val="28"/>
        </w:rPr>
        <w:t xml:space="preserve"> </w:t>
      </w:r>
      <w:r w:rsidR="005F1E27">
        <w:rPr>
          <w:szCs w:val="28"/>
        </w:rPr>
        <w:t>сельского поселения «</w:t>
      </w:r>
      <w:proofErr w:type="spellStart"/>
      <w:r w:rsidR="005F1E27">
        <w:rPr>
          <w:szCs w:val="28"/>
        </w:rPr>
        <w:t>Нуринск</w:t>
      </w:r>
      <w:proofErr w:type="spellEnd"/>
      <w:r w:rsidR="005F1E27">
        <w:rPr>
          <w:szCs w:val="28"/>
        </w:rPr>
        <w:t xml:space="preserve">» </w:t>
      </w:r>
      <w:r w:rsidRPr="00675D08">
        <w:rPr>
          <w:szCs w:val="28"/>
        </w:rPr>
        <w:t xml:space="preserve">по кодам </w:t>
      </w:r>
      <w:r>
        <w:rPr>
          <w:szCs w:val="28"/>
        </w:rPr>
        <w:t>классификации доходов</w:t>
      </w:r>
    </w:p>
    <w:p w:rsidR="007409CF" w:rsidRPr="00675D08" w:rsidRDefault="007409CF" w:rsidP="00B31B1F">
      <w:pPr>
        <w:spacing w:line="240" w:lineRule="auto"/>
        <w:jc w:val="center"/>
        <w:rPr>
          <w:szCs w:val="28"/>
        </w:rPr>
      </w:pPr>
      <w:r>
        <w:rPr>
          <w:szCs w:val="28"/>
        </w:rPr>
        <w:t xml:space="preserve">бюджетов </w:t>
      </w:r>
      <w:r w:rsidRPr="00675D08">
        <w:rPr>
          <w:szCs w:val="28"/>
        </w:rPr>
        <w:t>на</w:t>
      </w:r>
      <w:r>
        <w:rPr>
          <w:szCs w:val="28"/>
        </w:rPr>
        <w:t xml:space="preserve"> плановы</w:t>
      </w:r>
      <w:r w:rsidR="00AD5522">
        <w:rPr>
          <w:szCs w:val="28"/>
        </w:rPr>
        <w:t>й период 2026</w:t>
      </w:r>
      <w:r w:rsidRPr="00675D08">
        <w:rPr>
          <w:szCs w:val="28"/>
        </w:rPr>
        <w:t xml:space="preserve"> </w:t>
      </w:r>
      <w:r>
        <w:rPr>
          <w:szCs w:val="28"/>
        </w:rPr>
        <w:t>и</w:t>
      </w:r>
      <w:r w:rsidR="00AD5522">
        <w:rPr>
          <w:szCs w:val="28"/>
        </w:rPr>
        <w:t xml:space="preserve"> 2027 </w:t>
      </w:r>
      <w:r w:rsidRPr="00675D08">
        <w:rPr>
          <w:szCs w:val="28"/>
        </w:rPr>
        <w:t>го</w:t>
      </w:r>
      <w:r w:rsidR="00771F31">
        <w:rPr>
          <w:szCs w:val="28"/>
        </w:rPr>
        <w:t>дов</w:t>
      </w:r>
    </w:p>
    <w:p w:rsidR="007409CF" w:rsidRPr="00675D08" w:rsidRDefault="007409CF" w:rsidP="009577D1"/>
    <w:p w:rsidR="005C2D72" w:rsidRPr="00007E95" w:rsidRDefault="007409CF" w:rsidP="00B31B1F">
      <w:pPr>
        <w:keepNext/>
        <w:jc w:val="right"/>
        <w:rPr>
          <w:szCs w:val="28"/>
        </w:rPr>
      </w:pPr>
      <w:r w:rsidRPr="00007E95">
        <w:rPr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3545"/>
        <w:gridCol w:w="1417"/>
        <w:gridCol w:w="1240"/>
      </w:tblGrid>
      <w:tr w:rsidR="007409CF" w:rsidRPr="009577D1" w:rsidTr="00861A1F">
        <w:trPr>
          <w:cantSplit/>
          <w:trHeight w:val="20"/>
          <w:tblHeader/>
        </w:trPr>
        <w:tc>
          <w:tcPr>
            <w:tcW w:w="1760" w:type="pct"/>
            <w:gridSpan w:val="2"/>
            <w:vMerge w:val="restart"/>
            <w:vAlign w:val="center"/>
          </w:tcPr>
          <w:p w:rsidR="007409CF" w:rsidRPr="009577D1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577D1">
              <w:rPr>
                <w:bCs/>
                <w:color w:val="000000"/>
                <w:sz w:val="24"/>
                <w:szCs w:val="24"/>
              </w:rPr>
              <w:t xml:space="preserve">Код классификации доходов бюджетов </w:t>
            </w:r>
          </w:p>
        </w:tc>
        <w:tc>
          <w:tcPr>
            <w:tcW w:w="1852" w:type="pct"/>
            <w:vMerge w:val="restart"/>
            <w:vAlign w:val="center"/>
          </w:tcPr>
          <w:p w:rsidR="007409CF" w:rsidRPr="009577D1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577D1">
              <w:rPr>
                <w:bCs/>
                <w:color w:val="000000"/>
                <w:sz w:val="24"/>
                <w:szCs w:val="24"/>
              </w:rPr>
              <w:t>Наименование кода классификации доходов бюджетов</w:t>
            </w:r>
          </w:p>
        </w:tc>
        <w:tc>
          <w:tcPr>
            <w:tcW w:w="1388" w:type="pct"/>
            <w:gridSpan w:val="2"/>
            <w:vAlign w:val="center"/>
          </w:tcPr>
          <w:p w:rsidR="007409CF" w:rsidRPr="009577D1" w:rsidRDefault="007409CF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577D1">
              <w:rPr>
                <w:bCs/>
                <w:sz w:val="24"/>
                <w:szCs w:val="24"/>
              </w:rPr>
              <w:t>Сумма</w:t>
            </w:r>
          </w:p>
        </w:tc>
      </w:tr>
      <w:tr w:rsidR="007409CF" w:rsidRPr="009577D1" w:rsidTr="00861A1F">
        <w:trPr>
          <w:cantSplit/>
          <w:trHeight w:val="483"/>
          <w:tblHeader/>
        </w:trPr>
        <w:tc>
          <w:tcPr>
            <w:tcW w:w="1760" w:type="pct"/>
            <w:gridSpan w:val="2"/>
            <w:vMerge/>
            <w:vAlign w:val="center"/>
          </w:tcPr>
          <w:p w:rsidR="007409CF" w:rsidRPr="009577D1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52" w:type="pct"/>
            <w:vMerge/>
            <w:vAlign w:val="center"/>
          </w:tcPr>
          <w:p w:rsidR="007409CF" w:rsidRPr="009577D1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vMerge w:val="restart"/>
            <w:vAlign w:val="center"/>
          </w:tcPr>
          <w:p w:rsidR="006C1F8E" w:rsidRDefault="006C1F8E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  <w:p w:rsidR="007409CF" w:rsidRPr="009577D1" w:rsidRDefault="006C1F8E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7409CF" w:rsidRPr="009577D1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648" w:type="pct"/>
            <w:vMerge w:val="restart"/>
            <w:vAlign w:val="center"/>
          </w:tcPr>
          <w:p w:rsidR="006C1F8E" w:rsidRDefault="006C1F8E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</w:p>
          <w:p w:rsidR="007409CF" w:rsidRPr="009577D1" w:rsidRDefault="007409CF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577D1">
              <w:rPr>
                <w:bCs/>
                <w:sz w:val="24"/>
                <w:szCs w:val="24"/>
              </w:rPr>
              <w:t>год</w:t>
            </w:r>
          </w:p>
        </w:tc>
      </w:tr>
      <w:tr w:rsidR="007409CF" w:rsidRPr="009577D1" w:rsidTr="00861A1F">
        <w:trPr>
          <w:cantSplit/>
          <w:trHeight w:val="20"/>
          <w:tblHeader/>
        </w:trPr>
        <w:tc>
          <w:tcPr>
            <w:tcW w:w="427" w:type="pct"/>
            <w:vAlign w:val="center"/>
          </w:tcPr>
          <w:p w:rsidR="007409CF" w:rsidRPr="009577D1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577D1">
              <w:rPr>
                <w:bCs/>
                <w:color w:val="000000"/>
                <w:sz w:val="24"/>
                <w:szCs w:val="24"/>
              </w:rPr>
              <w:t>Главный администратор доходов бюджета</w:t>
            </w:r>
          </w:p>
        </w:tc>
        <w:tc>
          <w:tcPr>
            <w:tcW w:w="1333" w:type="pct"/>
            <w:vAlign w:val="center"/>
          </w:tcPr>
          <w:p w:rsidR="007409CF" w:rsidRPr="009577D1" w:rsidRDefault="007409CF" w:rsidP="00771F3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577D1">
              <w:rPr>
                <w:bCs/>
                <w:color w:val="000000"/>
                <w:sz w:val="24"/>
                <w:szCs w:val="24"/>
              </w:rPr>
              <w:t>Вид и подвид доходов бюджета</w:t>
            </w:r>
          </w:p>
        </w:tc>
        <w:tc>
          <w:tcPr>
            <w:tcW w:w="1852" w:type="pct"/>
            <w:vMerge/>
            <w:vAlign w:val="center"/>
          </w:tcPr>
          <w:p w:rsidR="007409CF" w:rsidRPr="009577D1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vMerge/>
          </w:tcPr>
          <w:p w:rsidR="007409CF" w:rsidRPr="009577D1" w:rsidRDefault="007409CF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7409CF" w:rsidRPr="009577D1" w:rsidRDefault="007409CF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7409CF" w:rsidRPr="009577D1" w:rsidTr="00861A1F">
        <w:trPr>
          <w:cantSplit/>
          <w:trHeight w:val="20"/>
          <w:tblHeader/>
        </w:trPr>
        <w:tc>
          <w:tcPr>
            <w:tcW w:w="427" w:type="pct"/>
            <w:vAlign w:val="center"/>
          </w:tcPr>
          <w:p w:rsidR="007409CF" w:rsidRPr="009577D1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577D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pct"/>
            <w:vAlign w:val="center"/>
          </w:tcPr>
          <w:p w:rsidR="007409CF" w:rsidRPr="009577D1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577D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2" w:type="pct"/>
            <w:vAlign w:val="center"/>
          </w:tcPr>
          <w:p w:rsidR="007409CF" w:rsidRPr="009577D1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577D1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40" w:type="pct"/>
          </w:tcPr>
          <w:p w:rsidR="007409CF" w:rsidRPr="009577D1" w:rsidRDefault="007409CF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577D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48" w:type="pct"/>
          </w:tcPr>
          <w:p w:rsidR="007409CF" w:rsidRPr="009577D1" w:rsidRDefault="007409CF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577D1">
              <w:rPr>
                <w:bCs/>
                <w:sz w:val="24"/>
                <w:szCs w:val="24"/>
              </w:rPr>
              <w:t>5</w:t>
            </w:r>
          </w:p>
        </w:tc>
      </w:tr>
      <w:tr w:rsidR="003225B8" w:rsidRPr="009577D1" w:rsidTr="003264A5">
        <w:trPr>
          <w:cantSplit/>
          <w:trHeight w:val="20"/>
          <w:tblHeader/>
        </w:trPr>
        <w:tc>
          <w:tcPr>
            <w:tcW w:w="427" w:type="pct"/>
            <w:vAlign w:val="center"/>
          </w:tcPr>
          <w:p w:rsidR="003225B8" w:rsidRPr="00EB2EB8" w:rsidRDefault="003225B8" w:rsidP="00CC2EB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3" w:type="pct"/>
            <w:vAlign w:val="center"/>
          </w:tcPr>
          <w:p w:rsidR="003225B8" w:rsidRPr="006C1F8E" w:rsidRDefault="003225B8" w:rsidP="003264A5">
            <w:pPr>
              <w:spacing w:beforeLines="40" w:before="96" w:line="240" w:lineRule="exact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6C1F8E">
              <w:rPr>
                <w:b/>
                <w:bCs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1852" w:type="pct"/>
            <w:vAlign w:val="center"/>
          </w:tcPr>
          <w:p w:rsidR="003225B8" w:rsidRPr="007F1525" w:rsidRDefault="003225B8" w:rsidP="003264A5">
            <w:pPr>
              <w:spacing w:beforeLines="40" w:before="96" w:line="240" w:lineRule="exact"/>
              <w:rPr>
                <w:b/>
                <w:bCs/>
                <w:sz w:val="20"/>
                <w:szCs w:val="24"/>
              </w:rPr>
            </w:pPr>
            <w:r w:rsidRPr="007F1525">
              <w:rPr>
                <w:b/>
                <w:bCs/>
                <w:sz w:val="20"/>
                <w:szCs w:val="24"/>
              </w:rPr>
              <w:t>Налоговые и неналоговые доходы</w:t>
            </w:r>
          </w:p>
        </w:tc>
        <w:tc>
          <w:tcPr>
            <w:tcW w:w="740" w:type="pct"/>
            <w:vAlign w:val="center"/>
          </w:tcPr>
          <w:p w:rsidR="003225B8" w:rsidRPr="00AD5522" w:rsidRDefault="003225B8" w:rsidP="003225B8">
            <w:pPr>
              <w:spacing w:beforeLines="40" w:before="96" w:line="240" w:lineRule="exact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657,0</w:t>
            </w:r>
          </w:p>
        </w:tc>
        <w:tc>
          <w:tcPr>
            <w:tcW w:w="648" w:type="pct"/>
            <w:vAlign w:val="center"/>
          </w:tcPr>
          <w:p w:rsidR="003225B8" w:rsidRPr="00AD5522" w:rsidRDefault="003225B8" w:rsidP="003225B8">
            <w:pPr>
              <w:spacing w:beforeLines="40" w:before="96" w:line="240" w:lineRule="exact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657,0</w:t>
            </w:r>
          </w:p>
        </w:tc>
      </w:tr>
      <w:tr w:rsidR="003225B8" w:rsidRPr="009577D1" w:rsidTr="003264A5">
        <w:trPr>
          <w:cantSplit/>
          <w:trHeight w:val="20"/>
          <w:tblHeader/>
        </w:trPr>
        <w:tc>
          <w:tcPr>
            <w:tcW w:w="427" w:type="pct"/>
          </w:tcPr>
          <w:p w:rsidR="003225B8" w:rsidRDefault="003225B8" w:rsidP="00CC2EB0">
            <w:pPr>
              <w:ind w:firstLine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3" w:type="pct"/>
            <w:vAlign w:val="center"/>
          </w:tcPr>
          <w:p w:rsidR="003225B8" w:rsidRPr="006C1F8E" w:rsidRDefault="003225B8" w:rsidP="003264A5">
            <w:pPr>
              <w:spacing w:beforeLines="40" w:before="96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852" w:type="pct"/>
            <w:vAlign w:val="center"/>
          </w:tcPr>
          <w:p w:rsidR="003225B8" w:rsidRPr="007F1525" w:rsidRDefault="003225B8" w:rsidP="003264A5">
            <w:pPr>
              <w:spacing w:beforeLines="40" w:before="96" w:line="240" w:lineRule="exact"/>
              <w:rPr>
                <w:b/>
                <w:bCs/>
                <w:sz w:val="20"/>
                <w:szCs w:val="24"/>
              </w:rPr>
            </w:pPr>
            <w:r w:rsidRPr="007F1525">
              <w:rPr>
                <w:b/>
                <w:bCs/>
                <w:sz w:val="20"/>
                <w:szCs w:val="24"/>
              </w:rPr>
              <w:t>Налоговые доходы</w:t>
            </w:r>
          </w:p>
        </w:tc>
        <w:tc>
          <w:tcPr>
            <w:tcW w:w="740" w:type="pct"/>
            <w:vAlign w:val="center"/>
          </w:tcPr>
          <w:p w:rsidR="003225B8" w:rsidRPr="00AD5522" w:rsidRDefault="003225B8" w:rsidP="003225B8">
            <w:pPr>
              <w:spacing w:beforeLines="40" w:before="96" w:line="240" w:lineRule="exact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604,0</w:t>
            </w:r>
          </w:p>
        </w:tc>
        <w:tc>
          <w:tcPr>
            <w:tcW w:w="648" w:type="pct"/>
            <w:vAlign w:val="center"/>
          </w:tcPr>
          <w:p w:rsidR="003225B8" w:rsidRPr="00AD5522" w:rsidRDefault="003225B8" w:rsidP="003225B8">
            <w:pPr>
              <w:spacing w:beforeLines="40" w:before="96" w:line="240" w:lineRule="exact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604,0</w:t>
            </w:r>
          </w:p>
        </w:tc>
      </w:tr>
      <w:tr w:rsidR="003225B8" w:rsidRPr="009577D1" w:rsidTr="00CC2EB0">
        <w:trPr>
          <w:cantSplit/>
          <w:trHeight w:val="20"/>
          <w:tblHeader/>
        </w:trPr>
        <w:tc>
          <w:tcPr>
            <w:tcW w:w="427" w:type="pct"/>
            <w:vAlign w:val="center"/>
          </w:tcPr>
          <w:p w:rsidR="003225B8" w:rsidRPr="00EB2EB8" w:rsidRDefault="003225B8" w:rsidP="00CC2EB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3" w:type="pct"/>
            <w:vAlign w:val="center"/>
          </w:tcPr>
          <w:p w:rsidR="003225B8" w:rsidRPr="006C1F8E" w:rsidRDefault="003225B8" w:rsidP="003264A5">
            <w:pPr>
              <w:spacing w:beforeLines="40" w:before="96" w:line="240" w:lineRule="exact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6C1F8E">
              <w:rPr>
                <w:b/>
                <w:bCs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1852" w:type="pct"/>
            <w:vAlign w:val="center"/>
          </w:tcPr>
          <w:p w:rsidR="003225B8" w:rsidRPr="007F1525" w:rsidRDefault="003225B8" w:rsidP="003264A5">
            <w:pPr>
              <w:spacing w:beforeLines="40" w:before="96" w:line="240" w:lineRule="exact"/>
              <w:rPr>
                <w:b/>
                <w:bCs/>
                <w:sz w:val="20"/>
                <w:szCs w:val="24"/>
              </w:rPr>
            </w:pPr>
            <w:r w:rsidRPr="007F1525">
              <w:rPr>
                <w:b/>
                <w:bCs/>
                <w:sz w:val="20"/>
                <w:szCs w:val="24"/>
              </w:rPr>
              <w:t>Налоги на прибыль, доходы</w:t>
            </w:r>
          </w:p>
        </w:tc>
        <w:tc>
          <w:tcPr>
            <w:tcW w:w="740" w:type="pct"/>
            <w:vAlign w:val="center"/>
          </w:tcPr>
          <w:p w:rsidR="003225B8" w:rsidRPr="00AD5522" w:rsidRDefault="003225B8" w:rsidP="00732D16">
            <w:pPr>
              <w:spacing w:beforeLines="40" w:before="96"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3225B8" w:rsidRPr="00AD5522" w:rsidRDefault="003225B8" w:rsidP="00732D16">
            <w:pPr>
              <w:spacing w:beforeLines="40" w:before="96" w:line="240" w:lineRule="exact"/>
              <w:rPr>
                <w:bCs/>
                <w:sz w:val="24"/>
                <w:szCs w:val="24"/>
              </w:rPr>
            </w:pPr>
          </w:p>
        </w:tc>
      </w:tr>
      <w:tr w:rsidR="003225B8" w:rsidRPr="009577D1" w:rsidTr="003264A5">
        <w:trPr>
          <w:cantSplit/>
          <w:trHeight w:val="20"/>
          <w:tblHeader/>
        </w:trPr>
        <w:tc>
          <w:tcPr>
            <w:tcW w:w="427" w:type="pct"/>
          </w:tcPr>
          <w:p w:rsidR="003225B8" w:rsidRDefault="003225B8" w:rsidP="00CC2EB0">
            <w:pPr>
              <w:ind w:firstLine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3" w:type="pct"/>
            <w:vAlign w:val="center"/>
          </w:tcPr>
          <w:p w:rsidR="003225B8" w:rsidRPr="006C1F8E" w:rsidRDefault="003225B8" w:rsidP="003264A5">
            <w:pPr>
              <w:spacing w:beforeLines="40" w:before="96" w:line="240" w:lineRule="exact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6C1F8E">
              <w:rPr>
                <w:b/>
                <w:bCs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1852" w:type="pct"/>
            <w:vAlign w:val="center"/>
          </w:tcPr>
          <w:p w:rsidR="003225B8" w:rsidRPr="007F1525" w:rsidRDefault="003225B8" w:rsidP="003264A5">
            <w:pPr>
              <w:spacing w:beforeLines="40" w:before="96" w:line="240" w:lineRule="exact"/>
              <w:rPr>
                <w:b/>
                <w:bCs/>
                <w:sz w:val="20"/>
                <w:szCs w:val="24"/>
              </w:rPr>
            </w:pPr>
            <w:r w:rsidRPr="007F1525">
              <w:rPr>
                <w:b/>
                <w:bCs/>
                <w:sz w:val="20"/>
                <w:szCs w:val="24"/>
              </w:rPr>
              <w:t>Налог на доходы физических лиц</w:t>
            </w:r>
          </w:p>
        </w:tc>
        <w:tc>
          <w:tcPr>
            <w:tcW w:w="740" w:type="pct"/>
            <w:vAlign w:val="center"/>
          </w:tcPr>
          <w:p w:rsidR="003225B8" w:rsidRPr="00AD5522" w:rsidRDefault="003225B8" w:rsidP="003225B8">
            <w:pPr>
              <w:spacing w:beforeLines="40" w:before="96" w:line="240" w:lineRule="exact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Pr="00AD5522">
              <w:rPr>
                <w:b/>
                <w:bCs/>
                <w:color w:val="000000"/>
                <w:sz w:val="24"/>
                <w:szCs w:val="24"/>
              </w:rPr>
              <w:t>64,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48" w:type="pct"/>
            <w:vAlign w:val="center"/>
          </w:tcPr>
          <w:p w:rsidR="003225B8" w:rsidRPr="00AD5522" w:rsidRDefault="003225B8" w:rsidP="003225B8">
            <w:pPr>
              <w:spacing w:beforeLines="40" w:before="96" w:line="240" w:lineRule="exact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Pr="00AD5522">
              <w:rPr>
                <w:b/>
                <w:bCs/>
                <w:color w:val="000000"/>
                <w:sz w:val="24"/>
                <w:szCs w:val="24"/>
              </w:rPr>
              <w:t>64,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225B8" w:rsidRPr="009577D1" w:rsidTr="00CC2EB0">
        <w:trPr>
          <w:cantSplit/>
          <w:trHeight w:val="20"/>
          <w:tblHeader/>
        </w:trPr>
        <w:tc>
          <w:tcPr>
            <w:tcW w:w="427" w:type="pct"/>
            <w:vAlign w:val="center"/>
          </w:tcPr>
          <w:p w:rsidR="003225B8" w:rsidRPr="00EB2EB8" w:rsidRDefault="003225B8" w:rsidP="00CC2EB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3" w:type="pct"/>
            <w:vAlign w:val="center"/>
          </w:tcPr>
          <w:p w:rsidR="003225B8" w:rsidRPr="006C1F8E" w:rsidRDefault="003225B8" w:rsidP="003264A5">
            <w:pPr>
              <w:spacing w:beforeLines="40" w:before="96" w:line="240" w:lineRule="exact"/>
              <w:ind w:firstLine="0"/>
              <w:rPr>
                <w:color w:val="000000"/>
                <w:sz w:val="24"/>
                <w:szCs w:val="24"/>
              </w:rPr>
            </w:pPr>
            <w:r w:rsidRPr="006C1F8E">
              <w:rPr>
                <w:color w:val="000000"/>
                <w:sz w:val="24"/>
                <w:szCs w:val="24"/>
              </w:rPr>
              <w:t>10102010011000110</w:t>
            </w:r>
          </w:p>
        </w:tc>
        <w:tc>
          <w:tcPr>
            <w:tcW w:w="1852" w:type="pct"/>
            <w:vAlign w:val="center"/>
          </w:tcPr>
          <w:p w:rsidR="003225B8" w:rsidRPr="007F1525" w:rsidRDefault="003225B8" w:rsidP="003264A5">
            <w:pPr>
              <w:spacing w:beforeLines="40" w:before="96" w:line="240" w:lineRule="exact"/>
              <w:rPr>
                <w:sz w:val="20"/>
                <w:szCs w:val="24"/>
              </w:rPr>
            </w:pPr>
            <w:r w:rsidRPr="007F1525">
              <w:rPr>
                <w:sz w:val="20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40" w:type="pct"/>
            <w:vAlign w:val="center"/>
          </w:tcPr>
          <w:p w:rsidR="003225B8" w:rsidRPr="00AD5522" w:rsidRDefault="003225B8" w:rsidP="003225B8">
            <w:pPr>
              <w:spacing w:beforeLines="40" w:before="96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AD5522">
              <w:rPr>
                <w:sz w:val="24"/>
                <w:szCs w:val="24"/>
              </w:rPr>
              <w:t>64,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48" w:type="pct"/>
            <w:vAlign w:val="center"/>
          </w:tcPr>
          <w:p w:rsidR="003225B8" w:rsidRPr="00AD5522" w:rsidRDefault="003225B8" w:rsidP="003225B8">
            <w:pPr>
              <w:spacing w:beforeLines="40" w:before="96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AD5522">
              <w:rPr>
                <w:sz w:val="24"/>
                <w:szCs w:val="24"/>
              </w:rPr>
              <w:t>64,</w:t>
            </w:r>
            <w:r>
              <w:rPr>
                <w:sz w:val="24"/>
                <w:szCs w:val="24"/>
              </w:rPr>
              <w:t>3</w:t>
            </w:r>
          </w:p>
        </w:tc>
      </w:tr>
      <w:tr w:rsidR="003225B8" w:rsidRPr="009577D1" w:rsidTr="003264A5">
        <w:trPr>
          <w:cantSplit/>
          <w:trHeight w:val="20"/>
          <w:tblHeader/>
        </w:trPr>
        <w:tc>
          <w:tcPr>
            <w:tcW w:w="427" w:type="pct"/>
          </w:tcPr>
          <w:p w:rsidR="003225B8" w:rsidRDefault="003225B8" w:rsidP="00CC2EB0">
            <w:pPr>
              <w:ind w:firstLine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3" w:type="pct"/>
            <w:vAlign w:val="center"/>
          </w:tcPr>
          <w:p w:rsidR="003225B8" w:rsidRPr="006C1F8E" w:rsidRDefault="003225B8" w:rsidP="003264A5">
            <w:pPr>
              <w:spacing w:beforeLines="40" w:before="96" w:line="240" w:lineRule="exact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6C1F8E">
              <w:rPr>
                <w:b/>
                <w:bCs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1852" w:type="pct"/>
            <w:vAlign w:val="center"/>
          </w:tcPr>
          <w:p w:rsidR="003225B8" w:rsidRPr="007F1525" w:rsidRDefault="003225B8" w:rsidP="003264A5">
            <w:pPr>
              <w:spacing w:beforeLines="40" w:before="96" w:line="240" w:lineRule="exact"/>
              <w:rPr>
                <w:b/>
                <w:bCs/>
                <w:sz w:val="20"/>
                <w:szCs w:val="24"/>
              </w:rPr>
            </w:pPr>
            <w:r w:rsidRPr="007F1525">
              <w:rPr>
                <w:b/>
                <w:bCs/>
                <w:sz w:val="20"/>
                <w:szCs w:val="24"/>
              </w:rPr>
              <w:t xml:space="preserve">Налог на имущество </w:t>
            </w:r>
          </w:p>
        </w:tc>
        <w:tc>
          <w:tcPr>
            <w:tcW w:w="740" w:type="pct"/>
            <w:vAlign w:val="center"/>
          </w:tcPr>
          <w:p w:rsidR="003225B8" w:rsidRPr="00AD5522" w:rsidRDefault="003225B8" w:rsidP="003225B8">
            <w:pPr>
              <w:spacing w:beforeLines="40" w:before="96" w:line="240" w:lineRule="exact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539,7</w:t>
            </w:r>
          </w:p>
        </w:tc>
        <w:tc>
          <w:tcPr>
            <w:tcW w:w="648" w:type="pct"/>
            <w:vAlign w:val="center"/>
          </w:tcPr>
          <w:p w:rsidR="003225B8" w:rsidRPr="00AD5522" w:rsidRDefault="003225B8" w:rsidP="003225B8">
            <w:pPr>
              <w:spacing w:beforeLines="40" w:before="96" w:line="240" w:lineRule="exact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539,7</w:t>
            </w:r>
          </w:p>
        </w:tc>
      </w:tr>
      <w:tr w:rsidR="003225B8" w:rsidRPr="009577D1" w:rsidTr="00CC2EB0">
        <w:trPr>
          <w:cantSplit/>
          <w:trHeight w:val="20"/>
          <w:tblHeader/>
        </w:trPr>
        <w:tc>
          <w:tcPr>
            <w:tcW w:w="427" w:type="pct"/>
            <w:vAlign w:val="center"/>
          </w:tcPr>
          <w:p w:rsidR="003225B8" w:rsidRPr="00EB2EB8" w:rsidRDefault="003225B8" w:rsidP="00CC2EB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3" w:type="pct"/>
            <w:vAlign w:val="center"/>
          </w:tcPr>
          <w:p w:rsidR="003225B8" w:rsidRPr="006C1F8E" w:rsidRDefault="003225B8" w:rsidP="003264A5">
            <w:pPr>
              <w:spacing w:beforeLines="40" w:before="96" w:line="240" w:lineRule="exact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6C1F8E">
              <w:rPr>
                <w:b/>
                <w:bCs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1852" w:type="pct"/>
            <w:vAlign w:val="center"/>
          </w:tcPr>
          <w:p w:rsidR="003225B8" w:rsidRPr="007F1525" w:rsidRDefault="003225B8" w:rsidP="003264A5">
            <w:pPr>
              <w:spacing w:beforeLines="40" w:before="96" w:line="240" w:lineRule="exact"/>
              <w:rPr>
                <w:b/>
                <w:bCs/>
                <w:sz w:val="20"/>
                <w:szCs w:val="24"/>
              </w:rPr>
            </w:pPr>
            <w:r w:rsidRPr="007F1525">
              <w:rPr>
                <w:b/>
                <w:bCs/>
                <w:sz w:val="20"/>
                <w:szCs w:val="24"/>
              </w:rPr>
              <w:t>Налог на имущество физических лиц</w:t>
            </w:r>
          </w:p>
          <w:p w:rsidR="003225B8" w:rsidRPr="007F1525" w:rsidRDefault="003225B8" w:rsidP="003264A5">
            <w:pPr>
              <w:spacing w:beforeLines="40" w:before="96" w:line="240" w:lineRule="exact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740" w:type="pct"/>
            <w:vAlign w:val="center"/>
          </w:tcPr>
          <w:p w:rsidR="003225B8" w:rsidRPr="00AD5522" w:rsidRDefault="003225B8" w:rsidP="003225B8">
            <w:pPr>
              <w:spacing w:beforeLines="40" w:before="96" w:line="240" w:lineRule="exact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10,0</w:t>
            </w:r>
          </w:p>
        </w:tc>
        <w:tc>
          <w:tcPr>
            <w:tcW w:w="648" w:type="pct"/>
            <w:vAlign w:val="center"/>
          </w:tcPr>
          <w:p w:rsidR="003225B8" w:rsidRPr="00AD5522" w:rsidRDefault="003225B8" w:rsidP="003225B8">
            <w:pPr>
              <w:spacing w:beforeLines="40" w:before="96" w:line="240" w:lineRule="exact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10,0</w:t>
            </w:r>
          </w:p>
        </w:tc>
      </w:tr>
      <w:tr w:rsidR="003225B8" w:rsidRPr="009577D1" w:rsidTr="003264A5">
        <w:trPr>
          <w:cantSplit/>
          <w:trHeight w:val="20"/>
          <w:tblHeader/>
        </w:trPr>
        <w:tc>
          <w:tcPr>
            <w:tcW w:w="427" w:type="pct"/>
          </w:tcPr>
          <w:p w:rsidR="003225B8" w:rsidRDefault="003225B8" w:rsidP="00CC2EB0">
            <w:pPr>
              <w:ind w:firstLine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333" w:type="pct"/>
            <w:vAlign w:val="center"/>
          </w:tcPr>
          <w:p w:rsidR="003225B8" w:rsidRPr="006C1F8E" w:rsidRDefault="003225B8" w:rsidP="003264A5">
            <w:pPr>
              <w:spacing w:beforeLines="40" w:before="96" w:line="240" w:lineRule="exact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6C1F8E">
              <w:rPr>
                <w:color w:val="000000"/>
                <w:sz w:val="24"/>
                <w:szCs w:val="24"/>
              </w:rPr>
              <w:t>10601030101100110</w:t>
            </w:r>
          </w:p>
        </w:tc>
        <w:tc>
          <w:tcPr>
            <w:tcW w:w="1852" w:type="pct"/>
            <w:vAlign w:val="center"/>
          </w:tcPr>
          <w:p w:rsidR="003225B8" w:rsidRPr="007F1525" w:rsidRDefault="003225B8" w:rsidP="003264A5">
            <w:pPr>
              <w:spacing w:beforeLines="40" w:before="96" w:line="240" w:lineRule="exact"/>
              <w:rPr>
                <w:b/>
                <w:bCs/>
                <w:sz w:val="20"/>
                <w:szCs w:val="24"/>
              </w:rPr>
            </w:pPr>
            <w:r w:rsidRPr="007F1525">
              <w:rPr>
                <w:sz w:val="20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740" w:type="pct"/>
            <w:vAlign w:val="center"/>
          </w:tcPr>
          <w:p w:rsidR="003225B8" w:rsidRPr="00AD5522" w:rsidRDefault="003225B8" w:rsidP="003225B8">
            <w:pPr>
              <w:spacing w:beforeLines="40" w:before="96" w:line="240" w:lineRule="exact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10,0</w:t>
            </w:r>
          </w:p>
        </w:tc>
        <w:tc>
          <w:tcPr>
            <w:tcW w:w="648" w:type="pct"/>
            <w:vAlign w:val="center"/>
          </w:tcPr>
          <w:p w:rsidR="003225B8" w:rsidRPr="00AD5522" w:rsidRDefault="003225B8" w:rsidP="003225B8">
            <w:pPr>
              <w:spacing w:beforeLines="40" w:before="96" w:line="240" w:lineRule="exact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10,0</w:t>
            </w:r>
          </w:p>
        </w:tc>
      </w:tr>
      <w:tr w:rsidR="003225B8" w:rsidRPr="009577D1" w:rsidTr="00CC2EB0">
        <w:trPr>
          <w:cantSplit/>
          <w:trHeight w:val="20"/>
          <w:tblHeader/>
        </w:trPr>
        <w:tc>
          <w:tcPr>
            <w:tcW w:w="427" w:type="pct"/>
            <w:vAlign w:val="center"/>
          </w:tcPr>
          <w:p w:rsidR="003225B8" w:rsidRPr="00EB2EB8" w:rsidRDefault="003225B8" w:rsidP="00CC2EB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3" w:type="pct"/>
            <w:vAlign w:val="center"/>
          </w:tcPr>
          <w:p w:rsidR="003225B8" w:rsidRPr="006C1F8E" w:rsidRDefault="003225B8" w:rsidP="003264A5">
            <w:pPr>
              <w:spacing w:beforeLines="40" w:before="96" w:line="240" w:lineRule="exact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6C1F8E">
              <w:rPr>
                <w:b/>
                <w:bCs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1852" w:type="pct"/>
            <w:vAlign w:val="center"/>
          </w:tcPr>
          <w:p w:rsidR="003225B8" w:rsidRPr="007F1525" w:rsidRDefault="003225B8" w:rsidP="003264A5">
            <w:pPr>
              <w:spacing w:beforeLines="40" w:before="96" w:line="240" w:lineRule="exact"/>
              <w:rPr>
                <w:b/>
                <w:bCs/>
                <w:sz w:val="20"/>
                <w:szCs w:val="24"/>
              </w:rPr>
            </w:pPr>
            <w:r w:rsidRPr="007F1525">
              <w:rPr>
                <w:b/>
                <w:bCs/>
                <w:sz w:val="20"/>
                <w:szCs w:val="24"/>
              </w:rPr>
              <w:t>Земельный налог</w:t>
            </w:r>
          </w:p>
        </w:tc>
        <w:tc>
          <w:tcPr>
            <w:tcW w:w="740" w:type="pct"/>
            <w:vAlign w:val="center"/>
          </w:tcPr>
          <w:p w:rsidR="003225B8" w:rsidRPr="00AD5522" w:rsidRDefault="003225B8" w:rsidP="003225B8">
            <w:pPr>
              <w:spacing w:beforeLines="40" w:before="96" w:line="240" w:lineRule="exact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519,7</w:t>
            </w:r>
          </w:p>
        </w:tc>
        <w:tc>
          <w:tcPr>
            <w:tcW w:w="648" w:type="pct"/>
            <w:vAlign w:val="center"/>
          </w:tcPr>
          <w:p w:rsidR="003225B8" w:rsidRPr="00AD5522" w:rsidRDefault="003225B8" w:rsidP="003225B8">
            <w:pPr>
              <w:spacing w:beforeLines="40" w:before="96" w:line="240" w:lineRule="exact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519,7</w:t>
            </w:r>
          </w:p>
        </w:tc>
      </w:tr>
      <w:tr w:rsidR="003225B8" w:rsidRPr="009577D1" w:rsidTr="00861A1F">
        <w:trPr>
          <w:cantSplit/>
          <w:trHeight w:val="20"/>
          <w:tblHeader/>
        </w:trPr>
        <w:tc>
          <w:tcPr>
            <w:tcW w:w="427" w:type="pct"/>
          </w:tcPr>
          <w:p w:rsidR="003225B8" w:rsidRDefault="003225B8" w:rsidP="00CC2EB0">
            <w:pPr>
              <w:ind w:firstLine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3" w:type="pct"/>
            <w:vAlign w:val="center"/>
          </w:tcPr>
          <w:p w:rsidR="003225B8" w:rsidRPr="006C1F8E" w:rsidRDefault="003225B8" w:rsidP="003264A5">
            <w:pPr>
              <w:spacing w:beforeLines="40" w:before="96" w:line="240" w:lineRule="exact"/>
              <w:ind w:firstLine="0"/>
              <w:rPr>
                <w:color w:val="000000"/>
                <w:sz w:val="24"/>
                <w:szCs w:val="24"/>
              </w:rPr>
            </w:pPr>
            <w:r w:rsidRPr="006C1F8E">
              <w:rPr>
                <w:color w:val="000000"/>
                <w:sz w:val="24"/>
                <w:szCs w:val="24"/>
              </w:rPr>
              <w:t>10606033101000110</w:t>
            </w:r>
          </w:p>
        </w:tc>
        <w:tc>
          <w:tcPr>
            <w:tcW w:w="1852" w:type="pct"/>
            <w:vAlign w:val="center"/>
          </w:tcPr>
          <w:p w:rsidR="003225B8" w:rsidRPr="007F1525" w:rsidRDefault="003225B8" w:rsidP="003264A5">
            <w:pPr>
              <w:spacing w:beforeLines="40" w:before="96" w:line="240" w:lineRule="exact"/>
              <w:rPr>
                <w:sz w:val="20"/>
                <w:szCs w:val="24"/>
              </w:rPr>
            </w:pPr>
            <w:r w:rsidRPr="007F1525">
              <w:rPr>
                <w:sz w:val="20"/>
                <w:szCs w:val="24"/>
              </w:rPr>
              <w:t>Земельный налог с организаций</w:t>
            </w:r>
          </w:p>
        </w:tc>
        <w:tc>
          <w:tcPr>
            <w:tcW w:w="740" w:type="pct"/>
          </w:tcPr>
          <w:p w:rsidR="003225B8" w:rsidRPr="00AD5522" w:rsidRDefault="003225B8" w:rsidP="003225B8">
            <w:pPr>
              <w:spacing w:beforeLines="40" w:before="96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455,7</w:t>
            </w:r>
          </w:p>
        </w:tc>
        <w:tc>
          <w:tcPr>
            <w:tcW w:w="648" w:type="pct"/>
          </w:tcPr>
          <w:p w:rsidR="003225B8" w:rsidRPr="00AD5522" w:rsidRDefault="003225B8" w:rsidP="003225B8">
            <w:pPr>
              <w:spacing w:beforeLines="40" w:before="96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455,7</w:t>
            </w:r>
          </w:p>
        </w:tc>
      </w:tr>
      <w:tr w:rsidR="003225B8" w:rsidRPr="009577D1" w:rsidTr="00CC2EB0">
        <w:trPr>
          <w:cantSplit/>
          <w:trHeight w:val="20"/>
          <w:tblHeader/>
        </w:trPr>
        <w:tc>
          <w:tcPr>
            <w:tcW w:w="427" w:type="pct"/>
            <w:vAlign w:val="center"/>
          </w:tcPr>
          <w:p w:rsidR="003225B8" w:rsidRPr="00EB2EB8" w:rsidRDefault="003225B8" w:rsidP="00CC2EB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3" w:type="pct"/>
            <w:vAlign w:val="center"/>
          </w:tcPr>
          <w:p w:rsidR="003225B8" w:rsidRPr="006C1F8E" w:rsidRDefault="003225B8" w:rsidP="003264A5">
            <w:pPr>
              <w:spacing w:beforeLines="40" w:before="96" w:line="240" w:lineRule="exact"/>
              <w:ind w:firstLine="0"/>
              <w:rPr>
                <w:color w:val="000000"/>
                <w:sz w:val="24"/>
                <w:szCs w:val="24"/>
              </w:rPr>
            </w:pPr>
            <w:r w:rsidRPr="006C1F8E">
              <w:rPr>
                <w:color w:val="000000"/>
                <w:sz w:val="24"/>
                <w:szCs w:val="24"/>
              </w:rPr>
              <w:t>10606033101000110</w:t>
            </w:r>
          </w:p>
        </w:tc>
        <w:tc>
          <w:tcPr>
            <w:tcW w:w="1852" w:type="pct"/>
            <w:vAlign w:val="center"/>
          </w:tcPr>
          <w:p w:rsidR="003225B8" w:rsidRPr="007F1525" w:rsidRDefault="003225B8" w:rsidP="003264A5">
            <w:pPr>
              <w:spacing w:beforeLines="40" w:before="96" w:line="240" w:lineRule="exact"/>
              <w:rPr>
                <w:sz w:val="20"/>
                <w:szCs w:val="24"/>
              </w:rPr>
            </w:pPr>
            <w:r w:rsidRPr="007F1525">
              <w:rPr>
                <w:sz w:val="20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40" w:type="pct"/>
            <w:vAlign w:val="center"/>
          </w:tcPr>
          <w:p w:rsidR="003225B8" w:rsidRPr="00AD5522" w:rsidRDefault="003225B8" w:rsidP="003225B8">
            <w:pPr>
              <w:spacing w:beforeLines="40" w:before="96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455,7</w:t>
            </w:r>
          </w:p>
        </w:tc>
        <w:tc>
          <w:tcPr>
            <w:tcW w:w="648" w:type="pct"/>
            <w:vAlign w:val="center"/>
          </w:tcPr>
          <w:p w:rsidR="003225B8" w:rsidRPr="00AD5522" w:rsidRDefault="003225B8" w:rsidP="003225B8">
            <w:pPr>
              <w:spacing w:beforeLines="40" w:before="96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455,7</w:t>
            </w:r>
          </w:p>
        </w:tc>
      </w:tr>
      <w:tr w:rsidR="003225B8" w:rsidRPr="009577D1" w:rsidTr="00861A1F">
        <w:trPr>
          <w:cantSplit/>
          <w:trHeight w:val="20"/>
          <w:tblHeader/>
        </w:trPr>
        <w:tc>
          <w:tcPr>
            <w:tcW w:w="427" w:type="pct"/>
          </w:tcPr>
          <w:p w:rsidR="003225B8" w:rsidRDefault="003225B8" w:rsidP="00CC2EB0">
            <w:pPr>
              <w:ind w:firstLine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3" w:type="pct"/>
            <w:vAlign w:val="center"/>
          </w:tcPr>
          <w:p w:rsidR="003225B8" w:rsidRPr="006C1F8E" w:rsidRDefault="003225B8" w:rsidP="003264A5">
            <w:pPr>
              <w:spacing w:beforeLines="40" w:before="96" w:line="240" w:lineRule="exact"/>
              <w:ind w:firstLine="0"/>
              <w:rPr>
                <w:color w:val="000000"/>
                <w:sz w:val="24"/>
                <w:szCs w:val="24"/>
              </w:rPr>
            </w:pPr>
            <w:r w:rsidRPr="006C1F8E">
              <w:rPr>
                <w:color w:val="000000"/>
                <w:sz w:val="24"/>
                <w:szCs w:val="24"/>
              </w:rPr>
              <w:t>10606043100000110</w:t>
            </w:r>
          </w:p>
        </w:tc>
        <w:tc>
          <w:tcPr>
            <w:tcW w:w="1852" w:type="pct"/>
            <w:vAlign w:val="center"/>
          </w:tcPr>
          <w:p w:rsidR="003225B8" w:rsidRPr="007F1525" w:rsidRDefault="003225B8" w:rsidP="003264A5">
            <w:pPr>
              <w:spacing w:beforeLines="40" w:before="96" w:line="240" w:lineRule="exact"/>
              <w:rPr>
                <w:sz w:val="20"/>
                <w:szCs w:val="24"/>
              </w:rPr>
            </w:pPr>
            <w:r w:rsidRPr="007F1525">
              <w:rPr>
                <w:sz w:val="20"/>
                <w:szCs w:val="24"/>
              </w:rPr>
              <w:t>Земельный налог с физических лиц</w:t>
            </w:r>
          </w:p>
        </w:tc>
        <w:tc>
          <w:tcPr>
            <w:tcW w:w="740" w:type="pct"/>
          </w:tcPr>
          <w:p w:rsidR="003225B8" w:rsidRPr="00AD5522" w:rsidRDefault="003225B8" w:rsidP="003225B8">
            <w:pPr>
              <w:spacing w:beforeLines="40" w:before="96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64</w:t>
            </w:r>
            <w:r w:rsidRPr="00AD5522">
              <w:rPr>
                <w:sz w:val="24"/>
                <w:szCs w:val="24"/>
              </w:rPr>
              <w:t>,0</w:t>
            </w:r>
          </w:p>
        </w:tc>
        <w:tc>
          <w:tcPr>
            <w:tcW w:w="648" w:type="pct"/>
          </w:tcPr>
          <w:p w:rsidR="003225B8" w:rsidRPr="00AD5522" w:rsidRDefault="003225B8" w:rsidP="003225B8">
            <w:pPr>
              <w:spacing w:beforeLines="40" w:before="96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Pr="00AD5522">
              <w:rPr>
                <w:sz w:val="24"/>
                <w:szCs w:val="24"/>
              </w:rPr>
              <w:t>,0</w:t>
            </w:r>
          </w:p>
        </w:tc>
      </w:tr>
      <w:tr w:rsidR="003225B8" w:rsidRPr="009577D1" w:rsidTr="00CC2EB0">
        <w:trPr>
          <w:cantSplit/>
          <w:trHeight w:val="20"/>
          <w:tblHeader/>
        </w:trPr>
        <w:tc>
          <w:tcPr>
            <w:tcW w:w="427" w:type="pct"/>
            <w:vAlign w:val="center"/>
          </w:tcPr>
          <w:p w:rsidR="003225B8" w:rsidRPr="00EB2EB8" w:rsidRDefault="003225B8" w:rsidP="00CC2EB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3" w:type="pct"/>
            <w:vAlign w:val="center"/>
          </w:tcPr>
          <w:p w:rsidR="003225B8" w:rsidRPr="006C1F8E" w:rsidRDefault="003225B8" w:rsidP="003264A5">
            <w:pPr>
              <w:spacing w:beforeLines="40" w:before="96" w:line="240" w:lineRule="exact"/>
              <w:ind w:firstLine="0"/>
              <w:rPr>
                <w:color w:val="000000"/>
                <w:sz w:val="24"/>
                <w:szCs w:val="24"/>
              </w:rPr>
            </w:pPr>
            <w:r w:rsidRPr="006C1F8E">
              <w:rPr>
                <w:color w:val="000000"/>
                <w:sz w:val="24"/>
                <w:szCs w:val="24"/>
              </w:rPr>
              <w:t>10606043101000110</w:t>
            </w:r>
          </w:p>
        </w:tc>
        <w:tc>
          <w:tcPr>
            <w:tcW w:w="1852" w:type="pct"/>
            <w:vAlign w:val="center"/>
          </w:tcPr>
          <w:p w:rsidR="003225B8" w:rsidRPr="007F1525" w:rsidRDefault="003225B8" w:rsidP="003264A5">
            <w:pPr>
              <w:spacing w:beforeLines="40" w:before="96" w:line="240" w:lineRule="exact"/>
              <w:rPr>
                <w:sz w:val="20"/>
                <w:szCs w:val="24"/>
              </w:rPr>
            </w:pPr>
            <w:r w:rsidRPr="007F1525">
              <w:rPr>
                <w:sz w:val="20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40" w:type="pct"/>
          </w:tcPr>
          <w:p w:rsidR="003225B8" w:rsidRPr="00AD5522" w:rsidRDefault="003225B8" w:rsidP="003225B8">
            <w:pPr>
              <w:spacing w:beforeLines="40" w:before="96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64</w:t>
            </w:r>
            <w:r w:rsidRPr="00AD5522">
              <w:rPr>
                <w:sz w:val="24"/>
                <w:szCs w:val="24"/>
              </w:rPr>
              <w:t>,0</w:t>
            </w:r>
          </w:p>
        </w:tc>
        <w:tc>
          <w:tcPr>
            <w:tcW w:w="648" w:type="pct"/>
          </w:tcPr>
          <w:p w:rsidR="003225B8" w:rsidRPr="00AD5522" w:rsidRDefault="003225B8" w:rsidP="003225B8">
            <w:pPr>
              <w:spacing w:beforeLines="40" w:before="96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Pr="00AD5522">
              <w:rPr>
                <w:sz w:val="24"/>
                <w:szCs w:val="24"/>
              </w:rPr>
              <w:t>,0</w:t>
            </w:r>
          </w:p>
        </w:tc>
      </w:tr>
      <w:tr w:rsidR="003225B8" w:rsidRPr="009577D1" w:rsidTr="003264A5">
        <w:trPr>
          <w:cantSplit/>
          <w:trHeight w:val="20"/>
          <w:tblHeader/>
        </w:trPr>
        <w:tc>
          <w:tcPr>
            <w:tcW w:w="427" w:type="pct"/>
          </w:tcPr>
          <w:p w:rsidR="003225B8" w:rsidRDefault="003225B8" w:rsidP="00CC2EB0">
            <w:pPr>
              <w:ind w:firstLine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3" w:type="pct"/>
            <w:vAlign w:val="center"/>
          </w:tcPr>
          <w:p w:rsidR="003225B8" w:rsidRPr="006C1F8E" w:rsidRDefault="003225B8" w:rsidP="003264A5">
            <w:pPr>
              <w:spacing w:beforeLines="40" w:before="96" w:line="240" w:lineRule="exact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6C1F8E">
              <w:rPr>
                <w:b/>
                <w:bCs/>
                <w:color w:val="000000"/>
                <w:sz w:val="24"/>
                <w:szCs w:val="24"/>
              </w:rPr>
              <w:t>10800000000000000</w:t>
            </w:r>
          </w:p>
        </w:tc>
        <w:tc>
          <w:tcPr>
            <w:tcW w:w="1852" w:type="pct"/>
            <w:vAlign w:val="center"/>
          </w:tcPr>
          <w:p w:rsidR="003225B8" w:rsidRPr="007F1525" w:rsidRDefault="003225B8" w:rsidP="003264A5">
            <w:pPr>
              <w:spacing w:beforeLines="40" w:before="96" w:line="240" w:lineRule="exact"/>
              <w:rPr>
                <w:b/>
                <w:bCs/>
                <w:sz w:val="20"/>
                <w:szCs w:val="24"/>
              </w:rPr>
            </w:pPr>
            <w:r w:rsidRPr="007F1525">
              <w:rPr>
                <w:b/>
                <w:bCs/>
                <w:sz w:val="20"/>
                <w:szCs w:val="24"/>
              </w:rPr>
              <w:t>Государственная пошлина</w:t>
            </w:r>
          </w:p>
        </w:tc>
        <w:tc>
          <w:tcPr>
            <w:tcW w:w="740" w:type="pct"/>
            <w:vAlign w:val="center"/>
          </w:tcPr>
          <w:p w:rsidR="003225B8" w:rsidRPr="00AD5522" w:rsidRDefault="003225B8" w:rsidP="003225B8">
            <w:pPr>
              <w:spacing w:beforeLines="40" w:before="96" w:line="240" w:lineRule="exact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</w:t>
            </w:r>
            <w:r w:rsidRPr="00AD5522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48" w:type="pct"/>
            <w:vAlign w:val="center"/>
          </w:tcPr>
          <w:p w:rsidR="003225B8" w:rsidRPr="00AD5522" w:rsidRDefault="003225B8" w:rsidP="003225B8">
            <w:pPr>
              <w:spacing w:beforeLines="40" w:before="96" w:line="240" w:lineRule="exact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5522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3225B8" w:rsidRPr="009577D1" w:rsidTr="00CC2EB0">
        <w:trPr>
          <w:cantSplit/>
          <w:trHeight w:val="20"/>
          <w:tblHeader/>
        </w:trPr>
        <w:tc>
          <w:tcPr>
            <w:tcW w:w="427" w:type="pct"/>
            <w:vAlign w:val="center"/>
          </w:tcPr>
          <w:p w:rsidR="003225B8" w:rsidRPr="00EB2EB8" w:rsidRDefault="003225B8" w:rsidP="00CC2EB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3" w:type="pct"/>
            <w:vAlign w:val="center"/>
          </w:tcPr>
          <w:p w:rsidR="003225B8" w:rsidRPr="006C1F8E" w:rsidRDefault="003225B8" w:rsidP="003264A5">
            <w:pPr>
              <w:spacing w:beforeLines="40" w:before="96" w:line="240" w:lineRule="exact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6C1F8E">
              <w:rPr>
                <w:b/>
                <w:bCs/>
                <w:color w:val="000000"/>
                <w:sz w:val="24"/>
                <w:szCs w:val="24"/>
              </w:rPr>
              <w:t>10804000010000110</w:t>
            </w:r>
          </w:p>
        </w:tc>
        <w:tc>
          <w:tcPr>
            <w:tcW w:w="1852" w:type="pct"/>
            <w:vAlign w:val="center"/>
          </w:tcPr>
          <w:p w:rsidR="003225B8" w:rsidRPr="007F1525" w:rsidRDefault="003225B8" w:rsidP="003264A5">
            <w:pPr>
              <w:spacing w:beforeLines="40" w:before="96" w:line="240" w:lineRule="exact"/>
              <w:rPr>
                <w:b/>
                <w:bCs/>
                <w:sz w:val="20"/>
                <w:szCs w:val="24"/>
              </w:rPr>
            </w:pPr>
            <w:r w:rsidRPr="007F1525">
              <w:rPr>
                <w:b/>
                <w:bCs/>
                <w:sz w:val="20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40" w:type="pct"/>
            <w:vAlign w:val="center"/>
          </w:tcPr>
          <w:p w:rsidR="003225B8" w:rsidRPr="00AD5522" w:rsidRDefault="003225B8" w:rsidP="003225B8">
            <w:pPr>
              <w:spacing w:beforeLines="40" w:before="96" w:line="240" w:lineRule="exact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  <w:r w:rsidRPr="00AD5522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648" w:type="pct"/>
            <w:vAlign w:val="center"/>
          </w:tcPr>
          <w:p w:rsidR="003225B8" w:rsidRPr="00AD5522" w:rsidRDefault="003225B8" w:rsidP="003225B8">
            <w:pPr>
              <w:spacing w:beforeLines="40" w:before="96" w:line="24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5522"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3225B8" w:rsidRPr="009577D1" w:rsidTr="003264A5">
        <w:trPr>
          <w:cantSplit/>
          <w:trHeight w:val="20"/>
          <w:tblHeader/>
        </w:trPr>
        <w:tc>
          <w:tcPr>
            <w:tcW w:w="427" w:type="pct"/>
          </w:tcPr>
          <w:p w:rsidR="003225B8" w:rsidRDefault="003225B8" w:rsidP="00CC2EB0">
            <w:pPr>
              <w:ind w:firstLine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3" w:type="pct"/>
            <w:vAlign w:val="center"/>
          </w:tcPr>
          <w:p w:rsidR="003225B8" w:rsidRPr="006C1F8E" w:rsidRDefault="003225B8" w:rsidP="003264A5">
            <w:pPr>
              <w:spacing w:beforeLines="40" w:before="96" w:line="240" w:lineRule="exact"/>
              <w:ind w:firstLine="0"/>
              <w:rPr>
                <w:color w:val="000000"/>
                <w:sz w:val="24"/>
                <w:szCs w:val="24"/>
              </w:rPr>
            </w:pPr>
            <w:r w:rsidRPr="006C1F8E">
              <w:rPr>
                <w:color w:val="000000"/>
                <w:sz w:val="24"/>
                <w:szCs w:val="24"/>
              </w:rPr>
              <w:t>10804020010000110</w:t>
            </w:r>
          </w:p>
        </w:tc>
        <w:tc>
          <w:tcPr>
            <w:tcW w:w="1852" w:type="pct"/>
            <w:vAlign w:val="center"/>
          </w:tcPr>
          <w:p w:rsidR="003225B8" w:rsidRPr="007F1525" w:rsidRDefault="003225B8" w:rsidP="003264A5">
            <w:pPr>
              <w:spacing w:beforeLines="40" w:before="96" w:line="240" w:lineRule="exact"/>
              <w:rPr>
                <w:sz w:val="20"/>
                <w:szCs w:val="24"/>
              </w:rPr>
            </w:pPr>
            <w:r w:rsidRPr="007F1525">
              <w:rPr>
                <w:sz w:val="20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40" w:type="pct"/>
            <w:vAlign w:val="center"/>
          </w:tcPr>
          <w:p w:rsidR="003225B8" w:rsidRPr="00AD5522" w:rsidRDefault="003225B8" w:rsidP="003225B8">
            <w:pPr>
              <w:spacing w:beforeLines="40" w:before="96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AD5522">
              <w:rPr>
                <w:sz w:val="24"/>
                <w:szCs w:val="24"/>
              </w:rPr>
              <w:t>10,0</w:t>
            </w:r>
          </w:p>
        </w:tc>
        <w:tc>
          <w:tcPr>
            <w:tcW w:w="648" w:type="pct"/>
            <w:vAlign w:val="center"/>
          </w:tcPr>
          <w:p w:rsidR="003225B8" w:rsidRPr="00AD5522" w:rsidRDefault="003225B8" w:rsidP="003225B8">
            <w:pPr>
              <w:spacing w:beforeLines="40" w:before="96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D5522">
              <w:rPr>
                <w:sz w:val="24"/>
                <w:szCs w:val="24"/>
              </w:rPr>
              <w:t>10,0</w:t>
            </w:r>
          </w:p>
        </w:tc>
      </w:tr>
      <w:tr w:rsidR="003225B8" w:rsidRPr="009577D1" w:rsidTr="00CC2EB0">
        <w:trPr>
          <w:cantSplit/>
          <w:trHeight w:val="20"/>
          <w:tblHeader/>
        </w:trPr>
        <w:tc>
          <w:tcPr>
            <w:tcW w:w="427" w:type="pct"/>
            <w:vAlign w:val="center"/>
          </w:tcPr>
          <w:p w:rsidR="003225B8" w:rsidRPr="00EB2EB8" w:rsidRDefault="003225B8" w:rsidP="00CC2EB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3" w:type="pct"/>
            <w:vAlign w:val="center"/>
          </w:tcPr>
          <w:p w:rsidR="003225B8" w:rsidRPr="006C1F8E" w:rsidRDefault="003225B8" w:rsidP="003264A5">
            <w:pPr>
              <w:spacing w:beforeLines="40" w:before="96" w:line="240" w:lineRule="exac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2" w:type="pct"/>
            <w:vAlign w:val="center"/>
          </w:tcPr>
          <w:p w:rsidR="003225B8" w:rsidRPr="007F1525" w:rsidRDefault="003225B8" w:rsidP="003264A5">
            <w:pPr>
              <w:spacing w:beforeLines="40" w:before="96" w:line="240" w:lineRule="exact"/>
              <w:rPr>
                <w:b/>
                <w:bCs/>
                <w:sz w:val="20"/>
                <w:szCs w:val="24"/>
              </w:rPr>
            </w:pPr>
            <w:r w:rsidRPr="007F1525">
              <w:rPr>
                <w:b/>
                <w:bCs/>
                <w:sz w:val="20"/>
                <w:szCs w:val="24"/>
              </w:rPr>
              <w:t>Неналоговые доходы</w:t>
            </w:r>
          </w:p>
        </w:tc>
        <w:tc>
          <w:tcPr>
            <w:tcW w:w="740" w:type="pct"/>
            <w:vAlign w:val="center"/>
          </w:tcPr>
          <w:p w:rsidR="003225B8" w:rsidRPr="00AD5522" w:rsidRDefault="003225B8" w:rsidP="003225B8">
            <w:pPr>
              <w:spacing w:beforeLines="40" w:before="96" w:line="240" w:lineRule="exact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  <w:r w:rsidRPr="00AD5522">
              <w:rPr>
                <w:b/>
                <w:bCs/>
                <w:sz w:val="24"/>
                <w:szCs w:val="24"/>
              </w:rPr>
              <w:t>53,0</w:t>
            </w:r>
          </w:p>
        </w:tc>
        <w:tc>
          <w:tcPr>
            <w:tcW w:w="648" w:type="pct"/>
            <w:vAlign w:val="center"/>
          </w:tcPr>
          <w:p w:rsidR="003225B8" w:rsidRPr="00AD5522" w:rsidRDefault="003225B8" w:rsidP="003225B8">
            <w:pPr>
              <w:spacing w:beforeLines="40" w:before="96" w:line="24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5522">
              <w:rPr>
                <w:b/>
                <w:bCs/>
                <w:sz w:val="24"/>
                <w:szCs w:val="24"/>
              </w:rPr>
              <w:t>53,0</w:t>
            </w:r>
          </w:p>
        </w:tc>
      </w:tr>
      <w:tr w:rsidR="003225B8" w:rsidRPr="009577D1" w:rsidTr="00861A1F">
        <w:trPr>
          <w:cantSplit/>
          <w:trHeight w:val="20"/>
          <w:tblHeader/>
        </w:trPr>
        <w:tc>
          <w:tcPr>
            <w:tcW w:w="427" w:type="pct"/>
          </w:tcPr>
          <w:p w:rsidR="003225B8" w:rsidRDefault="003225B8" w:rsidP="00CC2EB0">
            <w:pPr>
              <w:ind w:firstLine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3" w:type="pct"/>
            <w:vAlign w:val="center"/>
          </w:tcPr>
          <w:p w:rsidR="003225B8" w:rsidRPr="006C1F8E" w:rsidRDefault="003225B8" w:rsidP="003264A5">
            <w:pPr>
              <w:spacing w:beforeLines="40" w:before="96" w:line="240" w:lineRule="exact"/>
              <w:ind w:firstLine="0"/>
              <w:rPr>
                <w:color w:val="000000"/>
                <w:sz w:val="24"/>
                <w:szCs w:val="24"/>
              </w:rPr>
            </w:pPr>
            <w:r w:rsidRPr="006C1F8E">
              <w:rPr>
                <w:color w:val="000000"/>
                <w:sz w:val="24"/>
                <w:szCs w:val="24"/>
              </w:rPr>
              <w:t>11502050100000140</w:t>
            </w:r>
          </w:p>
        </w:tc>
        <w:tc>
          <w:tcPr>
            <w:tcW w:w="1852" w:type="pct"/>
            <w:vAlign w:val="center"/>
          </w:tcPr>
          <w:p w:rsidR="003225B8" w:rsidRPr="007F1525" w:rsidRDefault="003225B8" w:rsidP="003264A5">
            <w:pPr>
              <w:spacing w:beforeLines="40" w:before="96" w:line="240" w:lineRule="exact"/>
              <w:rPr>
                <w:sz w:val="20"/>
                <w:szCs w:val="24"/>
              </w:rPr>
            </w:pPr>
            <w:r w:rsidRPr="007F1525">
              <w:rPr>
                <w:sz w:val="20"/>
                <w:szCs w:val="24"/>
              </w:rPr>
              <w:t>Платежи взимаемые органами местного самоуправления (организациями поселений</w:t>
            </w:r>
            <w:proofErr w:type="gramStart"/>
            <w:r w:rsidRPr="007F1525">
              <w:rPr>
                <w:sz w:val="20"/>
                <w:szCs w:val="24"/>
              </w:rPr>
              <w:t xml:space="preserve"> )</w:t>
            </w:r>
            <w:proofErr w:type="gramEnd"/>
            <w:r w:rsidRPr="007F1525">
              <w:rPr>
                <w:sz w:val="20"/>
                <w:szCs w:val="24"/>
              </w:rPr>
              <w:t xml:space="preserve"> за выполнение определенных функций </w:t>
            </w:r>
          </w:p>
        </w:tc>
        <w:tc>
          <w:tcPr>
            <w:tcW w:w="740" w:type="pct"/>
          </w:tcPr>
          <w:p w:rsidR="003225B8" w:rsidRPr="00AD5522" w:rsidRDefault="003225B8" w:rsidP="003225B8">
            <w:pPr>
              <w:spacing w:beforeLines="40" w:before="96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AD5522">
              <w:rPr>
                <w:sz w:val="24"/>
                <w:szCs w:val="24"/>
              </w:rPr>
              <w:t>10,0</w:t>
            </w:r>
          </w:p>
        </w:tc>
        <w:tc>
          <w:tcPr>
            <w:tcW w:w="648" w:type="pct"/>
          </w:tcPr>
          <w:p w:rsidR="003225B8" w:rsidRPr="00AD5522" w:rsidRDefault="003225B8" w:rsidP="003225B8">
            <w:pPr>
              <w:spacing w:beforeLines="40" w:before="96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D5522">
              <w:rPr>
                <w:sz w:val="24"/>
                <w:szCs w:val="24"/>
              </w:rPr>
              <w:t>10,0</w:t>
            </w:r>
          </w:p>
        </w:tc>
      </w:tr>
      <w:tr w:rsidR="003225B8" w:rsidRPr="009577D1" w:rsidTr="00CC2EB0">
        <w:trPr>
          <w:cantSplit/>
          <w:trHeight w:val="20"/>
          <w:tblHeader/>
        </w:trPr>
        <w:tc>
          <w:tcPr>
            <w:tcW w:w="427" w:type="pct"/>
            <w:vAlign w:val="center"/>
          </w:tcPr>
          <w:p w:rsidR="003225B8" w:rsidRPr="00EB2EB8" w:rsidRDefault="003225B8" w:rsidP="00CC2EB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3" w:type="pct"/>
            <w:vAlign w:val="center"/>
          </w:tcPr>
          <w:p w:rsidR="003225B8" w:rsidRPr="006C1F8E" w:rsidRDefault="003225B8" w:rsidP="003264A5">
            <w:pPr>
              <w:spacing w:beforeLines="40" w:before="96" w:line="240" w:lineRule="exact"/>
              <w:ind w:firstLine="0"/>
              <w:rPr>
                <w:color w:val="000000"/>
                <w:sz w:val="24"/>
                <w:szCs w:val="24"/>
              </w:rPr>
            </w:pPr>
            <w:r w:rsidRPr="006C1F8E">
              <w:rPr>
                <w:snapToGrid w:val="0"/>
                <w:color w:val="000000"/>
                <w:sz w:val="24"/>
                <w:szCs w:val="24"/>
              </w:rPr>
              <w:t>11705050100000180</w:t>
            </w:r>
          </w:p>
        </w:tc>
        <w:tc>
          <w:tcPr>
            <w:tcW w:w="1852" w:type="pct"/>
            <w:vAlign w:val="center"/>
          </w:tcPr>
          <w:p w:rsidR="003225B8" w:rsidRPr="007F1525" w:rsidRDefault="003225B8" w:rsidP="003264A5">
            <w:pPr>
              <w:spacing w:beforeLines="40" w:before="96" w:line="240" w:lineRule="exact"/>
              <w:rPr>
                <w:sz w:val="20"/>
                <w:szCs w:val="24"/>
              </w:rPr>
            </w:pPr>
            <w:r w:rsidRPr="007F1525">
              <w:rPr>
                <w:sz w:val="20"/>
                <w:szCs w:val="24"/>
              </w:rPr>
              <w:t>Прочие неналоговые доходы сельского поселения</w:t>
            </w:r>
          </w:p>
        </w:tc>
        <w:tc>
          <w:tcPr>
            <w:tcW w:w="740" w:type="pct"/>
          </w:tcPr>
          <w:p w:rsidR="003225B8" w:rsidRPr="00AD5522" w:rsidRDefault="003225B8" w:rsidP="003225B8">
            <w:pPr>
              <w:spacing w:beforeLines="40" w:before="96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AD5522">
              <w:rPr>
                <w:sz w:val="24"/>
                <w:szCs w:val="24"/>
              </w:rPr>
              <w:t>10,0</w:t>
            </w:r>
          </w:p>
        </w:tc>
        <w:tc>
          <w:tcPr>
            <w:tcW w:w="648" w:type="pct"/>
          </w:tcPr>
          <w:p w:rsidR="003225B8" w:rsidRPr="00AD5522" w:rsidRDefault="003225B8" w:rsidP="003225B8">
            <w:pPr>
              <w:spacing w:beforeLines="40" w:before="96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D5522">
              <w:rPr>
                <w:sz w:val="24"/>
                <w:szCs w:val="24"/>
              </w:rPr>
              <w:t>10,0</w:t>
            </w:r>
          </w:p>
        </w:tc>
      </w:tr>
      <w:tr w:rsidR="003225B8" w:rsidRPr="009577D1" w:rsidTr="00861A1F">
        <w:trPr>
          <w:cantSplit/>
          <w:trHeight w:val="20"/>
          <w:tblHeader/>
        </w:trPr>
        <w:tc>
          <w:tcPr>
            <w:tcW w:w="427" w:type="pct"/>
          </w:tcPr>
          <w:p w:rsidR="003225B8" w:rsidRDefault="003225B8" w:rsidP="00CC2EB0">
            <w:pPr>
              <w:ind w:firstLine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3" w:type="pct"/>
            <w:vAlign w:val="center"/>
          </w:tcPr>
          <w:p w:rsidR="003225B8" w:rsidRPr="006C1F8E" w:rsidRDefault="003225B8" w:rsidP="003264A5">
            <w:pPr>
              <w:spacing w:beforeLines="40" w:before="96" w:line="240" w:lineRule="exact"/>
              <w:ind w:firstLine="0"/>
              <w:rPr>
                <w:snapToGrid w:val="0"/>
                <w:color w:val="000000"/>
                <w:sz w:val="24"/>
                <w:szCs w:val="24"/>
              </w:rPr>
            </w:pPr>
            <w:r w:rsidRPr="006C1F8E">
              <w:rPr>
                <w:snapToGrid w:val="0"/>
                <w:color w:val="000000"/>
                <w:sz w:val="24"/>
                <w:szCs w:val="24"/>
              </w:rPr>
              <w:t>11610100100000140</w:t>
            </w:r>
          </w:p>
        </w:tc>
        <w:tc>
          <w:tcPr>
            <w:tcW w:w="1852" w:type="pct"/>
            <w:vAlign w:val="center"/>
          </w:tcPr>
          <w:p w:rsidR="003225B8" w:rsidRPr="007F1525" w:rsidRDefault="003225B8" w:rsidP="003264A5">
            <w:pPr>
              <w:spacing w:beforeLines="40" w:before="96" w:line="240" w:lineRule="exact"/>
              <w:rPr>
                <w:sz w:val="20"/>
              </w:rPr>
            </w:pPr>
            <w:r w:rsidRPr="007F1525">
              <w:rPr>
                <w:snapToGrid w:val="0"/>
                <w:color w:val="000000"/>
                <w:sz w:val="20"/>
              </w:rPr>
              <w:t>Денежные взыскания (штрафы</w:t>
            </w:r>
            <w:proofErr w:type="gramStart"/>
            <w:r w:rsidRPr="007F1525">
              <w:rPr>
                <w:snapToGrid w:val="0"/>
                <w:color w:val="000000"/>
                <w:sz w:val="20"/>
              </w:rPr>
              <w:t>)з</w:t>
            </w:r>
            <w:proofErr w:type="gramEnd"/>
            <w:r w:rsidRPr="007F1525">
              <w:rPr>
                <w:snapToGrid w:val="0"/>
                <w:color w:val="000000"/>
                <w:sz w:val="20"/>
              </w:rPr>
              <w:t>а нарушение законодательства Российской Федерации  в контрактной  системе в сфере закупок товаров , работ , услуг  для обеспечения государственных нужд для нужд сельских поселений</w:t>
            </w:r>
          </w:p>
        </w:tc>
        <w:tc>
          <w:tcPr>
            <w:tcW w:w="740" w:type="pct"/>
          </w:tcPr>
          <w:p w:rsidR="003225B8" w:rsidRPr="00AD5522" w:rsidRDefault="003225B8" w:rsidP="003225B8">
            <w:pPr>
              <w:spacing w:beforeLines="40" w:before="96" w:line="240" w:lineRule="exact"/>
              <w:jc w:val="center"/>
              <w:rPr>
                <w:sz w:val="24"/>
                <w:szCs w:val="24"/>
              </w:rPr>
            </w:pPr>
          </w:p>
          <w:p w:rsidR="003225B8" w:rsidRPr="00AD5522" w:rsidRDefault="003225B8" w:rsidP="003225B8">
            <w:pPr>
              <w:spacing w:beforeLines="40" w:before="96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AD5522">
              <w:rPr>
                <w:sz w:val="24"/>
                <w:szCs w:val="24"/>
              </w:rPr>
              <w:t>33,0</w:t>
            </w:r>
          </w:p>
        </w:tc>
        <w:tc>
          <w:tcPr>
            <w:tcW w:w="648" w:type="pct"/>
          </w:tcPr>
          <w:p w:rsidR="003225B8" w:rsidRPr="00AD5522" w:rsidRDefault="003225B8" w:rsidP="003225B8">
            <w:pPr>
              <w:spacing w:beforeLines="40" w:before="96" w:line="240" w:lineRule="exact"/>
              <w:jc w:val="center"/>
              <w:rPr>
                <w:sz w:val="24"/>
                <w:szCs w:val="24"/>
              </w:rPr>
            </w:pPr>
          </w:p>
          <w:p w:rsidR="003225B8" w:rsidRPr="00AD5522" w:rsidRDefault="003225B8" w:rsidP="003225B8">
            <w:pPr>
              <w:spacing w:beforeLines="40" w:before="96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D5522">
              <w:rPr>
                <w:sz w:val="24"/>
                <w:szCs w:val="24"/>
              </w:rPr>
              <w:t>33,0</w:t>
            </w:r>
          </w:p>
        </w:tc>
      </w:tr>
      <w:tr w:rsidR="003225B8" w:rsidRPr="009577D1" w:rsidTr="00CC2EB0">
        <w:trPr>
          <w:cantSplit/>
          <w:trHeight w:val="20"/>
          <w:tblHeader/>
        </w:trPr>
        <w:tc>
          <w:tcPr>
            <w:tcW w:w="427" w:type="pct"/>
            <w:vAlign w:val="center"/>
          </w:tcPr>
          <w:p w:rsidR="003225B8" w:rsidRPr="00EB2EB8" w:rsidRDefault="003225B8" w:rsidP="00CC2EB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3" w:type="pct"/>
            <w:vAlign w:val="center"/>
          </w:tcPr>
          <w:p w:rsidR="003225B8" w:rsidRPr="006C1F8E" w:rsidRDefault="003225B8" w:rsidP="003264A5">
            <w:pPr>
              <w:spacing w:beforeLines="40" w:before="96" w:line="240" w:lineRule="exact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6C1F8E">
              <w:rPr>
                <w:b/>
                <w:bCs/>
                <w:color w:val="000000"/>
                <w:sz w:val="24"/>
                <w:szCs w:val="24"/>
              </w:rPr>
              <w:t>20000000000000000</w:t>
            </w:r>
          </w:p>
        </w:tc>
        <w:tc>
          <w:tcPr>
            <w:tcW w:w="1852" w:type="pct"/>
            <w:vAlign w:val="center"/>
          </w:tcPr>
          <w:p w:rsidR="003225B8" w:rsidRPr="007F1525" w:rsidRDefault="003225B8" w:rsidP="003264A5">
            <w:pPr>
              <w:spacing w:beforeLines="40" w:before="96" w:line="240" w:lineRule="exact"/>
              <w:rPr>
                <w:b/>
                <w:bCs/>
                <w:sz w:val="20"/>
                <w:szCs w:val="24"/>
              </w:rPr>
            </w:pPr>
            <w:r w:rsidRPr="007F1525">
              <w:rPr>
                <w:b/>
                <w:bCs/>
                <w:sz w:val="20"/>
                <w:szCs w:val="24"/>
              </w:rPr>
              <w:t>Безвозмездные поступления</w:t>
            </w:r>
          </w:p>
        </w:tc>
        <w:tc>
          <w:tcPr>
            <w:tcW w:w="740" w:type="pct"/>
            <w:vAlign w:val="center"/>
          </w:tcPr>
          <w:p w:rsidR="003225B8" w:rsidRPr="00AD5522" w:rsidRDefault="003225B8" w:rsidP="003225B8">
            <w:pPr>
              <w:spacing w:beforeLines="40" w:before="96" w:line="24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5545,2</w:t>
            </w:r>
          </w:p>
        </w:tc>
        <w:tc>
          <w:tcPr>
            <w:tcW w:w="648" w:type="pct"/>
            <w:vAlign w:val="center"/>
          </w:tcPr>
          <w:p w:rsidR="003225B8" w:rsidRPr="00AD5522" w:rsidRDefault="003225B8" w:rsidP="003225B8">
            <w:pPr>
              <w:spacing w:beforeLines="40" w:before="96" w:line="24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5545,2</w:t>
            </w:r>
          </w:p>
        </w:tc>
      </w:tr>
      <w:tr w:rsidR="003225B8" w:rsidRPr="009577D1" w:rsidTr="00861A1F">
        <w:trPr>
          <w:cantSplit/>
          <w:trHeight w:val="20"/>
          <w:tblHeader/>
        </w:trPr>
        <w:tc>
          <w:tcPr>
            <w:tcW w:w="427" w:type="pct"/>
          </w:tcPr>
          <w:p w:rsidR="003225B8" w:rsidRDefault="003225B8" w:rsidP="00CC2EB0">
            <w:pPr>
              <w:ind w:firstLine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3" w:type="pct"/>
            <w:vAlign w:val="center"/>
          </w:tcPr>
          <w:p w:rsidR="003225B8" w:rsidRPr="006C1F8E" w:rsidRDefault="003225B8" w:rsidP="003264A5">
            <w:pPr>
              <w:spacing w:beforeLines="40" w:before="96" w:line="240" w:lineRule="exact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6C1F8E">
              <w:rPr>
                <w:b/>
                <w:bCs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1852" w:type="pct"/>
            <w:vAlign w:val="center"/>
          </w:tcPr>
          <w:p w:rsidR="003225B8" w:rsidRPr="007F1525" w:rsidRDefault="003225B8" w:rsidP="003264A5">
            <w:pPr>
              <w:spacing w:beforeLines="40" w:before="96" w:line="240" w:lineRule="exact"/>
              <w:rPr>
                <w:b/>
                <w:bCs/>
                <w:sz w:val="20"/>
                <w:szCs w:val="24"/>
              </w:rPr>
            </w:pPr>
            <w:r w:rsidRPr="007F1525">
              <w:rPr>
                <w:b/>
                <w:bCs/>
                <w:sz w:val="20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0" w:type="pct"/>
          </w:tcPr>
          <w:p w:rsidR="003225B8" w:rsidRPr="00AD5522" w:rsidRDefault="003225B8" w:rsidP="003225B8">
            <w:pPr>
              <w:spacing w:beforeLines="40" w:before="96" w:line="240" w:lineRule="exact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5545,2</w:t>
            </w:r>
          </w:p>
        </w:tc>
        <w:tc>
          <w:tcPr>
            <w:tcW w:w="648" w:type="pct"/>
          </w:tcPr>
          <w:p w:rsidR="003225B8" w:rsidRPr="00AD5522" w:rsidRDefault="003225B8" w:rsidP="003225B8">
            <w:pPr>
              <w:spacing w:beforeLines="40" w:before="96" w:line="240" w:lineRule="exact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5545,2</w:t>
            </w:r>
          </w:p>
        </w:tc>
      </w:tr>
      <w:tr w:rsidR="003225B8" w:rsidRPr="009577D1" w:rsidTr="00CC2EB0">
        <w:trPr>
          <w:cantSplit/>
          <w:trHeight w:val="20"/>
          <w:tblHeader/>
        </w:trPr>
        <w:tc>
          <w:tcPr>
            <w:tcW w:w="427" w:type="pct"/>
            <w:vAlign w:val="center"/>
          </w:tcPr>
          <w:p w:rsidR="003225B8" w:rsidRPr="00EB2EB8" w:rsidRDefault="003225B8" w:rsidP="00CC2EB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333" w:type="pct"/>
            <w:vAlign w:val="center"/>
          </w:tcPr>
          <w:p w:rsidR="003225B8" w:rsidRPr="006C1F8E" w:rsidRDefault="003225B8" w:rsidP="003264A5">
            <w:pPr>
              <w:spacing w:beforeLines="40" w:before="96" w:line="240" w:lineRule="exact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6C1F8E">
              <w:rPr>
                <w:b/>
                <w:bCs/>
                <w:color w:val="000000"/>
                <w:sz w:val="24"/>
                <w:szCs w:val="24"/>
              </w:rPr>
              <w:t>20210000000000150</w:t>
            </w:r>
          </w:p>
        </w:tc>
        <w:tc>
          <w:tcPr>
            <w:tcW w:w="1852" w:type="pct"/>
            <w:vAlign w:val="center"/>
          </w:tcPr>
          <w:p w:rsidR="003225B8" w:rsidRPr="007F1525" w:rsidRDefault="003225B8" w:rsidP="003264A5">
            <w:pPr>
              <w:spacing w:beforeLines="40" w:before="96" w:line="240" w:lineRule="exact"/>
              <w:rPr>
                <w:b/>
                <w:bCs/>
                <w:sz w:val="20"/>
                <w:szCs w:val="24"/>
              </w:rPr>
            </w:pPr>
            <w:r w:rsidRPr="007F1525">
              <w:rPr>
                <w:b/>
                <w:bCs/>
                <w:sz w:val="20"/>
                <w:szCs w:val="24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740" w:type="pct"/>
          </w:tcPr>
          <w:p w:rsidR="003225B8" w:rsidRPr="00AD5522" w:rsidRDefault="00406E57" w:rsidP="003225B8">
            <w:pPr>
              <w:spacing w:beforeLines="40" w:before="96" w:line="24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5256</w:t>
            </w:r>
            <w:r w:rsidR="003225B8">
              <w:rPr>
                <w:b/>
                <w:bCs/>
                <w:sz w:val="24"/>
                <w:szCs w:val="24"/>
              </w:rPr>
              <w:t>,9</w:t>
            </w:r>
          </w:p>
        </w:tc>
        <w:tc>
          <w:tcPr>
            <w:tcW w:w="648" w:type="pct"/>
          </w:tcPr>
          <w:p w:rsidR="003225B8" w:rsidRPr="00AD5522" w:rsidRDefault="00406E57" w:rsidP="003225B8">
            <w:pPr>
              <w:spacing w:beforeLines="40" w:before="96" w:line="24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5256</w:t>
            </w:r>
            <w:r w:rsidR="003225B8">
              <w:rPr>
                <w:b/>
                <w:bCs/>
                <w:sz w:val="24"/>
                <w:szCs w:val="24"/>
              </w:rPr>
              <w:t>,9</w:t>
            </w:r>
          </w:p>
        </w:tc>
      </w:tr>
      <w:tr w:rsidR="003225B8" w:rsidRPr="009577D1" w:rsidTr="00861A1F">
        <w:trPr>
          <w:cantSplit/>
          <w:trHeight w:val="20"/>
          <w:tblHeader/>
        </w:trPr>
        <w:tc>
          <w:tcPr>
            <w:tcW w:w="427" w:type="pct"/>
          </w:tcPr>
          <w:p w:rsidR="003225B8" w:rsidRDefault="003225B8" w:rsidP="00CC2EB0">
            <w:pPr>
              <w:ind w:firstLine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3" w:type="pct"/>
            <w:vAlign w:val="center"/>
          </w:tcPr>
          <w:p w:rsidR="003225B8" w:rsidRPr="006C1F8E" w:rsidRDefault="003225B8" w:rsidP="003264A5">
            <w:pPr>
              <w:spacing w:beforeLines="40" w:before="96" w:line="240" w:lineRule="exact"/>
              <w:ind w:firstLine="0"/>
              <w:rPr>
                <w:color w:val="000000"/>
                <w:sz w:val="24"/>
                <w:szCs w:val="24"/>
              </w:rPr>
            </w:pPr>
            <w:r w:rsidRPr="006C1F8E">
              <w:rPr>
                <w:color w:val="000000"/>
                <w:sz w:val="24"/>
                <w:szCs w:val="24"/>
              </w:rPr>
              <w:t>20216001100000150</w:t>
            </w:r>
          </w:p>
        </w:tc>
        <w:tc>
          <w:tcPr>
            <w:tcW w:w="1852" w:type="pct"/>
            <w:vAlign w:val="center"/>
          </w:tcPr>
          <w:p w:rsidR="003225B8" w:rsidRPr="007F1525" w:rsidRDefault="003225B8" w:rsidP="003264A5">
            <w:pPr>
              <w:spacing w:beforeLines="40" w:before="96" w:line="240" w:lineRule="exact"/>
              <w:rPr>
                <w:sz w:val="20"/>
                <w:szCs w:val="24"/>
              </w:rPr>
            </w:pPr>
            <w:r w:rsidRPr="007F1525">
              <w:rPr>
                <w:sz w:val="20"/>
                <w:szCs w:val="24"/>
              </w:rPr>
              <w:t>Дотации бюджетам  сельских поселений на выравнивание бюджетной обеспеченности</w:t>
            </w:r>
          </w:p>
        </w:tc>
        <w:tc>
          <w:tcPr>
            <w:tcW w:w="740" w:type="pct"/>
          </w:tcPr>
          <w:p w:rsidR="003225B8" w:rsidRPr="00AD5522" w:rsidRDefault="00406E57" w:rsidP="003225B8">
            <w:pPr>
              <w:spacing w:beforeLines="40" w:before="96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5150</w:t>
            </w:r>
            <w:r w:rsidR="003225B8">
              <w:rPr>
                <w:sz w:val="24"/>
                <w:szCs w:val="24"/>
              </w:rPr>
              <w:t>,9</w:t>
            </w:r>
          </w:p>
        </w:tc>
        <w:tc>
          <w:tcPr>
            <w:tcW w:w="648" w:type="pct"/>
          </w:tcPr>
          <w:p w:rsidR="003225B8" w:rsidRPr="00AD5522" w:rsidRDefault="00406E57" w:rsidP="003225B8">
            <w:pPr>
              <w:spacing w:beforeLines="40" w:before="96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5150</w:t>
            </w:r>
            <w:r w:rsidR="003225B8">
              <w:rPr>
                <w:sz w:val="24"/>
                <w:szCs w:val="24"/>
              </w:rPr>
              <w:t>,9</w:t>
            </w:r>
          </w:p>
        </w:tc>
      </w:tr>
      <w:tr w:rsidR="003225B8" w:rsidRPr="009577D1" w:rsidTr="00CC2EB0">
        <w:trPr>
          <w:cantSplit/>
          <w:trHeight w:val="20"/>
          <w:tblHeader/>
        </w:trPr>
        <w:tc>
          <w:tcPr>
            <w:tcW w:w="427" w:type="pct"/>
            <w:vAlign w:val="center"/>
          </w:tcPr>
          <w:p w:rsidR="003225B8" w:rsidRPr="00EB2EB8" w:rsidRDefault="003225B8" w:rsidP="00CC2EB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3" w:type="pct"/>
            <w:vAlign w:val="center"/>
          </w:tcPr>
          <w:p w:rsidR="003225B8" w:rsidRPr="006C1F8E" w:rsidRDefault="003225B8" w:rsidP="003264A5">
            <w:pPr>
              <w:spacing w:beforeLines="40" w:before="96" w:line="240" w:lineRule="exact"/>
              <w:ind w:firstLine="0"/>
              <w:rPr>
                <w:color w:val="000000"/>
                <w:sz w:val="24"/>
                <w:szCs w:val="24"/>
              </w:rPr>
            </w:pPr>
            <w:r w:rsidRPr="006C1F8E">
              <w:rPr>
                <w:color w:val="000000"/>
                <w:sz w:val="24"/>
                <w:szCs w:val="24"/>
              </w:rPr>
              <w:t>20216001100000150</w:t>
            </w:r>
          </w:p>
        </w:tc>
        <w:tc>
          <w:tcPr>
            <w:tcW w:w="1852" w:type="pct"/>
            <w:vAlign w:val="center"/>
          </w:tcPr>
          <w:p w:rsidR="003225B8" w:rsidRPr="007F1525" w:rsidRDefault="003225B8" w:rsidP="003264A5">
            <w:pPr>
              <w:spacing w:beforeLines="40" w:before="96" w:line="240" w:lineRule="exact"/>
              <w:rPr>
                <w:sz w:val="20"/>
                <w:szCs w:val="24"/>
              </w:rPr>
            </w:pPr>
            <w:r w:rsidRPr="007F1525">
              <w:rPr>
                <w:sz w:val="20"/>
                <w:szCs w:val="24"/>
              </w:rPr>
              <w:t>Дотации бюджетам  сельских поселений на выравнивание бюджетной обеспеченности (</w:t>
            </w:r>
            <w:proofErr w:type="spellStart"/>
            <w:r w:rsidRPr="007F1525">
              <w:rPr>
                <w:sz w:val="20"/>
                <w:szCs w:val="24"/>
              </w:rPr>
              <w:t>подушевая</w:t>
            </w:r>
            <w:proofErr w:type="spellEnd"/>
            <w:r w:rsidRPr="007F1525">
              <w:rPr>
                <w:sz w:val="20"/>
                <w:szCs w:val="24"/>
              </w:rPr>
              <w:t xml:space="preserve">  дотация)</w:t>
            </w:r>
          </w:p>
        </w:tc>
        <w:tc>
          <w:tcPr>
            <w:tcW w:w="740" w:type="pct"/>
          </w:tcPr>
          <w:p w:rsidR="003225B8" w:rsidRPr="00AD5522" w:rsidRDefault="003225B8" w:rsidP="003225B8">
            <w:pPr>
              <w:spacing w:beforeLines="40" w:before="96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D5522">
              <w:rPr>
                <w:sz w:val="24"/>
                <w:szCs w:val="24"/>
              </w:rPr>
              <w:t>106,0</w:t>
            </w:r>
          </w:p>
        </w:tc>
        <w:tc>
          <w:tcPr>
            <w:tcW w:w="648" w:type="pct"/>
          </w:tcPr>
          <w:p w:rsidR="003225B8" w:rsidRPr="00AD5522" w:rsidRDefault="003225B8" w:rsidP="003225B8">
            <w:pPr>
              <w:spacing w:beforeLines="40" w:before="96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D5522">
              <w:rPr>
                <w:sz w:val="24"/>
                <w:szCs w:val="24"/>
              </w:rPr>
              <w:t>106,0</w:t>
            </w:r>
          </w:p>
        </w:tc>
      </w:tr>
      <w:tr w:rsidR="003225B8" w:rsidRPr="009577D1" w:rsidTr="00861A1F">
        <w:trPr>
          <w:cantSplit/>
          <w:trHeight w:val="20"/>
          <w:tblHeader/>
        </w:trPr>
        <w:tc>
          <w:tcPr>
            <w:tcW w:w="427" w:type="pct"/>
          </w:tcPr>
          <w:p w:rsidR="003225B8" w:rsidRDefault="003225B8" w:rsidP="00CC2EB0">
            <w:pPr>
              <w:ind w:firstLine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3" w:type="pct"/>
            <w:vAlign w:val="center"/>
          </w:tcPr>
          <w:p w:rsidR="003225B8" w:rsidRPr="006C1F8E" w:rsidRDefault="003225B8" w:rsidP="003264A5">
            <w:pPr>
              <w:spacing w:beforeLines="40" w:before="96" w:line="240" w:lineRule="exact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6C1F8E">
              <w:rPr>
                <w:b/>
                <w:bCs/>
                <w:color w:val="000000"/>
                <w:sz w:val="24"/>
                <w:szCs w:val="24"/>
              </w:rPr>
              <w:t>20230000000000150</w:t>
            </w:r>
          </w:p>
        </w:tc>
        <w:tc>
          <w:tcPr>
            <w:tcW w:w="1852" w:type="pct"/>
            <w:vAlign w:val="center"/>
          </w:tcPr>
          <w:p w:rsidR="003225B8" w:rsidRPr="007F1525" w:rsidRDefault="003225B8" w:rsidP="003264A5">
            <w:pPr>
              <w:spacing w:beforeLines="40" w:before="96" w:line="240" w:lineRule="exact"/>
              <w:rPr>
                <w:b/>
                <w:bCs/>
                <w:sz w:val="20"/>
                <w:szCs w:val="24"/>
              </w:rPr>
            </w:pPr>
            <w:r w:rsidRPr="007F1525">
              <w:rPr>
                <w:b/>
                <w:bCs/>
                <w:sz w:val="20"/>
                <w:szCs w:val="24"/>
              </w:rPr>
              <w:t>Субвенции бюджетам  бюджетной системы Российской Федерации</w:t>
            </w:r>
          </w:p>
        </w:tc>
        <w:tc>
          <w:tcPr>
            <w:tcW w:w="740" w:type="pct"/>
          </w:tcPr>
          <w:p w:rsidR="003225B8" w:rsidRPr="00AD5522" w:rsidRDefault="003225B8" w:rsidP="003225B8">
            <w:pPr>
              <w:spacing w:beforeLines="40" w:before="96" w:line="24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5522">
              <w:rPr>
                <w:b/>
                <w:bCs/>
                <w:sz w:val="24"/>
                <w:szCs w:val="24"/>
              </w:rPr>
              <w:t>2</w:t>
            </w:r>
            <w:r w:rsidR="006D261F">
              <w:rPr>
                <w:b/>
                <w:bCs/>
                <w:sz w:val="24"/>
                <w:szCs w:val="24"/>
              </w:rPr>
              <w:t>29,8</w:t>
            </w:r>
          </w:p>
        </w:tc>
        <w:tc>
          <w:tcPr>
            <w:tcW w:w="648" w:type="pct"/>
          </w:tcPr>
          <w:p w:rsidR="003225B8" w:rsidRPr="00AD5522" w:rsidRDefault="00732D16" w:rsidP="003225B8">
            <w:pPr>
              <w:spacing w:beforeLines="40" w:before="96" w:line="24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  <w:r w:rsidR="003225B8" w:rsidRPr="00AD5522">
              <w:rPr>
                <w:b/>
                <w:bCs/>
                <w:sz w:val="24"/>
                <w:szCs w:val="24"/>
              </w:rPr>
              <w:t>9,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3225B8" w:rsidRPr="009577D1" w:rsidTr="00CC2EB0">
        <w:trPr>
          <w:cantSplit/>
          <w:trHeight w:val="20"/>
          <w:tblHeader/>
        </w:trPr>
        <w:tc>
          <w:tcPr>
            <w:tcW w:w="427" w:type="pct"/>
            <w:vAlign w:val="center"/>
          </w:tcPr>
          <w:p w:rsidR="003225B8" w:rsidRPr="00EB2EB8" w:rsidRDefault="003225B8" w:rsidP="00CC2EB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3" w:type="pct"/>
            <w:vAlign w:val="center"/>
          </w:tcPr>
          <w:p w:rsidR="003225B8" w:rsidRPr="006C1F8E" w:rsidRDefault="003225B8" w:rsidP="003264A5">
            <w:pPr>
              <w:spacing w:beforeLines="40" w:before="96" w:line="240" w:lineRule="exact"/>
              <w:ind w:firstLine="0"/>
              <w:rPr>
                <w:color w:val="000000"/>
                <w:sz w:val="24"/>
                <w:szCs w:val="24"/>
              </w:rPr>
            </w:pPr>
            <w:r w:rsidRPr="006C1F8E">
              <w:rPr>
                <w:color w:val="000000"/>
                <w:sz w:val="24"/>
                <w:szCs w:val="24"/>
              </w:rPr>
              <w:t>20235118100000150</w:t>
            </w:r>
          </w:p>
        </w:tc>
        <w:tc>
          <w:tcPr>
            <w:tcW w:w="1852" w:type="pct"/>
            <w:vAlign w:val="center"/>
          </w:tcPr>
          <w:p w:rsidR="003225B8" w:rsidRPr="007F1525" w:rsidRDefault="003225B8" w:rsidP="003264A5">
            <w:pPr>
              <w:spacing w:beforeLines="40" w:before="96" w:line="240" w:lineRule="exact"/>
              <w:rPr>
                <w:sz w:val="20"/>
                <w:szCs w:val="24"/>
              </w:rPr>
            </w:pPr>
            <w:r w:rsidRPr="007F1525">
              <w:rPr>
                <w:sz w:val="20"/>
                <w:szCs w:val="24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0" w:type="pct"/>
            <w:vAlign w:val="center"/>
          </w:tcPr>
          <w:p w:rsidR="003225B8" w:rsidRPr="00AD5522" w:rsidRDefault="006D261F" w:rsidP="003225B8">
            <w:pPr>
              <w:spacing w:beforeLines="40" w:before="96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225B8" w:rsidRPr="00AD5522">
              <w:rPr>
                <w:sz w:val="24"/>
                <w:szCs w:val="24"/>
              </w:rPr>
              <w:t>9,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648" w:type="pct"/>
            <w:vAlign w:val="center"/>
          </w:tcPr>
          <w:p w:rsidR="003225B8" w:rsidRPr="00AD5522" w:rsidRDefault="00732D16" w:rsidP="003225B8">
            <w:pPr>
              <w:spacing w:beforeLines="40" w:before="96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225B8" w:rsidRPr="00AD5522">
              <w:rPr>
                <w:sz w:val="24"/>
                <w:szCs w:val="24"/>
              </w:rPr>
              <w:t>9,</w:t>
            </w:r>
            <w:r>
              <w:rPr>
                <w:sz w:val="24"/>
                <w:szCs w:val="24"/>
              </w:rPr>
              <w:t>8</w:t>
            </w:r>
          </w:p>
        </w:tc>
      </w:tr>
      <w:tr w:rsidR="003225B8" w:rsidRPr="009577D1" w:rsidTr="00CC2EB0">
        <w:trPr>
          <w:cantSplit/>
          <w:trHeight w:val="20"/>
          <w:tblHeader/>
        </w:trPr>
        <w:tc>
          <w:tcPr>
            <w:tcW w:w="427" w:type="pct"/>
            <w:vAlign w:val="center"/>
          </w:tcPr>
          <w:p w:rsidR="003225B8" w:rsidRDefault="003225B8" w:rsidP="00732D16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3" w:type="pct"/>
            <w:vAlign w:val="center"/>
          </w:tcPr>
          <w:p w:rsidR="003225B8" w:rsidRPr="007F1525" w:rsidRDefault="003225B8" w:rsidP="00732D16">
            <w:pPr>
              <w:spacing w:beforeLines="40" w:before="96" w:line="240" w:lineRule="exact"/>
              <w:ind w:firstLine="0"/>
              <w:rPr>
                <w:color w:val="000000"/>
                <w:sz w:val="20"/>
                <w:szCs w:val="24"/>
              </w:rPr>
            </w:pPr>
            <w:r w:rsidRPr="0000475E">
              <w:rPr>
                <w:b/>
                <w:bCs/>
                <w:color w:val="000000"/>
                <w:sz w:val="20"/>
              </w:rPr>
              <w:t>20240000000000150</w:t>
            </w:r>
          </w:p>
        </w:tc>
        <w:tc>
          <w:tcPr>
            <w:tcW w:w="1852" w:type="pct"/>
            <w:vAlign w:val="center"/>
          </w:tcPr>
          <w:p w:rsidR="003225B8" w:rsidRPr="00841FF9" w:rsidRDefault="003225B8" w:rsidP="00732D16">
            <w:pPr>
              <w:spacing w:beforeLines="40" w:before="96" w:line="240" w:lineRule="exact"/>
              <w:rPr>
                <w:sz w:val="20"/>
              </w:rPr>
            </w:pPr>
            <w:r w:rsidRPr="00841FF9">
              <w:rPr>
                <w:b/>
                <w:bCs/>
                <w:color w:val="000000"/>
                <w:sz w:val="20"/>
              </w:rPr>
              <w:t>Межбюджетные трансферты, передаваемые бюджетам поселений  из бюджетов муниципальных районов  на осуществление части полномочий  по решению вопросов местного значения   в соответствии с заключенными соглашениями</w:t>
            </w:r>
          </w:p>
        </w:tc>
        <w:tc>
          <w:tcPr>
            <w:tcW w:w="740" w:type="pct"/>
            <w:vAlign w:val="center"/>
          </w:tcPr>
          <w:p w:rsidR="003225B8" w:rsidRPr="00841FF9" w:rsidRDefault="003225B8" w:rsidP="003225B8">
            <w:pPr>
              <w:spacing w:beforeLines="40" w:before="96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841FF9">
              <w:rPr>
                <w:b/>
                <w:sz w:val="24"/>
                <w:szCs w:val="24"/>
              </w:rPr>
              <w:t>288,3</w:t>
            </w:r>
          </w:p>
        </w:tc>
        <w:tc>
          <w:tcPr>
            <w:tcW w:w="648" w:type="pct"/>
            <w:vAlign w:val="center"/>
          </w:tcPr>
          <w:p w:rsidR="003225B8" w:rsidRPr="00841FF9" w:rsidRDefault="003225B8" w:rsidP="003225B8">
            <w:pPr>
              <w:spacing w:beforeLines="40" w:before="96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841FF9">
              <w:rPr>
                <w:b/>
                <w:sz w:val="24"/>
                <w:szCs w:val="24"/>
              </w:rPr>
              <w:t>288,3</w:t>
            </w:r>
          </w:p>
        </w:tc>
      </w:tr>
      <w:tr w:rsidR="003225B8" w:rsidRPr="009577D1" w:rsidTr="00CC2EB0">
        <w:trPr>
          <w:cantSplit/>
          <w:trHeight w:val="20"/>
          <w:tblHeader/>
        </w:trPr>
        <w:tc>
          <w:tcPr>
            <w:tcW w:w="427" w:type="pct"/>
            <w:vAlign w:val="center"/>
          </w:tcPr>
          <w:p w:rsidR="003225B8" w:rsidRDefault="003225B8" w:rsidP="00732D16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3" w:type="pct"/>
            <w:vAlign w:val="center"/>
          </w:tcPr>
          <w:p w:rsidR="003225B8" w:rsidRPr="007F1525" w:rsidRDefault="003225B8" w:rsidP="00732D16">
            <w:pPr>
              <w:spacing w:beforeLines="40" w:before="96" w:line="240" w:lineRule="exact"/>
              <w:ind w:firstLine="0"/>
              <w:rPr>
                <w:color w:val="000000"/>
                <w:sz w:val="20"/>
                <w:szCs w:val="24"/>
              </w:rPr>
            </w:pPr>
            <w:r w:rsidRPr="0000475E">
              <w:rPr>
                <w:color w:val="000000"/>
                <w:sz w:val="20"/>
              </w:rPr>
              <w:t>20249999100000150</w:t>
            </w:r>
          </w:p>
        </w:tc>
        <w:tc>
          <w:tcPr>
            <w:tcW w:w="1852" w:type="pct"/>
            <w:vAlign w:val="center"/>
          </w:tcPr>
          <w:p w:rsidR="003225B8" w:rsidRPr="007F1525" w:rsidRDefault="003225B8" w:rsidP="00732D16">
            <w:pPr>
              <w:spacing w:beforeLines="40" w:before="96" w:line="240" w:lineRule="exact"/>
              <w:rPr>
                <w:sz w:val="20"/>
                <w:szCs w:val="24"/>
              </w:rPr>
            </w:pPr>
            <w:r w:rsidRPr="0000475E">
              <w:rPr>
                <w:color w:val="000000"/>
                <w:sz w:val="20"/>
              </w:rPr>
              <w:t>Межбюджетные трансферты, передаваемые бюджетам поселений  из бюджетов муниципальных районов  на осуществление части полномочий  по решению вопросов местного значения   в соответствии с заключенными соглашениями.</w:t>
            </w:r>
          </w:p>
        </w:tc>
        <w:tc>
          <w:tcPr>
            <w:tcW w:w="740" w:type="pct"/>
            <w:vAlign w:val="center"/>
          </w:tcPr>
          <w:p w:rsidR="003225B8" w:rsidRPr="00AD5522" w:rsidRDefault="003225B8" w:rsidP="003225B8">
            <w:pPr>
              <w:spacing w:beforeLines="40" w:before="96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149,8</w:t>
            </w:r>
          </w:p>
        </w:tc>
        <w:tc>
          <w:tcPr>
            <w:tcW w:w="648" w:type="pct"/>
            <w:vAlign w:val="center"/>
          </w:tcPr>
          <w:p w:rsidR="003225B8" w:rsidRPr="00AD5522" w:rsidRDefault="003225B8" w:rsidP="003225B8">
            <w:pPr>
              <w:spacing w:beforeLines="40" w:before="96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149,8</w:t>
            </w:r>
          </w:p>
        </w:tc>
      </w:tr>
      <w:tr w:rsidR="003225B8" w:rsidRPr="009577D1" w:rsidTr="003264A5">
        <w:trPr>
          <w:cantSplit/>
          <w:trHeight w:val="20"/>
          <w:tblHeader/>
        </w:trPr>
        <w:tc>
          <w:tcPr>
            <w:tcW w:w="427" w:type="pct"/>
          </w:tcPr>
          <w:p w:rsidR="003225B8" w:rsidRDefault="003225B8" w:rsidP="00CC2EB0">
            <w:pPr>
              <w:ind w:firstLine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3" w:type="pct"/>
            <w:vAlign w:val="center"/>
          </w:tcPr>
          <w:p w:rsidR="003225B8" w:rsidRPr="006C1F8E" w:rsidRDefault="003225B8" w:rsidP="003264A5">
            <w:pPr>
              <w:spacing w:beforeLines="40" w:before="96" w:line="240" w:lineRule="exact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6C1F8E">
              <w:rPr>
                <w:b/>
                <w:color w:val="000000"/>
                <w:sz w:val="24"/>
                <w:szCs w:val="24"/>
              </w:rPr>
              <w:t>20240014100000150</w:t>
            </w:r>
          </w:p>
        </w:tc>
        <w:tc>
          <w:tcPr>
            <w:tcW w:w="1852" w:type="pct"/>
            <w:vAlign w:val="center"/>
          </w:tcPr>
          <w:p w:rsidR="003225B8" w:rsidRPr="00571234" w:rsidRDefault="003225B8" w:rsidP="003264A5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571234">
              <w:rPr>
                <w:b/>
                <w:color w:val="000000"/>
              </w:rPr>
              <w:t>Дорожный фонд</w:t>
            </w:r>
          </w:p>
        </w:tc>
        <w:tc>
          <w:tcPr>
            <w:tcW w:w="740" w:type="pct"/>
            <w:vAlign w:val="center"/>
          </w:tcPr>
          <w:p w:rsidR="003225B8" w:rsidRPr="00841FF9" w:rsidRDefault="003225B8" w:rsidP="003225B8">
            <w:pPr>
              <w:spacing w:beforeLines="40" w:before="96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41FF9">
              <w:rPr>
                <w:sz w:val="24"/>
                <w:szCs w:val="24"/>
              </w:rPr>
              <w:t>138,5</w:t>
            </w:r>
          </w:p>
        </w:tc>
        <w:tc>
          <w:tcPr>
            <w:tcW w:w="648" w:type="pct"/>
            <w:vAlign w:val="center"/>
          </w:tcPr>
          <w:p w:rsidR="003225B8" w:rsidRPr="00841FF9" w:rsidRDefault="003225B8" w:rsidP="003225B8">
            <w:pPr>
              <w:spacing w:beforeLines="40" w:before="96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41FF9">
              <w:rPr>
                <w:sz w:val="24"/>
                <w:szCs w:val="24"/>
              </w:rPr>
              <w:t>138,5</w:t>
            </w:r>
          </w:p>
        </w:tc>
      </w:tr>
      <w:tr w:rsidR="003225B8" w:rsidRPr="009577D1" w:rsidTr="00861A1F">
        <w:trPr>
          <w:cantSplit/>
          <w:trHeight w:val="20"/>
          <w:tblHeader/>
        </w:trPr>
        <w:tc>
          <w:tcPr>
            <w:tcW w:w="427" w:type="pct"/>
            <w:vAlign w:val="center"/>
          </w:tcPr>
          <w:p w:rsidR="003225B8" w:rsidRPr="009577D1" w:rsidRDefault="003225B8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33" w:type="pct"/>
            <w:vAlign w:val="center"/>
          </w:tcPr>
          <w:p w:rsidR="003225B8" w:rsidRPr="00EB2EB8" w:rsidRDefault="003225B8" w:rsidP="003264A5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52" w:type="pct"/>
            <w:vAlign w:val="center"/>
          </w:tcPr>
          <w:p w:rsidR="003225B8" w:rsidRPr="007F1525" w:rsidRDefault="003225B8" w:rsidP="003264A5">
            <w:pPr>
              <w:spacing w:beforeLines="40" w:before="96" w:line="240" w:lineRule="exact"/>
              <w:rPr>
                <w:b/>
                <w:bCs/>
                <w:sz w:val="20"/>
                <w:szCs w:val="24"/>
              </w:rPr>
            </w:pPr>
            <w:r w:rsidRPr="0073596F">
              <w:rPr>
                <w:b/>
                <w:bCs/>
                <w:sz w:val="20"/>
                <w:szCs w:val="24"/>
              </w:rPr>
              <w:t>ДОХОДЫ, ВСЕГО</w:t>
            </w:r>
            <w:r>
              <w:rPr>
                <w:b/>
                <w:bCs/>
                <w:sz w:val="20"/>
                <w:szCs w:val="24"/>
              </w:rPr>
              <w:t>:</w:t>
            </w:r>
          </w:p>
        </w:tc>
        <w:tc>
          <w:tcPr>
            <w:tcW w:w="740" w:type="pct"/>
          </w:tcPr>
          <w:p w:rsidR="003225B8" w:rsidRPr="00AD5522" w:rsidRDefault="003225B8" w:rsidP="00732D1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pacing w:val="-4"/>
                <w:szCs w:val="28"/>
              </w:rPr>
              <w:t>64</w:t>
            </w:r>
            <w:r w:rsidR="006D261F">
              <w:rPr>
                <w:color w:val="000000"/>
                <w:spacing w:val="-4"/>
                <w:szCs w:val="28"/>
              </w:rPr>
              <w:t>32,0</w:t>
            </w:r>
          </w:p>
        </w:tc>
        <w:tc>
          <w:tcPr>
            <w:tcW w:w="648" w:type="pct"/>
          </w:tcPr>
          <w:p w:rsidR="003225B8" w:rsidRPr="00AD5522" w:rsidRDefault="003225B8" w:rsidP="00732D1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pacing w:val="-4"/>
                <w:szCs w:val="28"/>
              </w:rPr>
              <w:t>64</w:t>
            </w:r>
            <w:r w:rsidR="006D261F">
              <w:rPr>
                <w:color w:val="000000"/>
                <w:spacing w:val="-4"/>
                <w:szCs w:val="28"/>
              </w:rPr>
              <w:t>32,0</w:t>
            </w:r>
          </w:p>
        </w:tc>
      </w:tr>
    </w:tbl>
    <w:p w:rsidR="007409CF" w:rsidRPr="00675D08" w:rsidRDefault="007409CF" w:rsidP="00EB2EB8"/>
    <w:p w:rsidR="007409CF" w:rsidRDefault="007409CF" w:rsidP="00EB2EB8"/>
    <w:p w:rsidR="00EB2EB8" w:rsidRDefault="00EB2EB8" w:rsidP="00EB2EB8"/>
    <w:p w:rsidR="00B31B1F" w:rsidRDefault="00B31B1F" w:rsidP="0012327C">
      <w:pPr>
        <w:ind w:firstLine="0"/>
      </w:pPr>
    </w:p>
    <w:p w:rsidR="00B31B1F" w:rsidRDefault="00B31B1F" w:rsidP="00EB2EB8"/>
    <w:p w:rsidR="00032522" w:rsidRDefault="00032522" w:rsidP="00EB2EB8"/>
    <w:p w:rsidR="00032522" w:rsidRDefault="00032522" w:rsidP="00EB2EB8"/>
    <w:p w:rsidR="00032522" w:rsidRDefault="00032522" w:rsidP="00EB2EB8"/>
    <w:p w:rsidR="00032522" w:rsidRDefault="00032522" w:rsidP="00EB2EB8"/>
    <w:p w:rsidR="00032522" w:rsidRPr="00B31B1F" w:rsidRDefault="00032522" w:rsidP="00EB2EB8"/>
    <w:p w:rsidR="005B5523" w:rsidRDefault="007409CF" w:rsidP="00B31B1F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lastRenderedPageBreak/>
        <w:t>Приложение № </w:t>
      </w:r>
      <w:r w:rsidR="00B37891">
        <w:rPr>
          <w:szCs w:val="28"/>
        </w:rPr>
        <w:t>3</w:t>
      </w:r>
    </w:p>
    <w:p w:rsidR="00A363A6" w:rsidRDefault="00A363A6" w:rsidP="00B31B1F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t xml:space="preserve">к </w:t>
      </w:r>
      <w:r w:rsidRPr="007F7107">
        <w:rPr>
          <w:szCs w:val="28"/>
        </w:rPr>
        <w:t>Р</w:t>
      </w:r>
      <w:r>
        <w:rPr>
          <w:szCs w:val="28"/>
        </w:rPr>
        <w:t>ешению Совета</w:t>
      </w:r>
    </w:p>
    <w:p w:rsidR="00A363A6" w:rsidRDefault="00A363A6" w:rsidP="00B31B1F">
      <w:pPr>
        <w:spacing w:line="240" w:lineRule="auto"/>
        <w:jc w:val="right"/>
        <w:rPr>
          <w:szCs w:val="28"/>
        </w:rPr>
      </w:pPr>
      <w:r>
        <w:rPr>
          <w:szCs w:val="28"/>
        </w:rPr>
        <w:t>сельского поселения «</w:t>
      </w:r>
      <w:proofErr w:type="spellStart"/>
      <w:r>
        <w:rPr>
          <w:szCs w:val="28"/>
        </w:rPr>
        <w:t>Нуринск</w:t>
      </w:r>
      <w:proofErr w:type="spellEnd"/>
      <w:r>
        <w:rPr>
          <w:szCs w:val="28"/>
        </w:rPr>
        <w:t>»</w:t>
      </w:r>
    </w:p>
    <w:p w:rsidR="00406E57" w:rsidRPr="00E8435D" w:rsidRDefault="00406E57" w:rsidP="00406E57">
      <w:pPr>
        <w:spacing w:line="240" w:lineRule="auto"/>
        <w:jc w:val="right"/>
        <w:rPr>
          <w:szCs w:val="28"/>
        </w:rPr>
      </w:pPr>
      <w:r>
        <w:rPr>
          <w:szCs w:val="28"/>
        </w:rPr>
        <w:t>от 27.12.2024г № 10-99</w:t>
      </w:r>
    </w:p>
    <w:p w:rsidR="007409CF" w:rsidRDefault="007409CF" w:rsidP="00B31B1F">
      <w:pPr>
        <w:spacing w:line="240" w:lineRule="auto"/>
      </w:pPr>
    </w:p>
    <w:p w:rsidR="005C2D72" w:rsidRDefault="007409CF" w:rsidP="00B31B1F">
      <w:pPr>
        <w:spacing w:line="240" w:lineRule="auto"/>
        <w:jc w:val="center"/>
        <w:rPr>
          <w:szCs w:val="28"/>
        </w:rPr>
      </w:pPr>
      <w:r w:rsidRPr="00BB42B4">
        <w:rPr>
          <w:szCs w:val="28"/>
        </w:rPr>
        <w:t xml:space="preserve">Объем </w:t>
      </w:r>
      <w:r w:rsidR="00217990" w:rsidRPr="00BB42B4">
        <w:rPr>
          <w:szCs w:val="28"/>
        </w:rPr>
        <w:t>межбюджетных трансфертов</w:t>
      </w:r>
      <w:r w:rsidRPr="00BB42B4">
        <w:rPr>
          <w:szCs w:val="28"/>
        </w:rPr>
        <w:t xml:space="preserve">, </w:t>
      </w:r>
      <w:r w:rsidR="008478A5" w:rsidRPr="00BB42B4">
        <w:rPr>
          <w:szCs w:val="28"/>
        </w:rPr>
        <w:t>получаемых</w:t>
      </w:r>
      <w:r w:rsidR="00A920E6">
        <w:rPr>
          <w:szCs w:val="28"/>
        </w:rPr>
        <w:t xml:space="preserve"> из </w:t>
      </w:r>
      <w:r w:rsidR="005F1E27" w:rsidRPr="00BB42B4">
        <w:rPr>
          <w:szCs w:val="28"/>
        </w:rPr>
        <w:t xml:space="preserve"> </w:t>
      </w:r>
      <w:r w:rsidR="00A920E6">
        <w:rPr>
          <w:szCs w:val="28"/>
        </w:rPr>
        <w:t>бюджета</w:t>
      </w:r>
      <w:r w:rsidR="00A920E6" w:rsidRPr="00D44961">
        <w:rPr>
          <w:szCs w:val="28"/>
        </w:rPr>
        <w:t xml:space="preserve"> </w:t>
      </w:r>
      <w:r w:rsidR="00A920E6">
        <w:rPr>
          <w:szCs w:val="28"/>
        </w:rPr>
        <w:t>администрации муниципального района «</w:t>
      </w:r>
      <w:proofErr w:type="spellStart"/>
      <w:r w:rsidR="00A920E6">
        <w:rPr>
          <w:szCs w:val="28"/>
        </w:rPr>
        <w:t>Могойтуйский</w:t>
      </w:r>
      <w:proofErr w:type="spellEnd"/>
      <w:r w:rsidR="00A920E6">
        <w:rPr>
          <w:szCs w:val="28"/>
        </w:rPr>
        <w:t xml:space="preserve"> район» </w:t>
      </w:r>
      <w:r w:rsidR="00A920E6" w:rsidRPr="00D44961">
        <w:rPr>
          <w:szCs w:val="28"/>
        </w:rPr>
        <w:t>бюджет</w:t>
      </w:r>
      <w:r w:rsidR="00A920E6">
        <w:rPr>
          <w:szCs w:val="28"/>
        </w:rPr>
        <w:t>у сельского поселения «</w:t>
      </w:r>
      <w:proofErr w:type="spellStart"/>
      <w:r w:rsidR="00A920E6">
        <w:rPr>
          <w:szCs w:val="28"/>
        </w:rPr>
        <w:t>Нуринск</w:t>
      </w:r>
      <w:proofErr w:type="gramStart"/>
      <w:r w:rsidR="00A920E6">
        <w:rPr>
          <w:szCs w:val="28"/>
        </w:rPr>
        <w:t>»</w:t>
      </w:r>
      <w:r w:rsidRPr="00BB42B4">
        <w:rPr>
          <w:szCs w:val="28"/>
        </w:rPr>
        <w:t>в</w:t>
      </w:r>
      <w:proofErr w:type="spellEnd"/>
      <w:proofErr w:type="gramEnd"/>
      <w:r w:rsidRPr="00BB42B4">
        <w:rPr>
          <w:szCs w:val="28"/>
        </w:rPr>
        <w:t xml:space="preserve"> соответствии с соглашениями, заключенными между местными</w:t>
      </w:r>
      <w:r w:rsidR="00BB42B4">
        <w:rPr>
          <w:szCs w:val="28"/>
        </w:rPr>
        <w:t xml:space="preserve"> администрациями муниципального района «</w:t>
      </w:r>
      <w:proofErr w:type="spellStart"/>
      <w:r w:rsidR="00BB42B4">
        <w:rPr>
          <w:szCs w:val="28"/>
        </w:rPr>
        <w:t>Могойтуйский</w:t>
      </w:r>
      <w:proofErr w:type="spellEnd"/>
      <w:r w:rsidR="000C1AC5">
        <w:rPr>
          <w:szCs w:val="28"/>
        </w:rPr>
        <w:t xml:space="preserve"> район» </w:t>
      </w:r>
      <w:r w:rsidRPr="00BB42B4">
        <w:rPr>
          <w:szCs w:val="28"/>
        </w:rPr>
        <w:t>и иных муници</w:t>
      </w:r>
      <w:r w:rsidR="00587438">
        <w:rPr>
          <w:szCs w:val="28"/>
        </w:rPr>
        <w:t>пальных образований на 2025</w:t>
      </w:r>
      <w:r w:rsidRPr="00BB42B4">
        <w:rPr>
          <w:szCs w:val="28"/>
        </w:rPr>
        <w:t>год (очередной финансовый год)</w:t>
      </w:r>
    </w:p>
    <w:p w:rsidR="007409CF" w:rsidRDefault="007409CF" w:rsidP="00EB2EB8">
      <w:pPr>
        <w:keepNext/>
        <w:jc w:val="right"/>
        <w:rPr>
          <w:szCs w:val="28"/>
        </w:rPr>
      </w:pPr>
      <w:r w:rsidRPr="00D33D5C">
        <w:rPr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0"/>
        <w:gridCol w:w="1234"/>
        <w:gridCol w:w="2524"/>
        <w:gridCol w:w="2950"/>
        <w:gridCol w:w="923"/>
      </w:tblGrid>
      <w:tr w:rsidR="005B5523" w:rsidRPr="005B5523" w:rsidTr="00C50377">
        <w:trPr>
          <w:cantSplit/>
          <w:trHeight w:val="20"/>
          <w:tblHeader/>
        </w:trPr>
        <w:tc>
          <w:tcPr>
            <w:tcW w:w="1658" w:type="pct"/>
            <w:gridSpan w:val="2"/>
            <w:vAlign w:val="center"/>
          </w:tcPr>
          <w:p w:rsidR="005B5523" w:rsidRPr="005B5523" w:rsidRDefault="005B5523" w:rsidP="005B552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5523">
              <w:rPr>
                <w:bCs/>
                <w:color w:val="000000"/>
                <w:sz w:val="24"/>
                <w:szCs w:val="24"/>
              </w:rPr>
              <w:t>Код классификации доходов бюджетов</w:t>
            </w:r>
          </w:p>
        </w:tc>
        <w:tc>
          <w:tcPr>
            <w:tcW w:w="1319" w:type="pct"/>
            <w:vMerge w:val="restart"/>
            <w:vAlign w:val="center"/>
          </w:tcPr>
          <w:p w:rsidR="005B5523" w:rsidRPr="005B5523" w:rsidRDefault="005B5523" w:rsidP="0021799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5523">
              <w:rPr>
                <w:bCs/>
                <w:color w:val="000000"/>
                <w:sz w:val="24"/>
                <w:szCs w:val="24"/>
              </w:rPr>
              <w:t xml:space="preserve">Наименование </w:t>
            </w:r>
            <w:r w:rsidR="00217990">
              <w:rPr>
                <w:bCs/>
                <w:color w:val="000000"/>
                <w:sz w:val="24"/>
                <w:szCs w:val="24"/>
              </w:rPr>
              <w:t>межбюджетного трансферта</w:t>
            </w:r>
          </w:p>
        </w:tc>
        <w:tc>
          <w:tcPr>
            <w:tcW w:w="1541" w:type="pct"/>
            <w:vMerge w:val="restart"/>
            <w:vAlign w:val="center"/>
          </w:tcPr>
          <w:p w:rsidR="005B5523" w:rsidRPr="005B5523" w:rsidRDefault="005B5523" w:rsidP="0021799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5523">
              <w:rPr>
                <w:bCs/>
                <w:color w:val="000000"/>
                <w:sz w:val="24"/>
                <w:szCs w:val="24"/>
              </w:rPr>
              <w:t xml:space="preserve">Наименование муниципального образования, предоставившего </w:t>
            </w:r>
            <w:r w:rsidR="00217990">
              <w:rPr>
                <w:bCs/>
                <w:color w:val="000000"/>
                <w:sz w:val="24"/>
                <w:szCs w:val="24"/>
              </w:rPr>
              <w:t xml:space="preserve">межбюджетный трансферт </w:t>
            </w:r>
          </w:p>
        </w:tc>
        <w:tc>
          <w:tcPr>
            <w:tcW w:w="482" w:type="pct"/>
            <w:vMerge w:val="restart"/>
            <w:vAlign w:val="center"/>
          </w:tcPr>
          <w:p w:rsidR="005B5523" w:rsidRPr="005B5523" w:rsidRDefault="005B5523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B5523">
              <w:rPr>
                <w:bCs/>
                <w:sz w:val="24"/>
                <w:szCs w:val="24"/>
              </w:rPr>
              <w:t>Сумма</w:t>
            </w:r>
          </w:p>
        </w:tc>
      </w:tr>
      <w:tr w:rsidR="005B5523" w:rsidRPr="005B5523" w:rsidTr="00C50377">
        <w:trPr>
          <w:cantSplit/>
          <w:trHeight w:val="20"/>
          <w:tblHeader/>
        </w:trPr>
        <w:tc>
          <w:tcPr>
            <w:tcW w:w="1013" w:type="pct"/>
            <w:vAlign w:val="center"/>
          </w:tcPr>
          <w:p w:rsidR="00F95AB0" w:rsidRDefault="005B5523" w:rsidP="00F95AB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5523">
              <w:rPr>
                <w:bCs/>
                <w:color w:val="000000"/>
                <w:sz w:val="24"/>
                <w:szCs w:val="24"/>
              </w:rPr>
              <w:t>Главн</w:t>
            </w:r>
            <w:r w:rsidR="00F95AB0">
              <w:rPr>
                <w:bCs/>
                <w:color w:val="000000"/>
                <w:sz w:val="24"/>
                <w:szCs w:val="24"/>
              </w:rPr>
              <w:t>ый</w:t>
            </w:r>
            <w:r w:rsidRPr="005B5523">
              <w:rPr>
                <w:bCs/>
                <w:color w:val="000000"/>
                <w:sz w:val="24"/>
                <w:szCs w:val="24"/>
              </w:rPr>
              <w:t xml:space="preserve"> администрато</w:t>
            </w:r>
            <w:r w:rsidR="00723231">
              <w:rPr>
                <w:bCs/>
                <w:color w:val="000000"/>
                <w:sz w:val="24"/>
                <w:szCs w:val="24"/>
              </w:rPr>
              <w:t>р</w:t>
            </w:r>
          </w:p>
          <w:p w:rsidR="005B5523" w:rsidRPr="005B5523" w:rsidRDefault="005B5523" w:rsidP="00F95AB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5523">
              <w:rPr>
                <w:bCs/>
                <w:color w:val="000000"/>
                <w:sz w:val="24"/>
                <w:szCs w:val="24"/>
              </w:rPr>
              <w:t>доходов бюджета</w:t>
            </w:r>
          </w:p>
        </w:tc>
        <w:tc>
          <w:tcPr>
            <w:tcW w:w="645" w:type="pct"/>
            <w:vAlign w:val="center"/>
          </w:tcPr>
          <w:p w:rsidR="005B5523" w:rsidRPr="005B5523" w:rsidRDefault="005B5523" w:rsidP="0072323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5523">
              <w:rPr>
                <w:bCs/>
                <w:color w:val="000000"/>
                <w:sz w:val="24"/>
                <w:szCs w:val="24"/>
              </w:rPr>
              <w:t>Ви</w:t>
            </w:r>
            <w:r w:rsidR="00723231">
              <w:rPr>
                <w:bCs/>
                <w:color w:val="000000"/>
                <w:sz w:val="24"/>
                <w:szCs w:val="24"/>
              </w:rPr>
              <w:t>д</w:t>
            </w:r>
            <w:r w:rsidRPr="005B5523">
              <w:rPr>
                <w:bCs/>
                <w:color w:val="000000"/>
                <w:sz w:val="24"/>
                <w:szCs w:val="24"/>
              </w:rPr>
              <w:t xml:space="preserve"> и подвид доходов бюджета</w:t>
            </w:r>
          </w:p>
        </w:tc>
        <w:tc>
          <w:tcPr>
            <w:tcW w:w="1319" w:type="pct"/>
            <w:vMerge/>
            <w:vAlign w:val="center"/>
          </w:tcPr>
          <w:p w:rsidR="005B5523" w:rsidRPr="005B5523" w:rsidRDefault="005B5523" w:rsidP="005B552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41" w:type="pct"/>
            <w:vMerge/>
            <w:vAlign w:val="center"/>
          </w:tcPr>
          <w:p w:rsidR="005B5523" w:rsidRPr="005B5523" w:rsidRDefault="005B5523" w:rsidP="005B552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pct"/>
            <w:vMerge/>
            <w:vAlign w:val="center"/>
          </w:tcPr>
          <w:p w:rsidR="005B5523" w:rsidRPr="005B5523" w:rsidRDefault="005B5523" w:rsidP="005B552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5B5523" w:rsidRPr="005B5523" w:rsidTr="00C50377">
        <w:trPr>
          <w:cantSplit/>
          <w:trHeight w:val="20"/>
          <w:tblHeader/>
        </w:trPr>
        <w:tc>
          <w:tcPr>
            <w:tcW w:w="1013" w:type="pct"/>
            <w:tcBorders>
              <w:bottom w:val="single" w:sz="4" w:space="0" w:color="auto"/>
            </w:tcBorders>
            <w:vAlign w:val="center"/>
          </w:tcPr>
          <w:p w:rsidR="005B5523" w:rsidRPr="005B5523" w:rsidRDefault="005B5523" w:rsidP="005B552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552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5B5523" w:rsidRPr="005B5523" w:rsidRDefault="005B5523" w:rsidP="005B552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552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9" w:type="pct"/>
            <w:vAlign w:val="center"/>
          </w:tcPr>
          <w:p w:rsidR="005B5523" w:rsidRPr="005B5523" w:rsidRDefault="005B5523" w:rsidP="005B552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5523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1" w:type="pct"/>
            <w:vAlign w:val="center"/>
          </w:tcPr>
          <w:p w:rsidR="005B5523" w:rsidRPr="005B5523" w:rsidRDefault="005B5523" w:rsidP="005B552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552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pct"/>
            <w:vAlign w:val="center"/>
          </w:tcPr>
          <w:p w:rsidR="005B5523" w:rsidRPr="005B5523" w:rsidRDefault="005B5523" w:rsidP="005B552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B5523">
              <w:rPr>
                <w:bCs/>
                <w:sz w:val="24"/>
                <w:szCs w:val="24"/>
              </w:rPr>
              <w:t>5</w:t>
            </w:r>
          </w:p>
        </w:tc>
      </w:tr>
      <w:tr w:rsidR="0012327C" w:rsidRPr="005B5523" w:rsidTr="00C50377">
        <w:trPr>
          <w:cantSplit/>
          <w:trHeight w:val="20"/>
          <w:tblHeader/>
        </w:trPr>
        <w:tc>
          <w:tcPr>
            <w:tcW w:w="1013" w:type="pct"/>
            <w:tcBorders>
              <w:left w:val="single" w:sz="4" w:space="0" w:color="auto"/>
            </w:tcBorders>
            <w:vAlign w:val="center"/>
          </w:tcPr>
          <w:p w:rsidR="0012327C" w:rsidRPr="007F1525" w:rsidRDefault="0012327C" w:rsidP="003E37E3">
            <w:pPr>
              <w:spacing w:beforeLines="40" w:before="96" w:line="240" w:lineRule="exact"/>
              <w:ind w:firstLine="0"/>
              <w:rPr>
                <w:b/>
                <w:bCs/>
                <w:color w:val="000000"/>
                <w:sz w:val="20"/>
                <w:szCs w:val="24"/>
              </w:rPr>
            </w:pPr>
            <w:r w:rsidRPr="003E37E3">
              <w:rPr>
                <w:b/>
                <w:bCs/>
                <w:color w:val="000000"/>
                <w:sz w:val="20"/>
                <w:szCs w:val="24"/>
              </w:rPr>
              <w:t>20000000000000000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12327C" w:rsidRPr="005B5523" w:rsidRDefault="0012327C" w:rsidP="005B552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19" w:type="pct"/>
            <w:vAlign w:val="center"/>
          </w:tcPr>
          <w:p w:rsidR="0012327C" w:rsidRPr="007F1525" w:rsidRDefault="0012327C" w:rsidP="00683040">
            <w:pPr>
              <w:spacing w:beforeLines="40" w:before="96" w:line="240" w:lineRule="exact"/>
              <w:rPr>
                <w:b/>
                <w:bCs/>
                <w:sz w:val="20"/>
                <w:szCs w:val="24"/>
              </w:rPr>
            </w:pPr>
            <w:r w:rsidRPr="007F1525">
              <w:rPr>
                <w:b/>
                <w:bCs/>
                <w:sz w:val="20"/>
                <w:szCs w:val="24"/>
              </w:rPr>
              <w:t>Безвозмездные поступления</w:t>
            </w:r>
          </w:p>
        </w:tc>
        <w:tc>
          <w:tcPr>
            <w:tcW w:w="1541" w:type="pct"/>
            <w:vAlign w:val="center"/>
          </w:tcPr>
          <w:p w:rsidR="0012327C" w:rsidRPr="00C50377" w:rsidRDefault="0012327C" w:rsidP="005B5523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C50377">
              <w:rPr>
                <w:sz w:val="20"/>
              </w:rPr>
              <w:t>администрация муниципального района «</w:t>
            </w:r>
            <w:proofErr w:type="spellStart"/>
            <w:r w:rsidRPr="00C50377">
              <w:rPr>
                <w:sz w:val="20"/>
              </w:rPr>
              <w:t>Могойтуйский</w:t>
            </w:r>
            <w:proofErr w:type="spellEnd"/>
            <w:r w:rsidRPr="00C50377">
              <w:rPr>
                <w:sz w:val="20"/>
              </w:rPr>
              <w:t xml:space="preserve"> район»</w:t>
            </w:r>
          </w:p>
        </w:tc>
        <w:tc>
          <w:tcPr>
            <w:tcW w:w="482" w:type="pct"/>
            <w:vAlign w:val="center"/>
          </w:tcPr>
          <w:p w:rsidR="0012327C" w:rsidRPr="00AD5522" w:rsidRDefault="0012327C" w:rsidP="00732D16">
            <w:pPr>
              <w:spacing w:beforeLines="40" w:before="96" w:line="24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5545,2</w:t>
            </w:r>
          </w:p>
        </w:tc>
      </w:tr>
      <w:tr w:rsidR="0012327C" w:rsidRPr="005B5523" w:rsidTr="00683040">
        <w:trPr>
          <w:cantSplit/>
          <w:trHeight w:val="20"/>
          <w:tblHeader/>
        </w:trPr>
        <w:tc>
          <w:tcPr>
            <w:tcW w:w="1013" w:type="pct"/>
            <w:tcBorders>
              <w:left w:val="single" w:sz="4" w:space="0" w:color="auto"/>
            </w:tcBorders>
            <w:vAlign w:val="center"/>
          </w:tcPr>
          <w:p w:rsidR="0012327C" w:rsidRPr="007F1525" w:rsidRDefault="0012327C" w:rsidP="003E37E3">
            <w:pPr>
              <w:spacing w:beforeLines="40" w:before="96" w:line="240" w:lineRule="exact"/>
              <w:ind w:firstLine="0"/>
              <w:rPr>
                <w:b/>
                <w:bCs/>
                <w:color w:val="000000"/>
                <w:sz w:val="20"/>
                <w:szCs w:val="24"/>
              </w:rPr>
            </w:pPr>
            <w:r w:rsidRPr="007F1525">
              <w:rPr>
                <w:b/>
                <w:bCs/>
                <w:color w:val="000000"/>
                <w:sz w:val="20"/>
                <w:szCs w:val="24"/>
              </w:rPr>
              <w:t>20200000000000000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12327C" w:rsidRDefault="0012327C" w:rsidP="005B552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19" w:type="pct"/>
            <w:vAlign w:val="center"/>
          </w:tcPr>
          <w:p w:rsidR="0012327C" w:rsidRPr="007F1525" w:rsidRDefault="0012327C" w:rsidP="00683040">
            <w:pPr>
              <w:spacing w:beforeLines="40" w:before="96" w:line="240" w:lineRule="exact"/>
              <w:rPr>
                <w:b/>
                <w:bCs/>
                <w:sz w:val="20"/>
                <w:szCs w:val="24"/>
              </w:rPr>
            </w:pPr>
            <w:r w:rsidRPr="007F1525">
              <w:rPr>
                <w:b/>
                <w:bCs/>
                <w:sz w:val="20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1" w:type="pct"/>
          </w:tcPr>
          <w:p w:rsidR="0012327C" w:rsidRPr="00C50377" w:rsidRDefault="0012327C" w:rsidP="00C50377">
            <w:pPr>
              <w:ind w:firstLine="0"/>
              <w:jc w:val="center"/>
              <w:rPr>
                <w:sz w:val="20"/>
              </w:rPr>
            </w:pPr>
            <w:r w:rsidRPr="00C50377">
              <w:rPr>
                <w:sz w:val="20"/>
              </w:rPr>
              <w:t>администрация муниципального района «</w:t>
            </w:r>
            <w:proofErr w:type="spellStart"/>
            <w:r w:rsidRPr="00C50377">
              <w:rPr>
                <w:sz w:val="20"/>
              </w:rPr>
              <w:t>Могойтуйский</w:t>
            </w:r>
            <w:proofErr w:type="spellEnd"/>
            <w:r w:rsidRPr="00C50377">
              <w:rPr>
                <w:sz w:val="20"/>
              </w:rPr>
              <w:t xml:space="preserve"> район»</w:t>
            </w:r>
          </w:p>
        </w:tc>
        <w:tc>
          <w:tcPr>
            <w:tcW w:w="482" w:type="pct"/>
          </w:tcPr>
          <w:p w:rsidR="0012327C" w:rsidRPr="00AD5522" w:rsidRDefault="0012327C" w:rsidP="00732D16">
            <w:pPr>
              <w:spacing w:beforeLines="40" w:before="96" w:line="240" w:lineRule="exact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5545,2</w:t>
            </w:r>
          </w:p>
        </w:tc>
      </w:tr>
      <w:tr w:rsidR="0012327C" w:rsidRPr="005B5523" w:rsidTr="00683040">
        <w:trPr>
          <w:cantSplit/>
          <w:trHeight w:val="20"/>
          <w:tblHeader/>
        </w:trPr>
        <w:tc>
          <w:tcPr>
            <w:tcW w:w="1013" w:type="pct"/>
            <w:tcBorders>
              <w:left w:val="single" w:sz="4" w:space="0" w:color="auto"/>
            </w:tcBorders>
            <w:vAlign w:val="center"/>
          </w:tcPr>
          <w:p w:rsidR="0012327C" w:rsidRPr="007F1525" w:rsidRDefault="0012327C" w:rsidP="003E37E3">
            <w:pPr>
              <w:spacing w:beforeLines="40" w:before="96" w:line="240" w:lineRule="exact"/>
              <w:ind w:firstLine="0"/>
              <w:rPr>
                <w:b/>
                <w:bCs/>
                <w:color w:val="000000"/>
                <w:sz w:val="20"/>
                <w:szCs w:val="24"/>
              </w:rPr>
            </w:pPr>
            <w:r w:rsidRPr="007F1525">
              <w:rPr>
                <w:b/>
                <w:bCs/>
                <w:color w:val="000000"/>
                <w:sz w:val="20"/>
                <w:szCs w:val="24"/>
              </w:rPr>
              <w:t>20210000000000150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12327C" w:rsidRDefault="0012327C" w:rsidP="005B552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19" w:type="pct"/>
            <w:vAlign w:val="center"/>
          </w:tcPr>
          <w:p w:rsidR="0012327C" w:rsidRPr="007F1525" w:rsidRDefault="0012327C" w:rsidP="00683040">
            <w:pPr>
              <w:spacing w:beforeLines="40" w:before="96" w:line="240" w:lineRule="exact"/>
              <w:rPr>
                <w:b/>
                <w:bCs/>
                <w:sz w:val="20"/>
                <w:szCs w:val="24"/>
              </w:rPr>
            </w:pPr>
            <w:r w:rsidRPr="007F1525">
              <w:rPr>
                <w:b/>
                <w:bCs/>
                <w:sz w:val="20"/>
                <w:szCs w:val="24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1541" w:type="pct"/>
          </w:tcPr>
          <w:p w:rsidR="0012327C" w:rsidRPr="00C50377" w:rsidRDefault="0012327C" w:rsidP="00C50377">
            <w:pPr>
              <w:ind w:firstLine="0"/>
              <w:jc w:val="center"/>
              <w:rPr>
                <w:sz w:val="20"/>
              </w:rPr>
            </w:pPr>
            <w:r w:rsidRPr="00C50377">
              <w:rPr>
                <w:sz w:val="20"/>
              </w:rPr>
              <w:t>администрация муниципального района «</w:t>
            </w:r>
            <w:proofErr w:type="spellStart"/>
            <w:r w:rsidRPr="00C50377">
              <w:rPr>
                <w:sz w:val="20"/>
              </w:rPr>
              <w:t>Могойтуйский</w:t>
            </w:r>
            <w:proofErr w:type="spellEnd"/>
            <w:r w:rsidRPr="00C50377">
              <w:rPr>
                <w:sz w:val="20"/>
              </w:rPr>
              <w:t xml:space="preserve"> район»</w:t>
            </w:r>
          </w:p>
        </w:tc>
        <w:tc>
          <w:tcPr>
            <w:tcW w:w="482" w:type="pct"/>
          </w:tcPr>
          <w:p w:rsidR="0012327C" w:rsidRPr="00AD5522" w:rsidRDefault="00406E57" w:rsidP="00732D16">
            <w:pPr>
              <w:spacing w:beforeLines="40" w:before="96" w:line="24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5256</w:t>
            </w:r>
            <w:r w:rsidR="0012327C">
              <w:rPr>
                <w:b/>
                <w:bCs/>
                <w:sz w:val="24"/>
                <w:szCs w:val="24"/>
              </w:rPr>
              <w:t>,9</w:t>
            </w:r>
          </w:p>
        </w:tc>
      </w:tr>
      <w:tr w:rsidR="0012327C" w:rsidRPr="005B5523" w:rsidTr="00683040">
        <w:trPr>
          <w:cantSplit/>
          <w:trHeight w:val="20"/>
          <w:tblHeader/>
        </w:trPr>
        <w:tc>
          <w:tcPr>
            <w:tcW w:w="1013" w:type="pct"/>
            <w:tcBorders>
              <w:left w:val="single" w:sz="4" w:space="0" w:color="auto"/>
            </w:tcBorders>
            <w:vAlign w:val="center"/>
          </w:tcPr>
          <w:p w:rsidR="0012327C" w:rsidRPr="007F1525" w:rsidRDefault="0012327C" w:rsidP="003E37E3">
            <w:pPr>
              <w:spacing w:beforeLines="40" w:before="96" w:line="240" w:lineRule="exact"/>
              <w:ind w:firstLine="0"/>
              <w:rPr>
                <w:color w:val="000000"/>
                <w:sz w:val="20"/>
                <w:szCs w:val="24"/>
              </w:rPr>
            </w:pPr>
            <w:r w:rsidRPr="007F1525">
              <w:rPr>
                <w:color w:val="000000"/>
                <w:sz w:val="20"/>
                <w:szCs w:val="24"/>
              </w:rPr>
              <w:t>20216001100000150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12327C" w:rsidRDefault="0012327C" w:rsidP="005B552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19" w:type="pct"/>
            <w:vAlign w:val="center"/>
          </w:tcPr>
          <w:p w:rsidR="0012327C" w:rsidRPr="007F1525" w:rsidRDefault="0012327C" w:rsidP="00683040">
            <w:pPr>
              <w:spacing w:beforeLines="40" w:before="96" w:line="240" w:lineRule="exact"/>
              <w:rPr>
                <w:sz w:val="20"/>
                <w:szCs w:val="24"/>
              </w:rPr>
            </w:pPr>
            <w:r w:rsidRPr="007F1525">
              <w:rPr>
                <w:sz w:val="20"/>
                <w:szCs w:val="24"/>
              </w:rPr>
              <w:t>Дотации бюджетам  сельских поселений на выравнивание бюджетной обеспеченности</w:t>
            </w:r>
          </w:p>
        </w:tc>
        <w:tc>
          <w:tcPr>
            <w:tcW w:w="1541" w:type="pct"/>
          </w:tcPr>
          <w:p w:rsidR="0012327C" w:rsidRPr="00C50377" w:rsidRDefault="0012327C" w:rsidP="00C50377">
            <w:pPr>
              <w:ind w:firstLine="0"/>
              <w:jc w:val="center"/>
              <w:rPr>
                <w:sz w:val="20"/>
              </w:rPr>
            </w:pPr>
            <w:r w:rsidRPr="00C50377">
              <w:rPr>
                <w:sz w:val="20"/>
              </w:rPr>
              <w:t>администрация муниципального района «</w:t>
            </w:r>
            <w:proofErr w:type="spellStart"/>
            <w:r w:rsidRPr="00C50377">
              <w:rPr>
                <w:sz w:val="20"/>
              </w:rPr>
              <w:t>Могойтуйский</w:t>
            </w:r>
            <w:proofErr w:type="spellEnd"/>
            <w:r w:rsidRPr="00C50377">
              <w:rPr>
                <w:sz w:val="20"/>
              </w:rPr>
              <w:t xml:space="preserve"> район»</w:t>
            </w:r>
          </w:p>
        </w:tc>
        <w:tc>
          <w:tcPr>
            <w:tcW w:w="482" w:type="pct"/>
          </w:tcPr>
          <w:p w:rsidR="0012327C" w:rsidRPr="00AD5522" w:rsidRDefault="00406E57" w:rsidP="00732D16">
            <w:pPr>
              <w:spacing w:beforeLines="40" w:before="96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5150</w:t>
            </w:r>
            <w:r w:rsidR="0012327C">
              <w:rPr>
                <w:sz w:val="24"/>
                <w:szCs w:val="24"/>
              </w:rPr>
              <w:t>,9</w:t>
            </w:r>
          </w:p>
        </w:tc>
      </w:tr>
      <w:tr w:rsidR="0012327C" w:rsidRPr="005B5523" w:rsidTr="00683040">
        <w:trPr>
          <w:cantSplit/>
          <w:trHeight w:val="20"/>
          <w:tblHeader/>
        </w:trPr>
        <w:tc>
          <w:tcPr>
            <w:tcW w:w="1013" w:type="pct"/>
            <w:tcBorders>
              <w:left w:val="single" w:sz="4" w:space="0" w:color="auto"/>
            </w:tcBorders>
            <w:vAlign w:val="center"/>
          </w:tcPr>
          <w:p w:rsidR="0012327C" w:rsidRPr="007F1525" w:rsidRDefault="0012327C" w:rsidP="00C50377">
            <w:pPr>
              <w:spacing w:beforeLines="40" w:before="96" w:line="240" w:lineRule="exact"/>
              <w:ind w:firstLine="0"/>
              <w:rPr>
                <w:color w:val="000000"/>
                <w:sz w:val="20"/>
                <w:szCs w:val="24"/>
              </w:rPr>
            </w:pPr>
            <w:r w:rsidRPr="007F1525">
              <w:rPr>
                <w:color w:val="000000"/>
                <w:sz w:val="20"/>
                <w:szCs w:val="24"/>
              </w:rPr>
              <w:t>20216001100000150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12327C" w:rsidRDefault="0012327C" w:rsidP="005B552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19" w:type="pct"/>
            <w:vAlign w:val="center"/>
          </w:tcPr>
          <w:p w:rsidR="0012327C" w:rsidRPr="007F1525" w:rsidRDefault="0012327C" w:rsidP="00683040">
            <w:pPr>
              <w:spacing w:beforeLines="40" w:before="96" w:line="240" w:lineRule="exact"/>
              <w:rPr>
                <w:sz w:val="20"/>
                <w:szCs w:val="24"/>
              </w:rPr>
            </w:pPr>
            <w:r w:rsidRPr="007F1525">
              <w:rPr>
                <w:sz w:val="20"/>
                <w:szCs w:val="24"/>
              </w:rPr>
              <w:t>Дотации бюджетам  сельских поселений на выравнивание бюджетной обеспеченности (</w:t>
            </w:r>
            <w:proofErr w:type="spellStart"/>
            <w:r w:rsidRPr="007F1525">
              <w:rPr>
                <w:sz w:val="20"/>
                <w:szCs w:val="24"/>
              </w:rPr>
              <w:t>подушевая</w:t>
            </w:r>
            <w:proofErr w:type="spellEnd"/>
            <w:r w:rsidRPr="007F1525">
              <w:rPr>
                <w:sz w:val="20"/>
                <w:szCs w:val="24"/>
              </w:rPr>
              <w:t xml:space="preserve">  дотация)</w:t>
            </w:r>
          </w:p>
        </w:tc>
        <w:tc>
          <w:tcPr>
            <w:tcW w:w="1541" w:type="pct"/>
          </w:tcPr>
          <w:p w:rsidR="0012327C" w:rsidRPr="00C50377" w:rsidRDefault="0012327C" w:rsidP="00C50377">
            <w:pPr>
              <w:ind w:firstLine="0"/>
              <w:jc w:val="center"/>
              <w:rPr>
                <w:sz w:val="20"/>
              </w:rPr>
            </w:pPr>
            <w:r w:rsidRPr="00C50377">
              <w:rPr>
                <w:sz w:val="20"/>
              </w:rPr>
              <w:t>администрация муниципального района «</w:t>
            </w:r>
            <w:proofErr w:type="spellStart"/>
            <w:r w:rsidRPr="00C50377">
              <w:rPr>
                <w:sz w:val="20"/>
              </w:rPr>
              <w:t>Могойтуйский</w:t>
            </w:r>
            <w:proofErr w:type="spellEnd"/>
            <w:r w:rsidRPr="00C50377">
              <w:rPr>
                <w:sz w:val="20"/>
              </w:rPr>
              <w:t xml:space="preserve"> район»</w:t>
            </w:r>
          </w:p>
        </w:tc>
        <w:tc>
          <w:tcPr>
            <w:tcW w:w="482" w:type="pct"/>
          </w:tcPr>
          <w:p w:rsidR="0012327C" w:rsidRPr="00AD5522" w:rsidRDefault="0012327C" w:rsidP="00732D16">
            <w:pPr>
              <w:spacing w:beforeLines="40" w:before="96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D5522">
              <w:rPr>
                <w:sz w:val="24"/>
                <w:szCs w:val="24"/>
              </w:rPr>
              <w:t>106,0</w:t>
            </w:r>
          </w:p>
        </w:tc>
      </w:tr>
      <w:tr w:rsidR="0012327C" w:rsidRPr="005B5523" w:rsidTr="00683040">
        <w:trPr>
          <w:cantSplit/>
          <w:trHeight w:val="20"/>
          <w:tblHeader/>
        </w:trPr>
        <w:tc>
          <w:tcPr>
            <w:tcW w:w="1013" w:type="pct"/>
            <w:tcBorders>
              <w:left w:val="single" w:sz="4" w:space="0" w:color="auto"/>
            </w:tcBorders>
            <w:vAlign w:val="center"/>
          </w:tcPr>
          <w:p w:rsidR="0012327C" w:rsidRPr="007F1525" w:rsidRDefault="0012327C" w:rsidP="00C50377">
            <w:pPr>
              <w:spacing w:beforeLines="40" w:before="96" w:line="240" w:lineRule="exact"/>
              <w:ind w:firstLine="0"/>
              <w:rPr>
                <w:b/>
                <w:bCs/>
                <w:color w:val="000000"/>
                <w:sz w:val="20"/>
                <w:szCs w:val="24"/>
              </w:rPr>
            </w:pPr>
            <w:r w:rsidRPr="007F1525">
              <w:rPr>
                <w:b/>
                <w:bCs/>
                <w:color w:val="000000"/>
                <w:sz w:val="20"/>
                <w:szCs w:val="24"/>
              </w:rPr>
              <w:t>20230000000000150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12327C" w:rsidRDefault="0012327C" w:rsidP="005B552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19" w:type="pct"/>
            <w:vAlign w:val="center"/>
          </w:tcPr>
          <w:p w:rsidR="0012327C" w:rsidRPr="007F1525" w:rsidRDefault="0012327C" w:rsidP="00683040">
            <w:pPr>
              <w:spacing w:beforeLines="40" w:before="96" w:line="240" w:lineRule="exact"/>
              <w:rPr>
                <w:b/>
                <w:bCs/>
                <w:sz w:val="20"/>
                <w:szCs w:val="24"/>
              </w:rPr>
            </w:pPr>
            <w:r w:rsidRPr="007F1525">
              <w:rPr>
                <w:b/>
                <w:bCs/>
                <w:sz w:val="20"/>
                <w:szCs w:val="24"/>
              </w:rPr>
              <w:t>Субвенции бюджетам  бюджетной системы Российской Федерации</w:t>
            </w:r>
          </w:p>
        </w:tc>
        <w:tc>
          <w:tcPr>
            <w:tcW w:w="1541" w:type="pct"/>
          </w:tcPr>
          <w:p w:rsidR="0012327C" w:rsidRPr="00C50377" w:rsidRDefault="0012327C" w:rsidP="00C50377">
            <w:pPr>
              <w:ind w:firstLine="0"/>
              <w:jc w:val="center"/>
              <w:rPr>
                <w:sz w:val="20"/>
              </w:rPr>
            </w:pPr>
            <w:r w:rsidRPr="00C50377">
              <w:rPr>
                <w:sz w:val="20"/>
              </w:rPr>
              <w:t>администрация муниципального района «</w:t>
            </w:r>
            <w:proofErr w:type="spellStart"/>
            <w:r w:rsidRPr="00C50377">
              <w:rPr>
                <w:sz w:val="20"/>
              </w:rPr>
              <w:t>Могойтуйский</w:t>
            </w:r>
            <w:proofErr w:type="spellEnd"/>
            <w:r w:rsidRPr="00C50377">
              <w:rPr>
                <w:sz w:val="20"/>
              </w:rPr>
              <w:t xml:space="preserve"> район»</w:t>
            </w:r>
          </w:p>
        </w:tc>
        <w:tc>
          <w:tcPr>
            <w:tcW w:w="482" w:type="pct"/>
          </w:tcPr>
          <w:p w:rsidR="0012327C" w:rsidRPr="00AD5522" w:rsidRDefault="00732D16" w:rsidP="00732D16">
            <w:pPr>
              <w:spacing w:beforeLines="40" w:before="96" w:line="24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  <w:r w:rsidR="0012327C" w:rsidRPr="00AD5522">
              <w:rPr>
                <w:b/>
                <w:bCs/>
                <w:sz w:val="24"/>
                <w:szCs w:val="24"/>
              </w:rPr>
              <w:t>9,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12327C" w:rsidRPr="005B5523" w:rsidTr="00C50377">
        <w:trPr>
          <w:cantSplit/>
          <w:trHeight w:val="20"/>
          <w:tblHeader/>
        </w:trPr>
        <w:tc>
          <w:tcPr>
            <w:tcW w:w="1013" w:type="pct"/>
            <w:tcBorders>
              <w:left w:val="single" w:sz="4" w:space="0" w:color="auto"/>
            </w:tcBorders>
            <w:vAlign w:val="center"/>
          </w:tcPr>
          <w:p w:rsidR="0012327C" w:rsidRPr="007F1525" w:rsidRDefault="0012327C" w:rsidP="00C50377">
            <w:pPr>
              <w:spacing w:beforeLines="40" w:before="96" w:line="240" w:lineRule="exact"/>
              <w:ind w:firstLine="0"/>
              <w:rPr>
                <w:color w:val="000000"/>
                <w:sz w:val="20"/>
                <w:szCs w:val="24"/>
              </w:rPr>
            </w:pPr>
            <w:r w:rsidRPr="00C50377">
              <w:rPr>
                <w:color w:val="000000"/>
                <w:sz w:val="20"/>
                <w:szCs w:val="24"/>
              </w:rPr>
              <w:lastRenderedPageBreak/>
              <w:t>20235118100000150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12327C" w:rsidRDefault="0012327C" w:rsidP="005B552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19" w:type="pct"/>
            <w:vAlign w:val="center"/>
          </w:tcPr>
          <w:p w:rsidR="0012327C" w:rsidRPr="007F1525" w:rsidRDefault="0012327C" w:rsidP="00683040">
            <w:pPr>
              <w:spacing w:beforeLines="40" w:before="96" w:line="240" w:lineRule="exact"/>
              <w:rPr>
                <w:sz w:val="20"/>
                <w:szCs w:val="24"/>
              </w:rPr>
            </w:pPr>
            <w:r w:rsidRPr="007F1525">
              <w:rPr>
                <w:sz w:val="20"/>
                <w:szCs w:val="24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1" w:type="pct"/>
          </w:tcPr>
          <w:p w:rsidR="0012327C" w:rsidRPr="00C50377" w:rsidRDefault="0012327C" w:rsidP="00C50377">
            <w:pPr>
              <w:ind w:firstLine="0"/>
              <w:jc w:val="center"/>
              <w:rPr>
                <w:sz w:val="20"/>
              </w:rPr>
            </w:pPr>
            <w:r w:rsidRPr="00C50377">
              <w:rPr>
                <w:sz w:val="20"/>
              </w:rPr>
              <w:t>администрация муниципального района «</w:t>
            </w:r>
            <w:proofErr w:type="spellStart"/>
            <w:r w:rsidRPr="00C50377">
              <w:rPr>
                <w:sz w:val="20"/>
              </w:rPr>
              <w:t>Могойтуйский</w:t>
            </w:r>
            <w:proofErr w:type="spellEnd"/>
            <w:r w:rsidRPr="00C50377">
              <w:rPr>
                <w:sz w:val="20"/>
              </w:rPr>
              <w:t xml:space="preserve"> район»</w:t>
            </w:r>
          </w:p>
        </w:tc>
        <w:tc>
          <w:tcPr>
            <w:tcW w:w="482" w:type="pct"/>
            <w:vAlign w:val="center"/>
          </w:tcPr>
          <w:p w:rsidR="0012327C" w:rsidRPr="00AD5522" w:rsidRDefault="00732D16" w:rsidP="00732D16">
            <w:pPr>
              <w:spacing w:beforeLines="40" w:before="96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12327C" w:rsidRPr="00AD5522">
              <w:rPr>
                <w:sz w:val="24"/>
                <w:szCs w:val="24"/>
              </w:rPr>
              <w:t>9,</w:t>
            </w:r>
            <w:r>
              <w:rPr>
                <w:sz w:val="24"/>
                <w:szCs w:val="24"/>
              </w:rPr>
              <w:t>8</w:t>
            </w:r>
          </w:p>
        </w:tc>
      </w:tr>
      <w:tr w:rsidR="006B2A33" w:rsidRPr="005B5523" w:rsidTr="00C50377">
        <w:trPr>
          <w:cantSplit/>
          <w:trHeight w:val="20"/>
          <w:tblHeader/>
        </w:trPr>
        <w:tc>
          <w:tcPr>
            <w:tcW w:w="1013" w:type="pct"/>
            <w:tcBorders>
              <w:left w:val="single" w:sz="4" w:space="0" w:color="auto"/>
            </w:tcBorders>
            <w:vAlign w:val="center"/>
          </w:tcPr>
          <w:p w:rsidR="006B2A33" w:rsidRPr="007F1525" w:rsidRDefault="006B2A33" w:rsidP="00732D16">
            <w:pPr>
              <w:spacing w:beforeLines="40" w:before="96" w:line="240" w:lineRule="exact"/>
              <w:ind w:firstLine="0"/>
              <w:rPr>
                <w:color w:val="000000"/>
                <w:sz w:val="20"/>
                <w:szCs w:val="24"/>
              </w:rPr>
            </w:pPr>
            <w:r w:rsidRPr="0000475E">
              <w:rPr>
                <w:b/>
                <w:bCs/>
                <w:color w:val="000000"/>
                <w:sz w:val="20"/>
              </w:rPr>
              <w:t>20240000000000150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6B2A33" w:rsidRDefault="006B2A33" w:rsidP="005B552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19" w:type="pct"/>
            <w:vAlign w:val="center"/>
          </w:tcPr>
          <w:p w:rsidR="006B2A33" w:rsidRPr="00841FF9" w:rsidRDefault="006B2A33" w:rsidP="00732D16">
            <w:pPr>
              <w:spacing w:beforeLines="40" w:before="96" w:line="240" w:lineRule="exact"/>
              <w:rPr>
                <w:sz w:val="20"/>
              </w:rPr>
            </w:pPr>
            <w:r w:rsidRPr="00841FF9">
              <w:rPr>
                <w:b/>
                <w:bCs/>
                <w:color w:val="000000"/>
                <w:sz w:val="20"/>
              </w:rPr>
              <w:t>Межбюджетные трансферты, передаваемые бюджетам поселений  из бюджетов муниципальных районов  на осуществление части полномочий  по решению вопросов местного значения   в соответствии с заключенными соглашениями</w:t>
            </w:r>
          </w:p>
        </w:tc>
        <w:tc>
          <w:tcPr>
            <w:tcW w:w="1541" w:type="pct"/>
          </w:tcPr>
          <w:p w:rsidR="006B2A33" w:rsidRPr="00C50377" w:rsidRDefault="006B2A33" w:rsidP="00C50377">
            <w:pPr>
              <w:ind w:firstLine="0"/>
              <w:jc w:val="center"/>
              <w:rPr>
                <w:sz w:val="20"/>
              </w:rPr>
            </w:pPr>
            <w:r w:rsidRPr="00C50377">
              <w:rPr>
                <w:sz w:val="20"/>
              </w:rPr>
              <w:t>администрация муниципального района «</w:t>
            </w:r>
            <w:proofErr w:type="spellStart"/>
            <w:r w:rsidRPr="00C50377">
              <w:rPr>
                <w:sz w:val="20"/>
              </w:rPr>
              <w:t>Могойтуйский</w:t>
            </w:r>
            <w:proofErr w:type="spellEnd"/>
            <w:r w:rsidRPr="00C50377">
              <w:rPr>
                <w:sz w:val="20"/>
              </w:rPr>
              <w:t xml:space="preserve"> район»</w:t>
            </w:r>
          </w:p>
        </w:tc>
        <w:tc>
          <w:tcPr>
            <w:tcW w:w="482" w:type="pct"/>
            <w:vAlign w:val="center"/>
          </w:tcPr>
          <w:p w:rsidR="006B2A33" w:rsidRPr="00841FF9" w:rsidRDefault="006B2A33" w:rsidP="00732D16">
            <w:pPr>
              <w:spacing w:beforeLines="40" w:before="96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841FF9">
              <w:rPr>
                <w:b/>
                <w:sz w:val="24"/>
                <w:szCs w:val="24"/>
              </w:rPr>
              <w:t>288,3</w:t>
            </w:r>
          </w:p>
        </w:tc>
      </w:tr>
      <w:tr w:rsidR="006B2A33" w:rsidRPr="005B5523" w:rsidTr="00C50377">
        <w:trPr>
          <w:cantSplit/>
          <w:trHeight w:val="20"/>
          <w:tblHeader/>
        </w:trPr>
        <w:tc>
          <w:tcPr>
            <w:tcW w:w="1013" w:type="pct"/>
            <w:tcBorders>
              <w:left w:val="single" w:sz="4" w:space="0" w:color="auto"/>
            </w:tcBorders>
            <w:vAlign w:val="center"/>
          </w:tcPr>
          <w:p w:rsidR="006B2A33" w:rsidRPr="007F1525" w:rsidRDefault="006B2A33" w:rsidP="00732D16">
            <w:pPr>
              <w:spacing w:beforeLines="40" w:before="96" w:line="240" w:lineRule="exact"/>
              <w:ind w:firstLine="0"/>
              <w:rPr>
                <w:color w:val="000000"/>
                <w:sz w:val="20"/>
                <w:szCs w:val="24"/>
              </w:rPr>
            </w:pPr>
            <w:r w:rsidRPr="0000475E">
              <w:rPr>
                <w:color w:val="000000"/>
                <w:sz w:val="20"/>
              </w:rPr>
              <w:t>20249999100000150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6B2A33" w:rsidRDefault="006B2A33" w:rsidP="005B552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19" w:type="pct"/>
            <w:vAlign w:val="center"/>
          </w:tcPr>
          <w:p w:rsidR="006B2A33" w:rsidRPr="007F1525" w:rsidRDefault="006B2A33" w:rsidP="00732D16">
            <w:pPr>
              <w:spacing w:beforeLines="40" w:before="96" w:line="240" w:lineRule="exact"/>
              <w:rPr>
                <w:sz w:val="20"/>
                <w:szCs w:val="24"/>
              </w:rPr>
            </w:pPr>
            <w:r w:rsidRPr="0000475E">
              <w:rPr>
                <w:color w:val="000000"/>
                <w:sz w:val="20"/>
              </w:rPr>
              <w:t>Межбюджетные трансферты, передаваемые бюджетам поселений  из бюджетов муниципальных районов  на осуществление части полномочий  по решению вопросов местного значения   в соответствии с заключенными соглашениями.</w:t>
            </w:r>
          </w:p>
        </w:tc>
        <w:tc>
          <w:tcPr>
            <w:tcW w:w="1541" w:type="pct"/>
          </w:tcPr>
          <w:p w:rsidR="006B2A33" w:rsidRPr="00C50377" w:rsidRDefault="006B2A33" w:rsidP="00C50377">
            <w:pPr>
              <w:ind w:firstLine="0"/>
              <w:jc w:val="center"/>
              <w:rPr>
                <w:sz w:val="20"/>
              </w:rPr>
            </w:pPr>
            <w:r w:rsidRPr="00C50377">
              <w:rPr>
                <w:sz w:val="20"/>
              </w:rPr>
              <w:t>администрация муниципального района «</w:t>
            </w:r>
            <w:proofErr w:type="spellStart"/>
            <w:r w:rsidRPr="00C50377">
              <w:rPr>
                <w:sz w:val="20"/>
              </w:rPr>
              <w:t>Могойтуйский</w:t>
            </w:r>
            <w:proofErr w:type="spellEnd"/>
            <w:r w:rsidRPr="00C50377">
              <w:rPr>
                <w:sz w:val="20"/>
              </w:rPr>
              <w:t xml:space="preserve"> район»</w:t>
            </w:r>
          </w:p>
        </w:tc>
        <w:tc>
          <w:tcPr>
            <w:tcW w:w="482" w:type="pct"/>
            <w:vAlign w:val="center"/>
          </w:tcPr>
          <w:p w:rsidR="006B2A33" w:rsidRPr="00AD5522" w:rsidRDefault="006B2A33" w:rsidP="00732D16">
            <w:pPr>
              <w:spacing w:beforeLines="40" w:before="96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149,8</w:t>
            </w:r>
          </w:p>
        </w:tc>
      </w:tr>
      <w:tr w:rsidR="0012327C" w:rsidRPr="005B5523" w:rsidTr="00C50377">
        <w:trPr>
          <w:cantSplit/>
          <w:trHeight w:val="20"/>
          <w:tblHeader/>
        </w:trPr>
        <w:tc>
          <w:tcPr>
            <w:tcW w:w="1013" w:type="pct"/>
            <w:tcBorders>
              <w:left w:val="single" w:sz="4" w:space="0" w:color="auto"/>
            </w:tcBorders>
            <w:vAlign w:val="center"/>
          </w:tcPr>
          <w:p w:rsidR="0012327C" w:rsidRPr="007F1525" w:rsidRDefault="0012327C" w:rsidP="00C50377">
            <w:pPr>
              <w:spacing w:beforeLines="40" w:before="96" w:line="240" w:lineRule="exact"/>
              <w:ind w:firstLine="0"/>
              <w:rPr>
                <w:color w:val="000000"/>
                <w:sz w:val="20"/>
                <w:szCs w:val="24"/>
              </w:rPr>
            </w:pPr>
            <w:r w:rsidRPr="00C50377">
              <w:rPr>
                <w:rFonts w:ascii="Calibri" w:eastAsia="Calibri" w:hAnsi="Calibri"/>
                <w:b/>
                <w:color w:val="000000"/>
                <w:sz w:val="20"/>
                <w:szCs w:val="22"/>
                <w:lang w:eastAsia="en-US"/>
              </w:rPr>
              <w:t>20240014100000150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12327C" w:rsidRDefault="0012327C" w:rsidP="005B552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19" w:type="pct"/>
            <w:vAlign w:val="center"/>
          </w:tcPr>
          <w:p w:rsidR="0012327C" w:rsidRPr="00571234" w:rsidRDefault="0012327C" w:rsidP="00C50377">
            <w:pPr>
              <w:spacing w:beforeLines="40" w:before="96" w:line="240" w:lineRule="exact"/>
              <w:ind w:firstLine="0"/>
              <w:rPr>
                <w:b/>
                <w:bCs/>
                <w:color w:val="000000"/>
              </w:rPr>
            </w:pPr>
            <w:r w:rsidRPr="00571234">
              <w:rPr>
                <w:b/>
                <w:color w:val="000000"/>
              </w:rPr>
              <w:t>Дорожный фонд</w:t>
            </w:r>
          </w:p>
        </w:tc>
        <w:tc>
          <w:tcPr>
            <w:tcW w:w="1541" w:type="pct"/>
          </w:tcPr>
          <w:p w:rsidR="0012327C" w:rsidRPr="00C50377" w:rsidRDefault="0012327C" w:rsidP="00C50377">
            <w:pPr>
              <w:ind w:firstLine="0"/>
              <w:jc w:val="center"/>
              <w:rPr>
                <w:sz w:val="20"/>
              </w:rPr>
            </w:pPr>
            <w:r w:rsidRPr="00C50377">
              <w:rPr>
                <w:sz w:val="20"/>
              </w:rPr>
              <w:t>администрация муниципального района «</w:t>
            </w:r>
            <w:proofErr w:type="spellStart"/>
            <w:r w:rsidRPr="00C50377">
              <w:rPr>
                <w:sz w:val="20"/>
              </w:rPr>
              <w:t>Могойтуйский</w:t>
            </w:r>
            <w:proofErr w:type="spellEnd"/>
            <w:r w:rsidRPr="00C50377">
              <w:rPr>
                <w:sz w:val="20"/>
              </w:rPr>
              <w:t xml:space="preserve"> район»</w:t>
            </w:r>
          </w:p>
        </w:tc>
        <w:tc>
          <w:tcPr>
            <w:tcW w:w="482" w:type="pct"/>
            <w:vAlign w:val="center"/>
          </w:tcPr>
          <w:p w:rsidR="0012327C" w:rsidRPr="00841FF9" w:rsidRDefault="0012327C" w:rsidP="00732D16">
            <w:pPr>
              <w:spacing w:beforeLines="40" w:before="96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41FF9">
              <w:rPr>
                <w:sz w:val="24"/>
                <w:szCs w:val="24"/>
              </w:rPr>
              <w:t>138,5</w:t>
            </w:r>
          </w:p>
        </w:tc>
      </w:tr>
    </w:tbl>
    <w:p w:rsidR="005B5523" w:rsidRDefault="005B5523" w:rsidP="007409CF">
      <w:pPr>
        <w:jc w:val="right"/>
        <w:rPr>
          <w:szCs w:val="28"/>
        </w:rPr>
      </w:pPr>
    </w:p>
    <w:p w:rsidR="00C7159C" w:rsidRDefault="00C7159C" w:rsidP="007409CF">
      <w:pPr>
        <w:jc w:val="right"/>
        <w:rPr>
          <w:szCs w:val="28"/>
        </w:rPr>
      </w:pPr>
    </w:p>
    <w:p w:rsidR="00C7159C" w:rsidRDefault="00C7159C" w:rsidP="007409CF">
      <w:pPr>
        <w:jc w:val="right"/>
        <w:rPr>
          <w:szCs w:val="28"/>
        </w:rPr>
      </w:pPr>
    </w:p>
    <w:p w:rsidR="00C7159C" w:rsidRDefault="00C7159C" w:rsidP="007409CF">
      <w:pPr>
        <w:jc w:val="right"/>
        <w:rPr>
          <w:szCs w:val="28"/>
        </w:rPr>
      </w:pPr>
    </w:p>
    <w:p w:rsidR="00C7159C" w:rsidRDefault="00C7159C" w:rsidP="007409CF">
      <w:pPr>
        <w:jc w:val="right"/>
        <w:rPr>
          <w:szCs w:val="28"/>
        </w:rPr>
      </w:pPr>
    </w:p>
    <w:p w:rsidR="005C2D72" w:rsidRDefault="005C2D72" w:rsidP="007409CF">
      <w:pPr>
        <w:jc w:val="right"/>
        <w:rPr>
          <w:szCs w:val="28"/>
        </w:rPr>
      </w:pPr>
    </w:p>
    <w:p w:rsidR="005C2D72" w:rsidRDefault="005C2D72" w:rsidP="007409CF">
      <w:pPr>
        <w:jc w:val="right"/>
        <w:rPr>
          <w:szCs w:val="28"/>
        </w:rPr>
      </w:pPr>
    </w:p>
    <w:p w:rsidR="005C2D72" w:rsidRDefault="005C2D72" w:rsidP="007409CF">
      <w:pPr>
        <w:jc w:val="right"/>
        <w:rPr>
          <w:szCs w:val="28"/>
        </w:rPr>
      </w:pPr>
    </w:p>
    <w:p w:rsidR="005C2D72" w:rsidRDefault="005C2D72" w:rsidP="007409CF">
      <w:pPr>
        <w:jc w:val="right"/>
        <w:rPr>
          <w:szCs w:val="28"/>
        </w:rPr>
      </w:pPr>
    </w:p>
    <w:p w:rsidR="005C2D72" w:rsidRDefault="005C2D72" w:rsidP="007409CF">
      <w:pPr>
        <w:jc w:val="right"/>
        <w:rPr>
          <w:szCs w:val="28"/>
        </w:rPr>
      </w:pPr>
    </w:p>
    <w:p w:rsidR="00436093" w:rsidRDefault="00436093" w:rsidP="007409CF">
      <w:pPr>
        <w:jc w:val="right"/>
        <w:rPr>
          <w:szCs w:val="28"/>
        </w:rPr>
      </w:pPr>
    </w:p>
    <w:p w:rsidR="009241A4" w:rsidRDefault="009241A4" w:rsidP="006B2A33">
      <w:pPr>
        <w:ind w:firstLine="0"/>
        <w:rPr>
          <w:szCs w:val="28"/>
        </w:rPr>
      </w:pPr>
    </w:p>
    <w:p w:rsidR="00D53421" w:rsidRDefault="00D53421" w:rsidP="00B31B1F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lastRenderedPageBreak/>
        <w:t>Приложение № </w:t>
      </w:r>
      <w:r w:rsidR="00B37891">
        <w:rPr>
          <w:szCs w:val="28"/>
        </w:rPr>
        <w:t>4</w:t>
      </w:r>
    </w:p>
    <w:p w:rsidR="00A363A6" w:rsidRDefault="00A363A6" w:rsidP="00B31B1F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t xml:space="preserve">к </w:t>
      </w:r>
      <w:r w:rsidRPr="007F7107">
        <w:rPr>
          <w:szCs w:val="28"/>
        </w:rPr>
        <w:t>Р</w:t>
      </w:r>
      <w:r>
        <w:rPr>
          <w:szCs w:val="28"/>
        </w:rPr>
        <w:t>ешению Совета</w:t>
      </w:r>
    </w:p>
    <w:p w:rsidR="00A363A6" w:rsidRDefault="00A363A6" w:rsidP="00B31B1F">
      <w:pPr>
        <w:spacing w:line="240" w:lineRule="auto"/>
        <w:jc w:val="right"/>
        <w:rPr>
          <w:szCs w:val="28"/>
        </w:rPr>
      </w:pPr>
      <w:r>
        <w:rPr>
          <w:szCs w:val="28"/>
        </w:rPr>
        <w:t>сельского поселения «</w:t>
      </w:r>
      <w:proofErr w:type="spellStart"/>
      <w:r>
        <w:rPr>
          <w:szCs w:val="28"/>
        </w:rPr>
        <w:t>Нуринск</w:t>
      </w:r>
      <w:proofErr w:type="spellEnd"/>
      <w:r>
        <w:rPr>
          <w:szCs w:val="28"/>
        </w:rPr>
        <w:t>»</w:t>
      </w:r>
    </w:p>
    <w:p w:rsidR="00406E57" w:rsidRPr="00E8435D" w:rsidRDefault="00406E57" w:rsidP="00406E57">
      <w:pPr>
        <w:spacing w:line="240" w:lineRule="auto"/>
        <w:jc w:val="right"/>
        <w:rPr>
          <w:szCs w:val="28"/>
        </w:rPr>
      </w:pPr>
      <w:r>
        <w:rPr>
          <w:szCs w:val="28"/>
        </w:rPr>
        <w:t>от 27.12.2024г № 10-99</w:t>
      </w:r>
    </w:p>
    <w:p w:rsidR="00D53421" w:rsidRPr="00E8435D" w:rsidRDefault="00D53421" w:rsidP="00B31B1F">
      <w:pPr>
        <w:spacing w:line="240" w:lineRule="auto"/>
        <w:jc w:val="right"/>
        <w:rPr>
          <w:szCs w:val="28"/>
        </w:rPr>
      </w:pPr>
    </w:p>
    <w:p w:rsidR="00C7159C" w:rsidRDefault="00C7159C" w:rsidP="00B31B1F">
      <w:pPr>
        <w:spacing w:line="240" w:lineRule="auto"/>
        <w:ind w:firstLine="0"/>
        <w:jc w:val="center"/>
      </w:pPr>
    </w:p>
    <w:p w:rsidR="00D53421" w:rsidRPr="00B31B1F" w:rsidRDefault="00D53421" w:rsidP="00B31B1F">
      <w:pPr>
        <w:spacing w:line="240" w:lineRule="auto"/>
        <w:ind w:firstLine="0"/>
        <w:jc w:val="center"/>
      </w:pPr>
      <w:r w:rsidRPr="00D53421">
        <w:t xml:space="preserve">Объем и распределение </w:t>
      </w:r>
      <w:r w:rsidR="00217990">
        <w:t>межбюджетных трансфертов</w:t>
      </w:r>
      <w:r w:rsidRPr="00D53421">
        <w:t xml:space="preserve">, </w:t>
      </w:r>
      <w:r w:rsidR="008478A5">
        <w:t>получаемых</w:t>
      </w:r>
      <w:r w:rsidRPr="00D53421">
        <w:t xml:space="preserve"> из </w:t>
      </w:r>
      <w:r w:rsidR="00A920E6">
        <w:rPr>
          <w:szCs w:val="28"/>
        </w:rPr>
        <w:t>бюджета</w:t>
      </w:r>
      <w:r w:rsidR="00A920E6" w:rsidRPr="00D44961">
        <w:rPr>
          <w:szCs w:val="28"/>
        </w:rPr>
        <w:t xml:space="preserve"> </w:t>
      </w:r>
      <w:r w:rsidR="00A920E6">
        <w:rPr>
          <w:szCs w:val="28"/>
        </w:rPr>
        <w:t>администрации муниципального района «</w:t>
      </w:r>
      <w:proofErr w:type="spellStart"/>
      <w:r w:rsidR="00A920E6">
        <w:rPr>
          <w:szCs w:val="28"/>
        </w:rPr>
        <w:t>Могойтуйский</w:t>
      </w:r>
      <w:proofErr w:type="spellEnd"/>
      <w:r w:rsidR="00A920E6">
        <w:rPr>
          <w:szCs w:val="28"/>
        </w:rPr>
        <w:t xml:space="preserve"> район» </w:t>
      </w:r>
      <w:r w:rsidR="00A920E6" w:rsidRPr="00D44961">
        <w:rPr>
          <w:szCs w:val="28"/>
        </w:rPr>
        <w:t>бюджет</w:t>
      </w:r>
      <w:r w:rsidR="00A920E6">
        <w:rPr>
          <w:szCs w:val="28"/>
        </w:rPr>
        <w:t>у сельского поселения «</w:t>
      </w:r>
      <w:proofErr w:type="spellStart"/>
      <w:r w:rsidR="00A920E6">
        <w:rPr>
          <w:szCs w:val="28"/>
        </w:rPr>
        <w:t>Нуринск</w:t>
      </w:r>
      <w:proofErr w:type="spellEnd"/>
      <w:r w:rsidR="00A920E6">
        <w:rPr>
          <w:szCs w:val="28"/>
        </w:rPr>
        <w:t>»</w:t>
      </w:r>
      <w:r w:rsidR="00587438" w:rsidRPr="00BB42B4">
        <w:rPr>
          <w:szCs w:val="28"/>
        </w:rPr>
        <w:t>» в соответствии с соглашениями, заключенными между местными</w:t>
      </w:r>
      <w:r w:rsidR="00587438">
        <w:rPr>
          <w:szCs w:val="28"/>
        </w:rPr>
        <w:t xml:space="preserve"> администрациями муниципального района «</w:t>
      </w:r>
      <w:proofErr w:type="spellStart"/>
      <w:r w:rsidR="00587438">
        <w:rPr>
          <w:szCs w:val="28"/>
        </w:rPr>
        <w:t>Могойтуйский</w:t>
      </w:r>
      <w:proofErr w:type="spellEnd"/>
      <w:r w:rsidR="00587438">
        <w:rPr>
          <w:szCs w:val="28"/>
        </w:rPr>
        <w:t xml:space="preserve"> район» </w:t>
      </w:r>
      <w:r w:rsidR="00587438" w:rsidRPr="00BB42B4">
        <w:rPr>
          <w:szCs w:val="28"/>
        </w:rPr>
        <w:t>и иных муници</w:t>
      </w:r>
      <w:r w:rsidR="00587438">
        <w:rPr>
          <w:szCs w:val="28"/>
        </w:rPr>
        <w:t xml:space="preserve">пальных образований </w:t>
      </w:r>
      <w:r w:rsidRPr="00D53421">
        <w:t>и ины</w:t>
      </w:r>
      <w:r w:rsidR="00723231">
        <w:t>ми</w:t>
      </w:r>
      <w:r w:rsidRPr="00D53421">
        <w:t xml:space="preserve"> муниципальны</w:t>
      </w:r>
      <w:r w:rsidR="00723231">
        <w:t xml:space="preserve">ми </w:t>
      </w:r>
      <w:r w:rsidRPr="00D53421">
        <w:t>образовани</w:t>
      </w:r>
      <w:r w:rsidR="00723231">
        <w:t>ями</w:t>
      </w:r>
      <w:r w:rsidR="00B842A7">
        <w:t xml:space="preserve"> на 2026</w:t>
      </w:r>
      <w:r w:rsidRPr="00D53421">
        <w:t>год (первый год планового периода)</w:t>
      </w:r>
    </w:p>
    <w:p w:rsidR="005B5523" w:rsidRPr="00D33D5C" w:rsidRDefault="00D53421" w:rsidP="00007E95">
      <w:pPr>
        <w:keepNext/>
        <w:jc w:val="right"/>
        <w:rPr>
          <w:szCs w:val="28"/>
        </w:rPr>
      </w:pPr>
      <w:r w:rsidRPr="00D53421">
        <w:rPr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3"/>
        <w:gridCol w:w="1338"/>
        <w:gridCol w:w="2462"/>
        <w:gridCol w:w="2446"/>
        <w:gridCol w:w="1072"/>
      </w:tblGrid>
      <w:tr w:rsidR="00D53421" w:rsidRPr="00D53421" w:rsidTr="003F23BF">
        <w:trPr>
          <w:cantSplit/>
          <w:trHeight w:val="20"/>
          <w:tblHeader/>
        </w:trPr>
        <w:tc>
          <w:tcPr>
            <w:tcW w:w="1876" w:type="pct"/>
            <w:gridSpan w:val="2"/>
            <w:vAlign w:val="center"/>
          </w:tcPr>
          <w:p w:rsidR="00D53421" w:rsidRPr="00D53421" w:rsidRDefault="00D53421" w:rsidP="003F23BF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>Код классификации доходов бюджетов</w:t>
            </w:r>
          </w:p>
        </w:tc>
        <w:tc>
          <w:tcPr>
            <w:tcW w:w="1286" w:type="pct"/>
            <w:vMerge w:val="restart"/>
            <w:vAlign w:val="center"/>
          </w:tcPr>
          <w:p w:rsidR="00D53421" w:rsidRPr="00D53421" w:rsidRDefault="00D53421" w:rsidP="0021799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 xml:space="preserve">Наименование </w:t>
            </w:r>
            <w:r w:rsidR="00217990">
              <w:rPr>
                <w:bCs/>
                <w:color w:val="000000"/>
                <w:sz w:val="24"/>
                <w:szCs w:val="24"/>
              </w:rPr>
              <w:t>межбюджетного трансферта</w:t>
            </w:r>
          </w:p>
        </w:tc>
        <w:tc>
          <w:tcPr>
            <w:tcW w:w="1278" w:type="pct"/>
            <w:vMerge w:val="restart"/>
            <w:vAlign w:val="center"/>
          </w:tcPr>
          <w:p w:rsidR="00D53421" w:rsidRPr="00D53421" w:rsidRDefault="00D53421" w:rsidP="0021799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 xml:space="preserve">Наименование муниципального образования, предоставившего </w:t>
            </w:r>
            <w:r w:rsidR="00217990">
              <w:rPr>
                <w:bCs/>
                <w:color w:val="000000"/>
                <w:sz w:val="24"/>
                <w:szCs w:val="24"/>
              </w:rPr>
              <w:t>межбюджетный трансферт</w:t>
            </w:r>
          </w:p>
        </w:tc>
        <w:tc>
          <w:tcPr>
            <w:tcW w:w="560" w:type="pct"/>
            <w:vMerge w:val="restart"/>
            <w:vAlign w:val="center"/>
          </w:tcPr>
          <w:p w:rsidR="00D53421" w:rsidRPr="00D53421" w:rsidRDefault="00D53421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53421">
              <w:rPr>
                <w:bCs/>
                <w:sz w:val="24"/>
                <w:szCs w:val="24"/>
              </w:rPr>
              <w:t>Сумма</w:t>
            </w:r>
          </w:p>
        </w:tc>
      </w:tr>
      <w:tr w:rsidR="00D53421" w:rsidRPr="00D53421" w:rsidTr="00D53421">
        <w:trPr>
          <w:cantSplit/>
          <w:trHeight w:val="20"/>
          <w:tblHeader/>
        </w:trPr>
        <w:tc>
          <w:tcPr>
            <w:tcW w:w="1177" w:type="pct"/>
            <w:vAlign w:val="center"/>
          </w:tcPr>
          <w:p w:rsidR="00D53421" w:rsidRPr="00D53421" w:rsidRDefault="00D53421" w:rsidP="0072323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>Главн</w:t>
            </w:r>
            <w:r w:rsidR="00723231">
              <w:rPr>
                <w:bCs/>
                <w:color w:val="000000"/>
                <w:sz w:val="24"/>
                <w:szCs w:val="24"/>
              </w:rPr>
              <w:t>ый</w:t>
            </w:r>
            <w:r w:rsidRPr="00D53421">
              <w:rPr>
                <w:bCs/>
                <w:color w:val="000000"/>
                <w:sz w:val="24"/>
                <w:szCs w:val="24"/>
              </w:rPr>
              <w:t xml:space="preserve"> администратор доходов бюджета</w:t>
            </w:r>
          </w:p>
        </w:tc>
        <w:tc>
          <w:tcPr>
            <w:tcW w:w="699" w:type="pct"/>
            <w:vAlign w:val="center"/>
          </w:tcPr>
          <w:p w:rsidR="00D53421" w:rsidRPr="00D53421" w:rsidRDefault="00D53421" w:rsidP="0072323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>Вид и подвид доходов бюджета</w:t>
            </w:r>
          </w:p>
        </w:tc>
        <w:tc>
          <w:tcPr>
            <w:tcW w:w="1286" w:type="pct"/>
            <w:vMerge/>
            <w:vAlign w:val="center"/>
          </w:tcPr>
          <w:p w:rsidR="00D53421" w:rsidRPr="00D53421" w:rsidRDefault="00D53421" w:rsidP="00D5342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pct"/>
            <w:vMerge/>
            <w:vAlign w:val="center"/>
          </w:tcPr>
          <w:p w:rsidR="00D53421" w:rsidRPr="00D53421" w:rsidRDefault="00D53421" w:rsidP="00D5342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/>
            <w:vAlign w:val="center"/>
          </w:tcPr>
          <w:p w:rsidR="00D53421" w:rsidRPr="00D53421" w:rsidRDefault="00D53421" w:rsidP="00D5342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D53421" w:rsidRPr="00D53421" w:rsidTr="00D53421">
        <w:trPr>
          <w:cantSplit/>
          <w:trHeight w:val="20"/>
          <w:tblHeader/>
        </w:trPr>
        <w:tc>
          <w:tcPr>
            <w:tcW w:w="1177" w:type="pct"/>
            <w:tcBorders>
              <w:bottom w:val="single" w:sz="4" w:space="0" w:color="auto"/>
            </w:tcBorders>
            <w:vAlign w:val="center"/>
          </w:tcPr>
          <w:p w:rsidR="00D53421" w:rsidRPr="00D53421" w:rsidRDefault="00D53421" w:rsidP="00D5342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vAlign w:val="center"/>
          </w:tcPr>
          <w:p w:rsidR="00D53421" w:rsidRPr="00D53421" w:rsidRDefault="00D53421" w:rsidP="00D5342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6" w:type="pct"/>
            <w:vAlign w:val="center"/>
          </w:tcPr>
          <w:p w:rsidR="00D53421" w:rsidRPr="00D53421" w:rsidRDefault="00D53421" w:rsidP="00D5342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8" w:type="pct"/>
            <w:vAlign w:val="center"/>
          </w:tcPr>
          <w:p w:rsidR="00D53421" w:rsidRPr="00D53421" w:rsidRDefault="00D53421" w:rsidP="00D5342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0" w:type="pct"/>
            <w:vAlign w:val="center"/>
          </w:tcPr>
          <w:p w:rsidR="00D53421" w:rsidRPr="00D53421" w:rsidRDefault="00D53421" w:rsidP="00D5342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53421">
              <w:rPr>
                <w:bCs/>
                <w:sz w:val="24"/>
                <w:szCs w:val="24"/>
              </w:rPr>
              <w:t>5</w:t>
            </w:r>
          </w:p>
        </w:tc>
      </w:tr>
      <w:tr w:rsidR="006D261F" w:rsidRPr="00D53421" w:rsidTr="00D53421">
        <w:trPr>
          <w:cantSplit/>
          <w:trHeight w:val="20"/>
          <w:tblHeader/>
        </w:trPr>
        <w:tc>
          <w:tcPr>
            <w:tcW w:w="1177" w:type="pct"/>
            <w:tcBorders>
              <w:left w:val="single" w:sz="4" w:space="0" w:color="auto"/>
            </w:tcBorders>
            <w:vAlign w:val="center"/>
          </w:tcPr>
          <w:p w:rsidR="006D261F" w:rsidRPr="007F1525" w:rsidRDefault="006D261F" w:rsidP="00683040">
            <w:pPr>
              <w:spacing w:beforeLines="40" w:before="96" w:line="240" w:lineRule="exact"/>
              <w:ind w:firstLine="0"/>
              <w:rPr>
                <w:b/>
                <w:bCs/>
                <w:color w:val="000000"/>
                <w:sz w:val="20"/>
                <w:szCs w:val="24"/>
              </w:rPr>
            </w:pPr>
            <w:r w:rsidRPr="003E37E3">
              <w:rPr>
                <w:b/>
                <w:bCs/>
                <w:color w:val="000000"/>
                <w:sz w:val="20"/>
                <w:szCs w:val="24"/>
              </w:rPr>
              <w:t>20000000000000000</w:t>
            </w:r>
          </w:p>
        </w:tc>
        <w:tc>
          <w:tcPr>
            <w:tcW w:w="699" w:type="pct"/>
            <w:tcBorders>
              <w:left w:val="single" w:sz="4" w:space="0" w:color="auto"/>
            </w:tcBorders>
            <w:vAlign w:val="center"/>
          </w:tcPr>
          <w:p w:rsidR="006D261F" w:rsidRPr="005B5523" w:rsidRDefault="006D261F" w:rsidP="0068304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pct"/>
            <w:vAlign w:val="center"/>
          </w:tcPr>
          <w:p w:rsidR="006D261F" w:rsidRPr="007F1525" w:rsidRDefault="006D261F" w:rsidP="00683040">
            <w:pPr>
              <w:spacing w:beforeLines="40" w:before="96" w:line="240" w:lineRule="exact"/>
              <w:rPr>
                <w:b/>
                <w:bCs/>
                <w:sz w:val="20"/>
                <w:szCs w:val="24"/>
              </w:rPr>
            </w:pPr>
            <w:r w:rsidRPr="007F1525">
              <w:rPr>
                <w:b/>
                <w:bCs/>
                <w:sz w:val="20"/>
                <w:szCs w:val="24"/>
              </w:rPr>
              <w:t>Безвозмездные поступления</w:t>
            </w:r>
          </w:p>
        </w:tc>
        <w:tc>
          <w:tcPr>
            <w:tcW w:w="1278" w:type="pct"/>
            <w:vAlign w:val="center"/>
          </w:tcPr>
          <w:p w:rsidR="006D261F" w:rsidRPr="00C50377" w:rsidRDefault="006D261F" w:rsidP="00683040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C50377">
              <w:rPr>
                <w:sz w:val="20"/>
              </w:rPr>
              <w:t>администрация муниципального района «</w:t>
            </w:r>
            <w:proofErr w:type="spellStart"/>
            <w:r w:rsidRPr="00C50377">
              <w:rPr>
                <w:sz w:val="20"/>
              </w:rPr>
              <w:t>Могойтуйский</w:t>
            </w:r>
            <w:proofErr w:type="spellEnd"/>
            <w:r w:rsidRPr="00C50377">
              <w:rPr>
                <w:sz w:val="20"/>
              </w:rPr>
              <w:t xml:space="preserve"> район»</w:t>
            </w:r>
          </w:p>
        </w:tc>
        <w:tc>
          <w:tcPr>
            <w:tcW w:w="560" w:type="pct"/>
            <w:vAlign w:val="center"/>
          </w:tcPr>
          <w:p w:rsidR="006D261F" w:rsidRPr="00AD5522" w:rsidRDefault="006D261F" w:rsidP="006D261F">
            <w:pPr>
              <w:spacing w:beforeLines="40" w:before="96" w:line="24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5545,2</w:t>
            </w:r>
          </w:p>
        </w:tc>
      </w:tr>
      <w:tr w:rsidR="006D261F" w:rsidRPr="00D53421" w:rsidTr="00683040">
        <w:trPr>
          <w:cantSplit/>
          <w:trHeight w:val="20"/>
          <w:tblHeader/>
        </w:trPr>
        <w:tc>
          <w:tcPr>
            <w:tcW w:w="1177" w:type="pct"/>
            <w:tcBorders>
              <w:left w:val="single" w:sz="4" w:space="0" w:color="auto"/>
            </w:tcBorders>
            <w:vAlign w:val="center"/>
          </w:tcPr>
          <w:p w:rsidR="006D261F" w:rsidRPr="007F1525" w:rsidRDefault="006D261F" w:rsidP="00683040">
            <w:pPr>
              <w:spacing w:beforeLines="40" w:before="96" w:line="240" w:lineRule="exact"/>
              <w:ind w:firstLine="0"/>
              <w:rPr>
                <w:b/>
                <w:bCs/>
                <w:color w:val="000000"/>
                <w:sz w:val="20"/>
                <w:szCs w:val="24"/>
              </w:rPr>
            </w:pPr>
            <w:r w:rsidRPr="007F1525">
              <w:rPr>
                <w:b/>
                <w:bCs/>
                <w:color w:val="000000"/>
                <w:sz w:val="20"/>
                <w:szCs w:val="24"/>
              </w:rPr>
              <w:t>20200000000000000</w:t>
            </w:r>
          </w:p>
        </w:tc>
        <w:tc>
          <w:tcPr>
            <w:tcW w:w="699" w:type="pct"/>
            <w:tcBorders>
              <w:left w:val="single" w:sz="4" w:space="0" w:color="auto"/>
            </w:tcBorders>
            <w:vAlign w:val="center"/>
          </w:tcPr>
          <w:p w:rsidR="006D261F" w:rsidRDefault="006D261F" w:rsidP="0068304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pct"/>
            <w:vAlign w:val="center"/>
          </w:tcPr>
          <w:p w:rsidR="006D261F" w:rsidRPr="007F1525" w:rsidRDefault="006D261F" w:rsidP="00683040">
            <w:pPr>
              <w:spacing w:beforeLines="40" w:before="96" w:line="240" w:lineRule="exact"/>
              <w:rPr>
                <w:b/>
                <w:bCs/>
                <w:sz w:val="20"/>
                <w:szCs w:val="24"/>
              </w:rPr>
            </w:pPr>
            <w:r w:rsidRPr="007F1525">
              <w:rPr>
                <w:b/>
                <w:bCs/>
                <w:sz w:val="20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8" w:type="pct"/>
          </w:tcPr>
          <w:p w:rsidR="006D261F" w:rsidRPr="00C50377" w:rsidRDefault="006D261F" w:rsidP="00683040">
            <w:pPr>
              <w:ind w:firstLine="0"/>
              <w:jc w:val="center"/>
              <w:rPr>
                <w:sz w:val="20"/>
              </w:rPr>
            </w:pPr>
            <w:r w:rsidRPr="00C50377">
              <w:rPr>
                <w:sz w:val="20"/>
              </w:rPr>
              <w:t>администрация муниципального района «</w:t>
            </w:r>
            <w:proofErr w:type="spellStart"/>
            <w:r w:rsidRPr="00C50377">
              <w:rPr>
                <w:sz w:val="20"/>
              </w:rPr>
              <w:t>Могойтуйский</w:t>
            </w:r>
            <w:proofErr w:type="spellEnd"/>
            <w:r w:rsidRPr="00C50377">
              <w:rPr>
                <w:sz w:val="20"/>
              </w:rPr>
              <w:t xml:space="preserve"> район»</w:t>
            </w:r>
          </w:p>
        </w:tc>
        <w:tc>
          <w:tcPr>
            <w:tcW w:w="560" w:type="pct"/>
          </w:tcPr>
          <w:p w:rsidR="006D261F" w:rsidRPr="00AD5522" w:rsidRDefault="006D261F" w:rsidP="006D261F">
            <w:pPr>
              <w:spacing w:beforeLines="40" w:before="96" w:line="240" w:lineRule="exact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5545,2</w:t>
            </w:r>
          </w:p>
        </w:tc>
      </w:tr>
      <w:tr w:rsidR="006D261F" w:rsidRPr="00D53421" w:rsidTr="00683040">
        <w:trPr>
          <w:cantSplit/>
          <w:trHeight w:val="20"/>
          <w:tblHeader/>
        </w:trPr>
        <w:tc>
          <w:tcPr>
            <w:tcW w:w="1177" w:type="pct"/>
            <w:tcBorders>
              <w:left w:val="single" w:sz="4" w:space="0" w:color="auto"/>
            </w:tcBorders>
            <w:vAlign w:val="center"/>
          </w:tcPr>
          <w:p w:rsidR="006D261F" w:rsidRPr="007F1525" w:rsidRDefault="006D261F" w:rsidP="00683040">
            <w:pPr>
              <w:spacing w:beforeLines="40" w:before="96" w:line="240" w:lineRule="exact"/>
              <w:ind w:firstLine="0"/>
              <w:rPr>
                <w:b/>
                <w:bCs/>
                <w:color w:val="000000"/>
                <w:sz w:val="20"/>
                <w:szCs w:val="24"/>
              </w:rPr>
            </w:pPr>
            <w:r w:rsidRPr="007F1525">
              <w:rPr>
                <w:b/>
                <w:bCs/>
                <w:color w:val="000000"/>
                <w:sz w:val="20"/>
                <w:szCs w:val="24"/>
              </w:rPr>
              <w:t>20210000000000150</w:t>
            </w:r>
          </w:p>
        </w:tc>
        <w:tc>
          <w:tcPr>
            <w:tcW w:w="699" w:type="pct"/>
            <w:tcBorders>
              <w:left w:val="single" w:sz="4" w:space="0" w:color="auto"/>
            </w:tcBorders>
            <w:vAlign w:val="center"/>
          </w:tcPr>
          <w:p w:rsidR="006D261F" w:rsidRDefault="006D261F" w:rsidP="0068304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pct"/>
            <w:vAlign w:val="center"/>
          </w:tcPr>
          <w:p w:rsidR="006D261F" w:rsidRPr="007F1525" w:rsidRDefault="006D261F" w:rsidP="00683040">
            <w:pPr>
              <w:spacing w:beforeLines="40" w:before="96" w:line="240" w:lineRule="exact"/>
              <w:rPr>
                <w:b/>
                <w:bCs/>
                <w:sz w:val="20"/>
                <w:szCs w:val="24"/>
              </w:rPr>
            </w:pPr>
            <w:r w:rsidRPr="007F1525">
              <w:rPr>
                <w:b/>
                <w:bCs/>
                <w:sz w:val="20"/>
                <w:szCs w:val="24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1278" w:type="pct"/>
          </w:tcPr>
          <w:p w:rsidR="006D261F" w:rsidRPr="00C50377" w:rsidRDefault="006D261F" w:rsidP="00683040">
            <w:pPr>
              <w:ind w:firstLine="0"/>
              <w:jc w:val="center"/>
              <w:rPr>
                <w:sz w:val="20"/>
              </w:rPr>
            </w:pPr>
            <w:r w:rsidRPr="00C50377">
              <w:rPr>
                <w:sz w:val="20"/>
              </w:rPr>
              <w:t>администрация муниципального района «</w:t>
            </w:r>
            <w:proofErr w:type="spellStart"/>
            <w:r w:rsidRPr="00C50377">
              <w:rPr>
                <w:sz w:val="20"/>
              </w:rPr>
              <w:t>Могойтуйский</w:t>
            </w:r>
            <w:proofErr w:type="spellEnd"/>
            <w:r w:rsidRPr="00C50377">
              <w:rPr>
                <w:sz w:val="20"/>
              </w:rPr>
              <w:t xml:space="preserve"> район»</w:t>
            </w:r>
          </w:p>
        </w:tc>
        <w:tc>
          <w:tcPr>
            <w:tcW w:w="560" w:type="pct"/>
          </w:tcPr>
          <w:p w:rsidR="006D261F" w:rsidRPr="00AD5522" w:rsidRDefault="00406E57" w:rsidP="006D261F">
            <w:pPr>
              <w:spacing w:beforeLines="40" w:before="96" w:line="24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5256</w:t>
            </w:r>
            <w:r w:rsidR="006D261F">
              <w:rPr>
                <w:b/>
                <w:bCs/>
                <w:sz w:val="24"/>
                <w:szCs w:val="24"/>
              </w:rPr>
              <w:t>,9</w:t>
            </w:r>
          </w:p>
        </w:tc>
      </w:tr>
      <w:tr w:rsidR="006D261F" w:rsidRPr="00D53421" w:rsidTr="00683040">
        <w:trPr>
          <w:cantSplit/>
          <w:trHeight w:val="20"/>
          <w:tblHeader/>
        </w:trPr>
        <w:tc>
          <w:tcPr>
            <w:tcW w:w="1177" w:type="pct"/>
            <w:tcBorders>
              <w:left w:val="single" w:sz="4" w:space="0" w:color="auto"/>
            </w:tcBorders>
            <w:vAlign w:val="center"/>
          </w:tcPr>
          <w:p w:rsidR="006D261F" w:rsidRPr="007F1525" w:rsidRDefault="006D261F" w:rsidP="00683040">
            <w:pPr>
              <w:spacing w:beforeLines="40" w:before="96" w:line="240" w:lineRule="exact"/>
              <w:ind w:firstLine="0"/>
              <w:rPr>
                <w:color w:val="000000"/>
                <w:sz w:val="20"/>
                <w:szCs w:val="24"/>
              </w:rPr>
            </w:pPr>
            <w:r w:rsidRPr="007F1525">
              <w:rPr>
                <w:color w:val="000000"/>
                <w:sz w:val="20"/>
                <w:szCs w:val="24"/>
              </w:rPr>
              <w:t>20216001100000150</w:t>
            </w:r>
          </w:p>
        </w:tc>
        <w:tc>
          <w:tcPr>
            <w:tcW w:w="699" w:type="pct"/>
            <w:tcBorders>
              <w:left w:val="single" w:sz="4" w:space="0" w:color="auto"/>
            </w:tcBorders>
            <w:vAlign w:val="center"/>
          </w:tcPr>
          <w:p w:rsidR="006D261F" w:rsidRDefault="006D261F" w:rsidP="0068304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pct"/>
            <w:vAlign w:val="center"/>
          </w:tcPr>
          <w:p w:rsidR="006D261F" w:rsidRPr="007F1525" w:rsidRDefault="006D261F" w:rsidP="00683040">
            <w:pPr>
              <w:spacing w:beforeLines="40" w:before="96" w:line="240" w:lineRule="exact"/>
              <w:rPr>
                <w:sz w:val="20"/>
                <w:szCs w:val="24"/>
              </w:rPr>
            </w:pPr>
            <w:r w:rsidRPr="007F1525">
              <w:rPr>
                <w:sz w:val="20"/>
                <w:szCs w:val="24"/>
              </w:rPr>
              <w:t>Дотации бюджетам  сельских поселений на выравнивание бюджетной обеспеченности</w:t>
            </w:r>
          </w:p>
        </w:tc>
        <w:tc>
          <w:tcPr>
            <w:tcW w:w="1278" w:type="pct"/>
          </w:tcPr>
          <w:p w:rsidR="006D261F" w:rsidRPr="00C50377" w:rsidRDefault="006D261F" w:rsidP="00683040">
            <w:pPr>
              <w:ind w:firstLine="0"/>
              <w:jc w:val="center"/>
              <w:rPr>
                <w:sz w:val="20"/>
              </w:rPr>
            </w:pPr>
            <w:r w:rsidRPr="00C50377">
              <w:rPr>
                <w:sz w:val="20"/>
              </w:rPr>
              <w:t>администрация муниципального района «</w:t>
            </w:r>
            <w:proofErr w:type="spellStart"/>
            <w:r w:rsidRPr="00C50377">
              <w:rPr>
                <w:sz w:val="20"/>
              </w:rPr>
              <w:t>Могойтуйский</w:t>
            </w:r>
            <w:proofErr w:type="spellEnd"/>
            <w:r w:rsidRPr="00C50377">
              <w:rPr>
                <w:sz w:val="20"/>
              </w:rPr>
              <w:t xml:space="preserve"> район»</w:t>
            </w:r>
          </w:p>
        </w:tc>
        <w:tc>
          <w:tcPr>
            <w:tcW w:w="560" w:type="pct"/>
          </w:tcPr>
          <w:p w:rsidR="006D261F" w:rsidRPr="00AD5522" w:rsidRDefault="00406E57" w:rsidP="006D261F">
            <w:pPr>
              <w:spacing w:beforeLines="40" w:before="96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5150</w:t>
            </w:r>
            <w:r w:rsidR="006D261F">
              <w:rPr>
                <w:sz w:val="24"/>
                <w:szCs w:val="24"/>
              </w:rPr>
              <w:t>,9</w:t>
            </w:r>
          </w:p>
        </w:tc>
      </w:tr>
      <w:tr w:rsidR="006D261F" w:rsidRPr="00D53421" w:rsidTr="00683040">
        <w:trPr>
          <w:cantSplit/>
          <w:trHeight w:val="20"/>
          <w:tblHeader/>
        </w:trPr>
        <w:tc>
          <w:tcPr>
            <w:tcW w:w="1177" w:type="pct"/>
            <w:tcBorders>
              <w:left w:val="single" w:sz="4" w:space="0" w:color="auto"/>
            </w:tcBorders>
            <w:vAlign w:val="center"/>
          </w:tcPr>
          <w:p w:rsidR="006D261F" w:rsidRPr="007F1525" w:rsidRDefault="006D261F" w:rsidP="00683040">
            <w:pPr>
              <w:spacing w:beforeLines="40" w:before="96" w:line="240" w:lineRule="exact"/>
              <w:ind w:firstLine="0"/>
              <w:rPr>
                <w:color w:val="000000"/>
                <w:sz w:val="20"/>
                <w:szCs w:val="24"/>
              </w:rPr>
            </w:pPr>
            <w:r w:rsidRPr="007F1525">
              <w:rPr>
                <w:color w:val="000000"/>
                <w:sz w:val="20"/>
                <w:szCs w:val="24"/>
              </w:rPr>
              <w:t>20216001100000150</w:t>
            </w:r>
          </w:p>
        </w:tc>
        <w:tc>
          <w:tcPr>
            <w:tcW w:w="699" w:type="pct"/>
            <w:tcBorders>
              <w:left w:val="single" w:sz="4" w:space="0" w:color="auto"/>
            </w:tcBorders>
            <w:vAlign w:val="center"/>
          </w:tcPr>
          <w:p w:rsidR="006D261F" w:rsidRDefault="006D261F" w:rsidP="0068304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pct"/>
            <w:vAlign w:val="center"/>
          </w:tcPr>
          <w:p w:rsidR="006D261F" w:rsidRPr="007F1525" w:rsidRDefault="006D261F" w:rsidP="00683040">
            <w:pPr>
              <w:spacing w:beforeLines="40" w:before="96" w:line="240" w:lineRule="exact"/>
              <w:rPr>
                <w:sz w:val="20"/>
                <w:szCs w:val="24"/>
              </w:rPr>
            </w:pPr>
            <w:r w:rsidRPr="007F1525">
              <w:rPr>
                <w:sz w:val="20"/>
                <w:szCs w:val="24"/>
              </w:rPr>
              <w:t>Дотации бюджетам  сельских поселений на выравнивание бюджетной обеспеченности (</w:t>
            </w:r>
            <w:proofErr w:type="spellStart"/>
            <w:r w:rsidRPr="007F1525">
              <w:rPr>
                <w:sz w:val="20"/>
                <w:szCs w:val="24"/>
              </w:rPr>
              <w:t>подушевая</w:t>
            </w:r>
            <w:proofErr w:type="spellEnd"/>
            <w:r w:rsidRPr="007F1525">
              <w:rPr>
                <w:sz w:val="20"/>
                <w:szCs w:val="24"/>
              </w:rPr>
              <w:t xml:space="preserve">  дотация)</w:t>
            </w:r>
          </w:p>
        </w:tc>
        <w:tc>
          <w:tcPr>
            <w:tcW w:w="1278" w:type="pct"/>
          </w:tcPr>
          <w:p w:rsidR="006D261F" w:rsidRPr="00C50377" w:rsidRDefault="006D261F" w:rsidP="00683040">
            <w:pPr>
              <w:ind w:firstLine="0"/>
              <w:jc w:val="center"/>
              <w:rPr>
                <w:sz w:val="20"/>
              </w:rPr>
            </w:pPr>
            <w:r w:rsidRPr="00C50377">
              <w:rPr>
                <w:sz w:val="20"/>
              </w:rPr>
              <w:t>администрация муниципального района «</w:t>
            </w:r>
            <w:proofErr w:type="spellStart"/>
            <w:r w:rsidRPr="00C50377">
              <w:rPr>
                <w:sz w:val="20"/>
              </w:rPr>
              <w:t>Могойтуйский</w:t>
            </w:r>
            <w:proofErr w:type="spellEnd"/>
            <w:r w:rsidRPr="00C50377">
              <w:rPr>
                <w:sz w:val="20"/>
              </w:rPr>
              <w:t xml:space="preserve"> район»</w:t>
            </w:r>
          </w:p>
        </w:tc>
        <w:tc>
          <w:tcPr>
            <w:tcW w:w="560" w:type="pct"/>
          </w:tcPr>
          <w:p w:rsidR="006D261F" w:rsidRPr="00AD5522" w:rsidRDefault="006D261F" w:rsidP="006D261F">
            <w:pPr>
              <w:spacing w:beforeLines="40" w:before="96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D5522">
              <w:rPr>
                <w:sz w:val="24"/>
                <w:szCs w:val="24"/>
              </w:rPr>
              <w:t>106,0</w:t>
            </w:r>
          </w:p>
        </w:tc>
      </w:tr>
      <w:tr w:rsidR="006D261F" w:rsidRPr="00D53421" w:rsidTr="00683040">
        <w:trPr>
          <w:cantSplit/>
          <w:trHeight w:val="20"/>
          <w:tblHeader/>
        </w:trPr>
        <w:tc>
          <w:tcPr>
            <w:tcW w:w="1177" w:type="pct"/>
            <w:tcBorders>
              <w:left w:val="single" w:sz="4" w:space="0" w:color="auto"/>
            </w:tcBorders>
            <w:vAlign w:val="center"/>
          </w:tcPr>
          <w:p w:rsidR="006D261F" w:rsidRPr="007F1525" w:rsidRDefault="006D261F" w:rsidP="00683040">
            <w:pPr>
              <w:spacing w:beforeLines="40" w:before="96" w:line="240" w:lineRule="exact"/>
              <w:ind w:firstLine="0"/>
              <w:rPr>
                <w:b/>
                <w:bCs/>
                <w:color w:val="000000"/>
                <w:sz w:val="20"/>
                <w:szCs w:val="24"/>
              </w:rPr>
            </w:pPr>
            <w:r w:rsidRPr="007F1525">
              <w:rPr>
                <w:b/>
                <w:bCs/>
                <w:color w:val="000000"/>
                <w:sz w:val="20"/>
                <w:szCs w:val="24"/>
              </w:rPr>
              <w:t>20230000000000150</w:t>
            </w:r>
          </w:p>
        </w:tc>
        <w:tc>
          <w:tcPr>
            <w:tcW w:w="699" w:type="pct"/>
            <w:tcBorders>
              <w:left w:val="single" w:sz="4" w:space="0" w:color="auto"/>
            </w:tcBorders>
            <w:vAlign w:val="center"/>
          </w:tcPr>
          <w:p w:rsidR="006D261F" w:rsidRDefault="006D261F" w:rsidP="0068304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pct"/>
            <w:vAlign w:val="center"/>
          </w:tcPr>
          <w:p w:rsidR="006D261F" w:rsidRPr="007F1525" w:rsidRDefault="006D261F" w:rsidP="00683040">
            <w:pPr>
              <w:spacing w:beforeLines="40" w:before="96" w:line="240" w:lineRule="exact"/>
              <w:rPr>
                <w:b/>
                <w:bCs/>
                <w:sz w:val="20"/>
                <w:szCs w:val="24"/>
              </w:rPr>
            </w:pPr>
            <w:r w:rsidRPr="007F1525">
              <w:rPr>
                <w:b/>
                <w:bCs/>
                <w:sz w:val="20"/>
                <w:szCs w:val="24"/>
              </w:rPr>
              <w:t>Субвенции бюджетам  бюджетной системы Российской Федерации</w:t>
            </w:r>
          </w:p>
        </w:tc>
        <w:tc>
          <w:tcPr>
            <w:tcW w:w="1278" w:type="pct"/>
          </w:tcPr>
          <w:p w:rsidR="006D261F" w:rsidRPr="00C50377" w:rsidRDefault="006D261F" w:rsidP="00683040">
            <w:pPr>
              <w:ind w:firstLine="0"/>
              <w:jc w:val="center"/>
              <w:rPr>
                <w:sz w:val="20"/>
              </w:rPr>
            </w:pPr>
            <w:r w:rsidRPr="00C50377">
              <w:rPr>
                <w:sz w:val="20"/>
              </w:rPr>
              <w:t>администрация муниципального района «</w:t>
            </w:r>
            <w:proofErr w:type="spellStart"/>
            <w:r w:rsidRPr="00C50377">
              <w:rPr>
                <w:sz w:val="20"/>
              </w:rPr>
              <w:t>Могойтуйский</w:t>
            </w:r>
            <w:proofErr w:type="spellEnd"/>
            <w:r w:rsidRPr="00C50377">
              <w:rPr>
                <w:sz w:val="20"/>
              </w:rPr>
              <w:t xml:space="preserve"> район»</w:t>
            </w:r>
          </w:p>
        </w:tc>
        <w:tc>
          <w:tcPr>
            <w:tcW w:w="560" w:type="pct"/>
          </w:tcPr>
          <w:p w:rsidR="006D261F" w:rsidRPr="00AD5522" w:rsidRDefault="006D261F" w:rsidP="006D261F">
            <w:pPr>
              <w:spacing w:beforeLines="40" w:before="96" w:line="24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  <w:r w:rsidRPr="00AD5522">
              <w:rPr>
                <w:b/>
                <w:bCs/>
                <w:sz w:val="24"/>
                <w:szCs w:val="24"/>
              </w:rPr>
              <w:t>9,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6D261F" w:rsidRPr="00D53421" w:rsidTr="00683040">
        <w:trPr>
          <w:cantSplit/>
          <w:trHeight w:val="20"/>
          <w:tblHeader/>
        </w:trPr>
        <w:tc>
          <w:tcPr>
            <w:tcW w:w="1177" w:type="pct"/>
            <w:tcBorders>
              <w:left w:val="single" w:sz="4" w:space="0" w:color="auto"/>
            </w:tcBorders>
            <w:vAlign w:val="center"/>
          </w:tcPr>
          <w:p w:rsidR="006D261F" w:rsidRPr="007F1525" w:rsidRDefault="006D261F" w:rsidP="00683040">
            <w:pPr>
              <w:spacing w:beforeLines="40" w:before="96" w:line="240" w:lineRule="exact"/>
              <w:ind w:firstLine="0"/>
              <w:rPr>
                <w:color w:val="000000"/>
                <w:sz w:val="20"/>
                <w:szCs w:val="24"/>
              </w:rPr>
            </w:pPr>
            <w:r w:rsidRPr="00C50377">
              <w:rPr>
                <w:color w:val="000000"/>
                <w:sz w:val="20"/>
                <w:szCs w:val="24"/>
              </w:rPr>
              <w:lastRenderedPageBreak/>
              <w:t>20235118100000150</w:t>
            </w:r>
          </w:p>
        </w:tc>
        <w:tc>
          <w:tcPr>
            <w:tcW w:w="699" w:type="pct"/>
            <w:tcBorders>
              <w:left w:val="single" w:sz="4" w:space="0" w:color="auto"/>
            </w:tcBorders>
            <w:vAlign w:val="center"/>
          </w:tcPr>
          <w:p w:rsidR="006D261F" w:rsidRDefault="006D261F" w:rsidP="0068304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pct"/>
            <w:vAlign w:val="center"/>
          </w:tcPr>
          <w:p w:rsidR="006D261F" w:rsidRPr="007F1525" w:rsidRDefault="006D261F" w:rsidP="00683040">
            <w:pPr>
              <w:spacing w:beforeLines="40" w:before="96" w:line="240" w:lineRule="exact"/>
              <w:rPr>
                <w:sz w:val="20"/>
                <w:szCs w:val="24"/>
              </w:rPr>
            </w:pPr>
            <w:r w:rsidRPr="007F1525">
              <w:rPr>
                <w:sz w:val="20"/>
                <w:szCs w:val="24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8" w:type="pct"/>
          </w:tcPr>
          <w:p w:rsidR="006D261F" w:rsidRPr="00C50377" w:rsidRDefault="006D261F" w:rsidP="00683040">
            <w:pPr>
              <w:ind w:firstLine="0"/>
              <w:jc w:val="center"/>
              <w:rPr>
                <w:sz w:val="20"/>
              </w:rPr>
            </w:pPr>
            <w:r w:rsidRPr="00C50377">
              <w:rPr>
                <w:sz w:val="20"/>
              </w:rPr>
              <w:t>администрация муниципального района «</w:t>
            </w:r>
            <w:proofErr w:type="spellStart"/>
            <w:r w:rsidRPr="00C50377">
              <w:rPr>
                <w:sz w:val="20"/>
              </w:rPr>
              <w:t>Могойтуйский</w:t>
            </w:r>
            <w:proofErr w:type="spellEnd"/>
            <w:r w:rsidRPr="00C50377">
              <w:rPr>
                <w:sz w:val="20"/>
              </w:rPr>
              <w:t xml:space="preserve"> район»</w:t>
            </w:r>
          </w:p>
        </w:tc>
        <w:tc>
          <w:tcPr>
            <w:tcW w:w="560" w:type="pct"/>
            <w:vAlign w:val="center"/>
          </w:tcPr>
          <w:p w:rsidR="006D261F" w:rsidRPr="00AD5522" w:rsidRDefault="006D261F" w:rsidP="006D261F">
            <w:pPr>
              <w:spacing w:beforeLines="40" w:before="96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AD5522">
              <w:rPr>
                <w:sz w:val="24"/>
                <w:szCs w:val="24"/>
              </w:rPr>
              <w:t>9,</w:t>
            </w:r>
            <w:r>
              <w:rPr>
                <w:sz w:val="24"/>
                <w:szCs w:val="24"/>
              </w:rPr>
              <w:t>8</w:t>
            </w:r>
          </w:p>
        </w:tc>
      </w:tr>
      <w:tr w:rsidR="006D261F" w:rsidRPr="00D53421" w:rsidTr="00683040">
        <w:trPr>
          <w:cantSplit/>
          <w:trHeight w:val="20"/>
          <w:tblHeader/>
        </w:trPr>
        <w:tc>
          <w:tcPr>
            <w:tcW w:w="1177" w:type="pct"/>
            <w:tcBorders>
              <w:left w:val="single" w:sz="4" w:space="0" w:color="auto"/>
            </w:tcBorders>
            <w:vAlign w:val="center"/>
          </w:tcPr>
          <w:p w:rsidR="006D261F" w:rsidRPr="007F1525" w:rsidRDefault="006D261F" w:rsidP="00732D16">
            <w:pPr>
              <w:spacing w:beforeLines="40" w:before="96" w:line="240" w:lineRule="exact"/>
              <w:ind w:firstLine="0"/>
              <w:rPr>
                <w:color w:val="000000"/>
                <w:sz w:val="20"/>
                <w:szCs w:val="24"/>
              </w:rPr>
            </w:pPr>
            <w:r w:rsidRPr="0000475E">
              <w:rPr>
                <w:b/>
                <w:bCs/>
                <w:color w:val="000000"/>
                <w:sz w:val="20"/>
              </w:rPr>
              <w:t>20240000000000150</w:t>
            </w:r>
          </w:p>
        </w:tc>
        <w:tc>
          <w:tcPr>
            <w:tcW w:w="699" w:type="pct"/>
            <w:tcBorders>
              <w:left w:val="single" w:sz="4" w:space="0" w:color="auto"/>
            </w:tcBorders>
            <w:vAlign w:val="center"/>
          </w:tcPr>
          <w:p w:rsidR="006D261F" w:rsidRDefault="006D261F" w:rsidP="0068304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pct"/>
            <w:vAlign w:val="center"/>
          </w:tcPr>
          <w:p w:rsidR="006D261F" w:rsidRPr="00841FF9" w:rsidRDefault="006D261F" w:rsidP="00732D16">
            <w:pPr>
              <w:spacing w:beforeLines="40" w:before="96" w:line="240" w:lineRule="exact"/>
              <w:rPr>
                <w:sz w:val="20"/>
              </w:rPr>
            </w:pPr>
            <w:r w:rsidRPr="00841FF9">
              <w:rPr>
                <w:b/>
                <w:bCs/>
                <w:color w:val="000000"/>
                <w:sz w:val="20"/>
              </w:rPr>
              <w:t>Межбюджетные трансферты, передаваемые бюджетам поселений  из бюджетов муниципальных районов  на осуществление части полномочий  по решению вопросов местного значения   в соответствии с заключенными соглашениями</w:t>
            </w:r>
          </w:p>
        </w:tc>
        <w:tc>
          <w:tcPr>
            <w:tcW w:w="1278" w:type="pct"/>
          </w:tcPr>
          <w:p w:rsidR="006D261F" w:rsidRPr="00C50377" w:rsidRDefault="006D261F" w:rsidP="00683040">
            <w:pPr>
              <w:ind w:firstLine="0"/>
              <w:jc w:val="center"/>
              <w:rPr>
                <w:sz w:val="20"/>
              </w:rPr>
            </w:pPr>
            <w:r w:rsidRPr="00C50377">
              <w:rPr>
                <w:sz w:val="20"/>
              </w:rPr>
              <w:t>администрация муниципального района «</w:t>
            </w:r>
            <w:proofErr w:type="spellStart"/>
            <w:r w:rsidRPr="00C50377">
              <w:rPr>
                <w:sz w:val="20"/>
              </w:rPr>
              <w:t>Могойтуйский</w:t>
            </w:r>
            <w:proofErr w:type="spellEnd"/>
            <w:r w:rsidRPr="00C50377">
              <w:rPr>
                <w:sz w:val="20"/>
              </w:rPr>
              <w:t xml:space="preserve"> район»</w:t>
            </w:r>
          </w:p>
        </w:tc>
        <w:tc>
          <w:tcPr>
            <w:tcW w:w="560" w:type="pct"/>
            <w:vAlign w:val="center"/>
          </w:tcPr>
          <w:p w:rsidR="006D261F" w:rsidRPr="00841FF9" w:rsidRDefault="006D261F" w:rsidP="006D261F">
            <w:pPr>
              <w:spacing w:beforeLines="40" w:before="96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841FF9">
              <w:rPr>
                <w:b/>
                <w:sz w:val="24"/>
                <w:szCs w:val="24"/>
              </w:rPr>
              <w:t>288,3</w:t>
            </w:r>
          </w:p>
        </w:tc>
      </w:tr>
      <w:tr w:rsidR="006D261F" w:rsidRPr="00D53421" w:rsidTr="00683040">
        <w:trPr>
          <w:cantSplit/>
          <w:trHeight w:val="20"/>
          <w:tblHeader/>
        </w:trPr>
        <w:tc>
          <w:tcPr>
            <w:tcW w:w="1177" w:type="pct"/>
            <w:tcBorders>
              <w:left w:val="single" w:sz="4" w:space="0" w:color="auto"/>
            </w:tcBorders>
            <w:vAlign w:val="center"/>
          </w:tcPr>
          <w:p w:rsidR="006D261F" w:rsidRPr="007F1525" w:rsidRDefault="006D261F" w:rsidP="00732D16">
            <w:pPr>
              <w:spacing w:beforeLines="40" w:before="96" w:line="240" w:lineRule="exact"/>
              <w:ind w:firstLine="0"/>
              <w:rPr>
                <w:color w:val="000000"/>
                <w:sz w:val="20"/>
                <w:szCs w:val="24"/>
              </w:rPr>
            </w:pPr>
            <w:r w:rsidRPr="0000475E">
              <w:rPr>
                <w:color w:val="000000"/>
                <w:sz w:val="20"/>
              </w:rPr>
              <w:t>20249999100000150</w:t>
            </w:r>
          </w:p>
        </w:tc>
        <w:tc>
          <w:tcPr>
            <w:tcW w:w="699" w:type="pct"/>
            <w:tcBorders>
              <w:left w:val="single" w:sz="4" w:space="0" w:color="auto"/>
            </w:tcBorders>
            <w:vAlign w:val="center"/>
          </w:tcPr>
          <w:p w:rsidR="006D261F" w:rsidRDefault="006D261F" w:rsidP="0068304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pct"/>
            <w:vAlign w:val="center"/>
          </w:tcPr>
          <w:p w:rsidR="006D261F" w:rsidRPr="007F1525" w:rsidRDefault="006D261F" w:rsidP="00732D16">
            <w:pPr>
              <w:spacing w:beforeLines="40" w:before="96" w:line="240" w:lineRule="exact"/>
              <w:rPr>
                <w:sz w:val="20"/>
                <w:szCs w:val="24"/>
              </w:rPr>
            </w:pPr>
            <w:r w:rsidRPr="0000475E">
              <w:rPr>
                <w:color w:val="000000"/>
                <w:sz w:val="20"/>
              </w:rPr>
              <w:t>Межбюджетные трансферты, передаваемые бюджетам поселений  из бюджетов муниципальных районов  на осуществление части полномочий  по решению вопросов местного значения   в соответствии с заключенными соглашениями.</w:t>
            </w:r>
          </w:p>
        </w:tc>
        <w:tc>
          <w:tcPr>
            <w:tcW w:w="1278" w:type="pct"/>
          </w:tcPr>
          <w:p w:rsidR="006D261F" w:rsidRPr="00C50377" w:rsidRDefault="006D261F" w:rsidP="00683040">
            <w:pPr>
              <w:ind w:firstLine="0"/>
              <w:jc w:val="center"/>
              <w:rPr>
                <w:sz w:val="20"/>
              </w:rPr>
            </w:pPr>
            <w:r w:rsidRPr="00C50377">
              <w:rPr>
                <w:sz w:val="20"/>
              </w:rPr>
              <w:t>администрация муниципального района «</w:t>
            </w:r>
            <w:proofErr w:type="spellStart"/>
            <w:r w:rsidRPr="00C50377">
              <w:rPr>
                <w:sz w:val="20"/>
              </w:rPr>
              <w:t>Могойтуйский</w:t>
            </w:r>
            <w:proofErr w:type="spellEnd"/>
            <w:r w:rsidRPr="00C50377">
              <w:rPr>
                <w:sz w:val="20"/>
              </w:rPr>
              <w:t xml:space="preserve"> район»</w:t>
            </w:r>
          </w:p>
        </w:tc>
        <w:tc>
          <w:tcPr>
            <w:tcW w:w="560" w:type="pct"/>
            <w:vAlign w:val="center"/>
          </w:tcPr>
          <w:p w:rsidR="006D261F" w:rsidRPr="00AD5522" w:rsidRDefault="006D261F" w:rsidP="006D261F">
            <w:pPr>
              <w:spacing w:beforeLines="40" w:before="96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149,8</w:t>
            </w:r>
          </w:p>
        </w:tc>
      </w:tr>
      <w:tr w:rsidR="006D261F" w:rsidRPr="00D53421" w:rsidTr="00683040">
        <w:trPr>
          <w:cantSplit/>
          <w:trHeight w:val="20"/>
          <w:tblHeader/>
        </w:trPr>
        <w:tc>
          <w:tcPr>
            <w:tcW w:w="1177" w:type="pct"/>
            <w:tcBorders>
              <w:left w:val="single" w:sz="4" w:space="0" w:color="auto"/>
            </w:tcBorders>
            <w:vAlign w:val="center"/>
          </w:tcPr>
          <w:p w:rsidR="006D261F" w:rsidRPr="007F1525" w:rsidRDefault="006D261F" w:rsidP="00683040">
            <w:pPr>
              <w:spacing w:beforeLines="40" w:before="96" w:line="240" w:lineRule="exact"/>
              <w:ind w:firstLine="0"/>
              <w:rPr>
                <w:color w:val="000000"/>
                <w:sz w:val="20"/>
                <w:szCs w:val="24"/>
              </w:rPr>
            </w:pPr>
            <w:r w:rsidRPr="00C50377">
              <w:rPr>
                <w:rFonts w:ascii="Calibri" w:eastAsia="Calibri" w:hAnsi="Calibri"/>
                <w:b/>
                <w:color w:val="000000"/>
                <w:sz w:val="20"/>
                <w:szCs w:val="22"/>
                <w:lang w:eastAsia="en-US"/>
              </w:rPr>
              <w:t>20240014100000150</w:t>
            </w:r>
          </w:p>
        </w:tc>
        <w:tc>
          <w:tcPr>
            <w:tcW w:w="699" w:type="pct"/>
            <w:tcBorders>
              <w:left w:val="single" w:sz="4" w:space="0" w:color="auto"/>
            </w:tcBorders>
            <w:vAlign w:val="center"/>
          </w:tcPr>
          <w:p w:rsidR="006D261F" w:rsidRDefault="006D261F" w:rsidP="0068304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pct"/>
            <w:vAlign w:val="center"/>
          </w:tcPr>
          <w:p w:rsidR="006D261F" w:rsidRPr="00571234" w:rsidRDefault="006D261F" w:rsidP="00683040">
            <w:pPr>
              <w:spacing w:beforeLines="40" w:before="96" w:line="240" w:lineRule="exact"/>
              <w:ind w:firstLine="0"/>
              <w:rPr>
                <w:b/>
                <w:bCs/>
                <w:color w:val="000000"/>
              </w:rPr>
            </w:pPr>
            <w:r w:rsidRPr="00571234">
              <w:rPr>
                <w:b/>
                <w:color w:val="000000"/>
              </w:rPr>
              <w:t>Дорожный фонд</w:t>
            </w:r>
          </w:p>
        </w:tc>
        <w:tc>
          <w:tcPr>
            <w:tcW w:w="1278" w:type="pct"/>
          </w:tcPr>
          <w:p w:rsidR="006D261F" w:rsidRPr="00C50377" w:rsidRDefault="006D261F" w:rsidP="00683040">
            <w:pPr>
              <w:ind w:firstLine="0"/>
              <w:jc w:val="center"/>
              <w:rPr>
                <w:sz w:val="20"/>
              </w:rPr>
            </w:pPr>
            <w:r w:rsidRPr="00C50377">
              <w:rPr>
                <w:sz w:val="20"/>
              </w:rPr>
              <w:t>администрация муниципального района «</w:t>
            </w:r>
            <w:proofErr w:type="spellStart"/>
            <w:r w:rsidRPr="00C50377">
              <w:rPr>
                <w:sz w:val="20"/>
              </w:rPr>
              <w:t>Могойтуйский</w:t>
            </w:r>
            <w:proofErr w:type="spellEnd"/>
            <w:r w:rsidRPr="00C50377">
              <w:rPr>
                <w:sz w:val="20"/>
              </w:rPr>
              <w:t xml:space="preserve"> район»</w:t>
            </w:r>
          </w:p>
        </w:tc>
        <w:tc>
          <w:tcPr>
            <w:tcW w:w="560" w:type="pct"/>
            <w:vAlign w:val="center"/>
          </w:tcPr>
          <w:p w:rsidR="006D261F" w:rsidRPr="00841FF9" w:rsidRDefault="006D261F" w:rsidP="006D261F">
            <w:pPr>
              <w:spacing w:beforeLines="40" w:before="96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41FF9">
              <w:rPr>
                <w:sz w:val="24"/>
                <w:szCs w:val="24"/>
              </w:rPr>
              <w:t>138,5</w:t>
            </w:r>
          </w:p>
        </w:tc>
      </w:tr>
    </w:tbl>
    <w:p w:rsidR="007409CF" w:rsidRDefault="007409CF" w:rsidP="007409CF">
      <w:pPr>
        <w:jc w:val="right"/>
        <w:rPr>
          <w:szCs w:val="28"/>
        </w:rPr>
      </w:pPr>
    </w:p>
    <w:p w:rsidR="00D53421" w:rsidRDefault="00D53421" w:rsidP="007409CF">
      <w:pPr>
        <w:jc w:val="right"/>
        <w:rPr>
          <w:szCs w:val="28"/>
        </w:rPr>
      </w:pPr>
    </w:p>
    <w:p w:rsidR="005C2D72" w:rsidRDefault="005C2D72" w:rsidP="007409CF">
      <w:pPr>
        <w:jc w:val="right"/>
        <w:rPr>
          <w:szCs w:val="28"/>
        </w:rPr>
      </w:pPr>
    </w:p>
    <w:p w:rsidR="005C2D72" w:rsidRDefault="005C2D72" w:rsidP="007409CF">
      <w:pPr>
        <w:jc w:val="right"/>
        <w:rPr>
          <w:szCs w:val="28"/>
        </w:rPr>
      </w:pPr>
    </w:p>
    <w:p w:rsidR="005C2D72" w:rsidRDefault="005C2D72" w:rsidP="007409CF">
      <w:pPr>
        <w:jc w:val="right"/>
        <w:rPr>
          <w:szCs w:val="28"/>
        </w:rPr>
      </w:pPr>
    </w:p>
    <w:p w:rsidR="005C2D72" w:rsidRDefault="005C2D72" w:rsidP="007409CF">
      <w:pPr>
        <w:jc w:val="right"/>
        <w:rPr>
          <w:szCs w:val="28"/>
        </w:rPr>
      </w:pPr>
    </w:p>
    <w:p w:rsidR="005C2D72" w:rsidRDefault="005C2D72" w:rsidP="007409CF">
      <w:pPr>
        <w:jc w:val="right"/>
        <w:rPr>
          <w:szCs w:val="28"/>
        </w:rPr>
      </w:pPr>
    </w:p>
    <w:p w:rsidR="00A1543B" w:rsidRDefault="00A1543B" w:rsidP="007409CF">
      <w:pPr>
        <w:jc w:val="right"/>
        <w:rPr>
          <w:szCs w:val="28"/>
        </w:rPr>
      </w:pPr>
    </w:p>
    <w:p w:rsidR="00A1543B" w:rsidRDefault="00A1543B" w:rsidP="007409CF">
      <w:pPr>
        <w:jc w:val="right"/>
        <w:rPr>
          <w:szCs w:val="28"/>
        </w:rPr>
      </w:pPr>
    </w:p>
    <w:p w:rsidR="009241A4" w:rsidRDefault="009241A4" w:rsidP="006B2A33">
      <w:pPr>
        <w:ind w:firstLine="0"/>
        <w:rPr>
          <w:szCs w:val="28"/>
        </w:rPr>
      </w:pPr>
    </w:p>
    <w:p w:rsidR="00B31B1F" w:rsidRDefault="00B31B1F" w:rsidP="007409CF">
      <w:pPr>
        <w:jc w:val="right"/>
        <w:rPr>
          <w:szCs w:val="28"/>
        </w:rPr>
      </w:pPr>
    </w:p>
    <w:p w:rsidR="00D53421" w:rsidRDefault="00D53421" w:rsidP="00B31B1F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lastRenderedPageBreak/>
        <w:t>Приложение № </w:t>
      </w:r>
      <w:r w:rsidR="00B37891">
        <w:rPr>
          <w:szCs w:val="28"/>
        </w:rPr>
        <w:t xml:space="preserve"> 5</w:t>
      </w:r>
    </w:p>
    <w:p w:rsidR="00A363A6" w:rsidRDefault="00A363A6" w:rsidP="00B31B1F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t xml:space="preserve">к </w:t>
      </w:r>
      <w:r w:rsidRPr="007F7107">
        <w:rPr>
          <w:szCs w:val="28"/>
        </w:rPr>
        <w:t>Р</w:t>
      </w:r>
      <w:r>
        <w:rPr>
          <w:szCs w:val="28"/>
        </w:rPr>
        <w:t>ешению Совета</w:t>
      </w:r>
    </w:p>
    <w:p w:rsidR="00A363A6" w:rsidRDefault="00A363A6" w:rsidP="00B31B1F">
      <w:pPr>
        <w:spacing w:line="240" w:lineRule="auto"/>
        <w:jc w:val="right"/>
        <w:rPr>
          <w:szCs w:val="28"/>
        </w:rPr>
      </w:pPr>
      <w:r>
        <w:rPr>
          <w:szCs w:val="28"/>
        </w:rPr>
        <w:t>сельского поселения «</w:t>
      </w:r>
      <w:proofErr w:type="spellStart"/>
      <w:r>
        <w:rPr>
          <w:szCs w:val="28"/>
        </w:rPr>
        <w:t>Нуринск</w:t>
      </w:r>
      <w:proofErr w:type="spellEnd"/>
      <w:r>
        <w:rPr>
          <w:szCs w:val="28"/>
        </w:rPr>
        <w:t>»</w:t>
      </w:r>
    </w:p>
    <w:p w:rsidR="00406E57" w:rsidRPr="00E8435D" w:rsidRDefault="00406E57" w:rsidP="00406E57">
      <w:pPr>
        <w:spacing w:line="240" w:lineRule="auto"/>
        <w:jc w:val="right"/>
        <w:rPr>
          <w:szCs w:val="28"/>
        </w:rPr>
      </w:pPr>
      <w:r>
        <w:rPr>
          <w:szCs w:val="28"/>
        </w:rPr>
        <w:t>от 27.12.2024г № 10-99</w:t>
      </w:r>
    </w:p>
    <w:p w:rsidR="00D53421" w:rsidRDefault="00D53421" w:rsidP="00B31B1F">
      <w:pPr>
        <w:spacing w:line="240" w:lineRule="auto"/>
        <w:jc w:val="right"/>
        <w:rPr>
          <w:szCs w:val="28"/>
        </w:rPr>
      </w:pPr>
    </w:p>
    <w:p w:rsidR="00D53421" w:rsidRDefault="00D53421" w:rsidP="00B31B1F">
      <w:pPr>
        <w:spacing w:line="240" w:lineRule="auto"/>
        <w:jc w:val="right"/>
        <w:rPr>
          <w:szCs w:val="28"/>
        </w:rPr>
      </w:pPr>
    </w:p>
    <w:p w:rsidR="00D53421" w:rsidRDefault="00D53421" w:rsidP="00B31B1F">
      <w:pPr>
        <w:spacing w:line="240" w:lineRule="auto"/>
        <w:ind w:firstLine="0"/>
        <w:jc w:val="center"/>
        <w:rPr>
          <w:szCs w:val="28"/>
        </w:rPr>
      </w:pPr>
      <w:r w:rsidRPr="00D53421">
        <w:rPr>
          <w:szCs w:val="28"/>
        </w:rPr>
        <w:t xml:space="preserve">Объем и распределение </w:t>
      </w:r>
      <w:r w:rsidR="00217990">
        <w:rPr>
          <w:szCs w:val="28"/>
        </w:rPr>
        <w:t>межбюджетных трансфертов</w:t>
      </w:r>
      <w:r w:rsidRPr="00D53421">
        <w:rPr>
          <w:szCs w:val="28"/>
        </w:rPr>
        <w:t xml:space="preserve">, </w:t>
      </w:r>
      <w:r w:rsidR="008478A5">
        <w:rPr>
          <w:szCs w:val="28"/>
        </w:rPr>
        <w:t>получаемых</w:t>
      </w:r>
      <w:r w:rsidRPr="00D53421">
        <w:rPr>
          <w:szCs w:val="28"/>
        </w:rPr>
        <w:t xml:space="preserve"> из </w:t>
      </w:r>
      <w:r w:rsidR="00A920E6">
        <w:rPr>
          <w:szCs w:val="28"/>
        </w:rPr>
        <w:t>бюджета</w:t>
      </w:r>
      <w:r w:rsidR="00A920E6" w:rsidRPr="00D44961">
        <w:rPr>
          <w:szCs w:val="28"/>
        </w:rPr>
        <w:t xml:space="preserve"> </w:t>
      </w:r>
      <w:r w:rsidR="00A920E6">
        <w:rPr>
          <w:szCs w:val="28"/>
        </w:rPr>
        <w:t>администрации муниципального района «</w:t>
      </w:r>
      <w:proofErr w:type="spellStart"/>
      <w:r w:rsidR="00A920E6">
        <w:rPr>
          <w:szCs w:val="28"/>
        </w:rPr>
        <w:t>Могойтуйский</w:t>
      </w:r>
      <w:proofErr w:type="spellEnd"/>
      <w:r w:rsidR="00A920E6">
        <w:rPr>
          <w:szCs w:val="28"/>
        </w:rPr>
        <w:t xml:space="preserve"> район» </w:t>
      </w:r>
      <w:r w:rsidR="00A920E6" w:rsidRPr="00D44961">
        <w:rPr>
          <w:szCs w:val="28"/>
        </w:rPr>
        <w:t>бюджет</w:t>
      </w:r>
      <w:r w:rsidR="00A920E6">
        <w:rPr>
          <w:szCs w:val="28"/>
        </w:rPr>
        <w:t>у сельского поселения «</w:t>
      </w:r>
      <w:proofErr w:type="spellStart"/>
      <w:r w:rsidR="00A920E6">
        <w:rPr>
          <w:szCs w:val="28"/>
        </w:rPr>
        <w:t>Нуринск</w:t>
      </w:r>
      <w:proofErr w:type="spellEnd"/>
      <w:r w:rsidR="00A920E6">
        <w:rPr>
          <w:szCs w:val="28"/>
        </w:rPr>
        <w:t>»</w:t>
      </w:r>
      <w:r w:rsidR="00B842A7" w:rsidRPr="00BB42B4">
        <w:rPr>
          <w:szCs w:val="28"/>
        </w:rPr>
        <w:t xml:space="preserve"> в соответствии с соглашениями, заключенными между местными</w:t>
      </w:r>
      <w:r w:rsidR="00B842A7">
        <w:rPr>
          <w:szCs w:val="28"/>
        </w:rPr>
        <w:t xml:space="preserve"> администрациями муниципального района «</w:t>
      </w:r>
      <w:proofErr w:type="spellStart"/>
      <w:r w:rsidR="00B842A7">
        <w:rPr>
          <w:szCs w:val="28"/>
        </w:rPr>
        <w:t>Могойтуйский</w:t>
      </w:r>
      <w:proofErr w:type="spellEnd"/>
      <w:r w:rsidR="00B842A7">
        <w:rPr>
          <w:szCs w:val="28"/>
        </w:rPr>
        <w:t xml:space="preserve"> район» </w:t>
      </w:r>
      <w:r w:rsidRPr="00D53421">
        <w:rPr>
          <w:szCs w:val="28"/>
        </w:rPr>
        <w:t>и иных м</w:t>
      </w:r>
      <w:r w:rsidR="00B842A7">
        <w:rPr>
          <w:szCs w:val="28"/>
        </w:rPr>
        <w:t>униципальных образований на 2027</w:t>
      </w:r>
      <w:r w:rsidRPr="00D53421">
        <w:rPr>
          <w:szCs w:val="28"/>
        </w:rPr>
        <w:t>год (второй год планового периода)</w:t>
      </w:r>
    </w:p>
    <w:p w:rsidR="00B31B1F" w:rsidRPr="00D53421" w:rsidRDefault="00B31B1F" w:rsidP="00B31B1F">
      <w:pPr>
        <w:spacing w:line="240" w:lineRule="auto"/>
        <w:ind w:firstLine="0"/>
        <w:jc w:val="center"/>
        <w:rPr>
          <w:szCs w:val="28"/>
        </w:rPr>
      </w:pPr>
    </w:p>
    <w:p w:rsidR="00D53421" w:rsidRDefault="00D53421" w:rsidP="00007E95">
      <w:pPr>
        <w:keepNext/>
        <w:jc w:val="right"/>
        <w:rPr>
          <w:szCs w:val="28"/>
        </w:rPr>
      </w:pPr>
      <w:r w:rsidRPr="00D53421">
        <w:rPr>
          <w:szCs w:val="28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1"/>
        <w:gridCol w:w="1332"/>
        <w:gridCol w:w="2659"/>
        <w:gridCol w:w="2575"/>
        <w:gridCol w:w="1064"/>
      </w:tblGrid>
      <w:tr w:rsidR="00D53421" w:rsidRPr="00D53421" w:rsidTr="006B2A33">
        <w:trPr>
          <w:cantSplit/>
          <w:trHeight w:val="20"/>
          <w:tblHeader/>
          <w:jc w:val="center"/>
        </w:trPr>
        <w:tc>
          <w:tcPr>
            <w:tcW w:w="1710" w:type="pct"/>
            <w:gridSpan w:val="2"/>
            <w:vAlign w:val="center"/>
          </w:tcPr>
          <w:p w:rsidR="00D53421" w:rsidRPr="00D53421" w:rsidRDefault="00D53421" w:rsidP="003F23BF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>Код классификации доходов бюджетов</w:t>
            </w:r>
          </w:p>
        </w:tc>
        <w:tc>
          <w:tcPr>
            <w:tcW w:w="1389" w:type="pct"/>
            <w:vMerge w:val="restart"/>
            <w:vAlign w:val="center"/>
          </w:tcPr>
          <w:p w:rsidR="00D53421" w:rsidRPr="00D53421" w:rsidRDefault="00D53421" w:rsidP="0021799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 xml:space="preserve">Наименование </w:t>
            </w:r>
            <w:r w:rsidR="00217990">
              <w:rPr>
                <w:bCs/>
                <w:color w:val="000000"/>
                <w:sz w:val="24"/>
                <w:szCs w:val="24"/>
              </w:rPr>
              <w:t xml:space="preserve">межбюджетного трансферта </w:t>
            </w:r>
          </w:p>
        </w:tc>
        <w:tc>
          <w:tcPr>
            <w:tcW w:w="1345" w:type="pct"/>
            <w:vMerge w:val="restart"/>
            <w:vAlign w:val="center"/>
          </w:tcPr>
          <w:p w:rsidR="00D53421" w:rsidRPr="00D53421" w:rsidRDefault="00D53421" w:rsidP="0021799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 xml:space="preserve">Наименование муниципального образования, предоставившего </w:t>
            </w:r>
            <w:r w:rsidR="00217990">
              <w:rPr>
                <w:bCs/>
                <w:color w:val="000000"/>
                <w:sz w:val="24"/>
                <w:szCs w:val="24"/>
              </w:rPr>
              <w:t>межбюджетный трансферт</w:t>
            </w:r>
          </w:p>
        </w:tc>
        <w:tc>
          <w:tcPr>
            <w:tcW w:w="556" w:type="pct"/>
            <w:vMerge w:val="restart"/>
            <w:vAlign w:val="center"/>
          </w:tcPr>
          <w:p w:rsidR="00D53421" w:rsidRPr="00D53421" w:rsidRDefault="00D53421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53421">
              <w:rPr>
                <w:bCs/>
                <w:sz w:val="24"/>
                <w:szCs w:val="24"/>
              </w:rPr>
              <w:t>Сумма</w:t>
            </w:r>
          </w:p>
        </w:tc>
      </w:tr>
      <w:tr w:rsidR="00D53421" w:rsidRPr="00D53421" w:rsidTr="006B2A33">
        <w:trPr>
          <w:cantSplit/>
          <w:trHeight w:val="20"/>
          <w:tblHeader/>
          <w:jc w:val="center"/>
        </w:trPr>
        <w:tc>
          <w:tcPr>
            <w:tcW w:w="1014" w:type="pct"/>
            <w:vAlign w:val="center"/>
          </w:tcPr>
          <w:p w:rsidR="00D53421" w:rsidRPr="00D53421" w:rsidRDefault="00D53421" w:rsidP="0072323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>Главн</w:t>
            </w:r>
            <w:r w:rsidR="00723231">
              <w:rPr>
                <w:bCs/>
                <w:color w:val="000000"/>
                <w:sz w:val="24"/>
                <w:szCs w:val="24"/>
              </w:rPr>
              <w:t xml:space="preserve">ый </w:t>
            </w:r>
            <w:r w:rsidRPr="00D53421">
              <w:rPr>
                <w:bCs/>
                <w:color w:val="000000"/>
                <w:sz w:val="24"/>
                <w:szCs w:val="24"/>
              </w:rPr>
              <w:t>администратор доходов бюджета</w:t>
            </w:r>
          </w:p>
        </w:tc>
        <w:tc>
          <w:tcPr>
            <w:tcW w:w="696" w:type="pct"/>
            <w:vAlign w:val="center"/>
          </w:tcPr>
          <w:p w:rsidR="00D53421" w:rsidRPr="00D53421" w:rsidRDefault="00D53421" w:rsidP="0072323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>Вид и подвид доходов бюджета</w:t>
            </w:r>
          </w:p>
        </w:tc>
        <w:tc>
          <w:tcPr>
            <w:tcW w:w="1389" w:type="pct"/>
            <w:vMerge/>
            <w:vAlign w:val="center"/>
          </w:tcPr>
          <w:p w:rsidR="00D53421" w:rsidRPr="00D53421" w:rsidRDefault="00D53421" w:rsidP="003F23BF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pct"/>
            <w:vMerge/>
            <w:vAlign w:val="center"/>
          </w:tcPr>
          <w:p w:rsidR="00D53421" w:rsidRPr="00D53421" w:rsidRDefault="00D53421" w:rsidP="003F23BF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vMerge/>
            <w:vAlign w:val="center"/>
          </w:tcPr>
          <w:p w:rsidR="00D53421" w:rsidRPr="00D53421" w:rsidRDefault="00D53421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D53421" w:rsidRPr="00D53421" w:rsidTr="006B2A33">
        <w:trPr>
          <w:cantSplit/>
          <w:trHeight w:val="20"/>
          <w:tblHeader/>
          <w:jc w:val="center"/>
        </w:trPr>
        <w:tc>
          <w:tcPr>
            <w:tcW w:w="1014" w:type="pct"/>
            <w:tcBorders>
              <w:bottom w:val="single" w:sz="4" w:space="0" w:color="auto"/>
            </w:tcBorders>
            <w:vAlign w:val="center"/>
          </w:tcPr>
          <w:p w:rsidR="00D53421" w:rsidRPr="00D53421" w:rsidRDefault="00D53421" w:rsidP="003F23BF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pct"/>
            <w:tcBorders>
              <w:bottom w:val="single" w:sz="4" w:space="0" w:color="auto"/>
            </w:tcBorders>
            <w:vAlign w:val="center"/>
          </w:tcPr>
          <w:p w:rsidR="00D53421" w:rsidRPr="00D53421" w:rsidRDefault="00D53421" w:rsidP="003F23BF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9" w:type="pct"/>
            <w:vAlign w:val="center"/>
          </w:tcPr>
          <w:p w:rsidR="00D53421" w:rsidRPr="00D53421" w:rsidRDefault="00D53421" w:rsidP="003F23BF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5" w:type="pct"/>
            <w:vAlign w:val="center"/>
          </w:tcPr>
          <w:p w:rsidR="00D53421" w:rsidRPr="00D53421" w:rsidRDefault="00D53421" w:rsidP="003F23BF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pct"/>
            <w:vAlign w:val="center"/>
          </w:tcPr>
          <w:p w:rsidR="00D53421" w:rsidRPr="00D53421" w:rsidRDefault="00D53421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53421">
              <w:rPr>
                <w:bCs/>
                <w:sz w:val="24"/>
                <w:szCs w:val="24"/>
              </w:rPr>
              <w:t>5</w:t>
            </w:r>
          </w:p>
        </w:tc>
      </w:tr>
      <w:tr w:rsidR="006D261F" w:rsidRPr="00D53421" w:rsidTr="006B2A33">
        <w:trPr>
          <w:cantSplit/>
          <w:trHeight w:val="20"/>
          <w:tblHeader/>
          <w:jc w:val="center"/>
        </w:trPr>
        <w:tc>
          <w:tcPr>
            <w:tcW w:w="1014" w:type="pct"/>
            <w:tcBorders>
              <w:left w:val="single" w:sz="4" w:space="0" w:color="auto"/>
            </w:tcBorders>
            <w:vAlign w:val="center"/>
          </w:tcPr>
          <w:p w:rsidR="006D261F" w:rsidRPr="007F1525" w:rsidRDefault="006D261F" w:rsidP="00683040">
            <w:pPr>
              <w:spacing w:beforeLines="40" w:before="96" w:line="240" w:lineRule="exact"/>
              <w:ind w:firstLine="0"/>
              <w:rPr>
                <w:b/>
                <w:bCs/>
                <w:color w:val="000000"/>
                <w:sz w:val="20"/>
                <w:szCs w:val="24"/>
              </w:rPr>
            </w:pPr>
            <w:r w:rsidRPr="003E37E3">
              <w:rPr>
                <w:b/>
                <w:bCs/>
                <w:color w:val="000000"/>
                <w:sz w:val="20"/>
                <w:szCs w:val="24"/>
              </w:rPr>
              <w:t>20000000000000000</w:t>
            </w:r>
          </w:p>
        </w:tc>
        <w:tc>
          <w:tcPr>
            <w:tcW w:w="696" w:type="pct"/>
            <w:tcBorders>
              <w:left w:val="single" w:sz="4" w:space="0" w:color="auto"/>
            </w:tcBorders>
            <w:vAlign w:val="center"/>
          </w:tcPr>
          <w:p w:rsidR="006D261F" w:rsidRPr="005B5523" w:rsidRDefault="006D261F" w:rsidP="0068304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9" w:type="pct"/>
            <w:vAlign w:val="center"/>
          </w:tcPr>
          <w:p w:rsidR="006D261F" w:rsidRPr="007F1525" w:rsidRDefault="006D261F" w:rsidP="00683040">
            <w:pPr>
              <w:spacing w:beforeLines="40" w:before="96" w:line="240" w:lineRule="exact"/>
              <w:rPr>
                <w:b/>
                <w:bCs/>
                <w:sz w:val="20"/>
                <w:szCs w:val="24"/>
              </w:rPr>
            </w:pPr>
            <w:r w:rsidRPr="007F1525">
              <w:rPr>
                <w:b/>
                <w:bCs/>
                <w:sz w:val="20"/>
                <w:szCs w:val="24"/>
              </w:rPr>
              <w:t>Безвозмездные поступления</w:t>
            </w:r>
          </w:p>
        </w:tc>
        <w:tc>
          <w:tcPr>
            <w:tcW w:w="1345" w:type="pct"/>
            <w:vAlign w:val="center"/>
          </w:tcPr>
          <w:p w:rsidR="006D261F" w:rsidRPr="009241A4" w:rsidRDefault="006D261F" w:rsidP="00683040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9241A4">
              <w:rPr>
                <w:sz w:val="20"/>
              </w:rPr>
              <w:t>администрация муниципального района «</w:t>
            </w:r>
            <w:proofErr w:type="spellStart"/>
            <w:r w:rsidRPr="009241A4">
              <w:rPr>
                <w:sz w:val="20"/>
              </w:rPr>
              <w:t>Могойтуйский</w:t>
            </w:r>
            <w:proofErr w:type="spellEnd"/>
            <w:r w:rsidRPr="009241A4">
              <w:rPr>
                <w:sz w:val="20"/>
              </w:rPr>
              <w:t xml:space="preserve"> район»</w:t>
            </w:r>
          </w:p>
        </w:tc>
        <w:tc>
          <w:tcPr>
            <w:tcW w:w="556" w:type="pct"/>
            <w:vAlign w:val="center"/>
          </w:tcPr>
          <w:p w:rsidR="006D261F" w:rsidRPr="00AD5522" w:rsidRDefault="006D261F" w:rsidP="006D261F">
            <w:pPr>
              <w:spacing w:beforeLines="40" w:before="96" w:line="24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5545,2</w:t>
            </w:r>
          </w:p>
        </w:tc>
      </w:tr>
      <w:tr w:rsidR="006D261F" w:rsidRPr="00D53421" w:rsidTr="006B2A33">
        <w:trPr>
          <w:cantSplit/>
          <w:trHeight w:val="20"/>
          <w:tblHeader/>
          <w:jc w:val="center"/>
        </w:trPr>
        <w:tc>
          <w:tcPr>
            <w:tcW w:w="1014" w:type="pct"/>
            <w:tcBorders>
              <w:left w:val="single" w:sz="4" w:space="0" w:color="auto"/>
            </w:tcBorders>
            <w:vAlign w:val="center"/>
          </w:tcPr>
          <w:p w:rsidR="006D261F" w:rsidRPr="007F1525" w:rsidRDefault="006D261F" w:rsidP="00683040">
            <w:pPr>
              <w:spacing w:beforeLines="40" w:before="96" w:line="240" w:lineRule="exact"/>
              <w:ind w:firstLine="0"/>
              <w:rPr>
                <w:b/>
                <w:bCs/>
                <w:color w:val="000000"/>
                <w:sz w:val="20"/>
                <w:szCs w:val="24"/>
              </w:rPr>
            </w:pPr>
            <w:r w:rsidRPr="007F1525">
              <w:rPr>
                <w:b/>
                <w:bCs/>
                <w:color w:val="000000"/>
                <w:sz w:val="20"/>
                <w:szCs w:val="24"/>
              </w:rPr>
              <w:t>20200000000000000</w:t>
            </w:r>
          </w:p>
        </w:tc>
        <w:tc>
          <w:tcPr>
            <w:tcW w:w="696" w:type="pct"/>
            <w:tcBorders>
              <w:left w:val="single" w:sz="4" w:space="0" w:color="auto"/>
            </w:tcBorders>
            <w:vAlign w:val="center"/>
          </w:tcPr>
          <w:p w:rsidR="006D261F" w:rsidRDefault="006D261F" w:rsidP="0068304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9" w:type="pct"/>
            <w:vAlign w:val="center"/>
          </w:tcPr>
          <w:p w:rsidR="006D261F" w:rsidRPr="007F1525" w:rsidRDefault="006D261F" w:rsidP="00683040">
            <w:pPr>
              <w:spacing w:beforeLines="40" w:before="96" w:line="240" w:lineRule="exact"/>
              <w:rPr>
                <w:b/>
                <w:bCs/>
                <w:sz w:val="20"/>
                <w:szCs w:val="24"/>
              </w:rPr>
            </w:pPr>
            <w:r w:rsidRPr="007F1525">
              <w:rPr>
                <w:b/>
                <w:bCs/>
                <w:sz w:val="20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45" w:type="pct"/>
          </w:tcPr>
          <w:p w:rsidR="006D261F" w:rsidRPr="009241A4" w:rsidRDefault="006D261F" w:rsidP="00683040">
            <w:pPr>
              <w:ind w:firstLine="0"/>
              <w:jc w:val="center"/>
              <w:rPr>
                <w:sz w:val="20"/>
              </w:rPr>
            </w:pPr>
            <w:r w:rsidRPr="009241A4">
              <w:rPr>
                <w:sz w:val="20"/>
              </w:rPr>
              <w:t>администрация муниципального района «</w:t>
            </w:r>
            <w:proofErr w:type="spellStart"/>
            <w:r w:rsidRPr="009241A4">
              <w:rPr>
                <w:sz w:val="20"/>
              </w:rPr>
              <w:t>Могойтуйский</w:t>
            </w:r>
            <w:proofErr w:type="spellEnd"/>
            <w:r w:rsidRPr="009241A4">
              <w:rPr>
                <w:sz w:val="20"/>
              </w:rPr>
              <w:t xml:space="preserve"> район»</w:t>
            </w:r>
          </w:p>
        </w:tc>
        <w:tc>
          <w:tcPr>
            <w:tcW w:w="556" w:type="pct"/>
          </w:tcPr>
          <w:p w:rsidR="006D261F" w:rsidRPr="00AD5522" w:rsidRDefault="006D261F" w:rsidP="006D261F">
            <w:pPr>
              <w:spacing w:beforeLines="40" w:before="96" w:line="240" w:lineRule="exact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5545,2</w:t>
            </w:r>
          </w:p>
        </w:tc>
      </w:tr>
      <w:tr w:rsidR="006D261F" w:rsidRPr="00D53421" w:rsidTr="006B2A33">
        <w:trPr>
          <w:cantSplit/>
          <w:trHeight w:val="20"/>
          <w:tblHeader/>
          <w:jc w:val="center"/>
        </w:trPr>
        <w:tc>
          <w:tcPr>
            <w:tcW w:w="1014" w:type="pct"/>
            <w:tcBorders>
              <w:left w:val="single" w:sz="4" w:space="0" w:color="auto"/>
            </w:tcBorders>
            <w:vAlign w:val="center"/>
          </w:tcPr>
          <w:p w:rsidR="006D261F" w:rsidRPr="007F1525" w:rsidRDefault="006D261F" w:rsidP="00683040">
            <w:pPr>
              <w:spacing w:beforeLines="40" w:before="96" w:line="240" w:lineRule="exact"/>
              <w:ind w:firstLine="0"/>
              <w:rPr>
                <w:b/>
                <w:bCs/>
                <w:color w:val="000000"/>
                <w:sz w:val="20"/>
                <w:szCs w:val="24"/>
              </w:rPr>
            </w:pPr>
            <w:r w:rsidRPr="007F1525">
              <w:rPr>
                <w:b/>
                <w:bCs/>
                <w:color w:val="000000"/>
                <w:sz w:val="20"/>
                <w:szCs w:val="24"/>
              </w:rPr>
              <w:t>20210000000000150</w:t>
            </w:r>
          </w:p>
        </w:tc>
        <w:tc>
          <w:tcPr>
            <w:tcW w:w="696" w:type="pct"/>
            <w:tcBorders>
              <w:left w:val="single" w:sz="4" w:space="0" w:color="auto"/>
            </w:tcBorders>
            <w:vAlign w:val="center"/>
          </w:tcPr>
          <w:p w:rsidR="006D261F" w:rsidRDefault="006D261F" w:rsidP="0068304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9" w:type="pct"/>
            <w:vAlign w:val="center"/>
          </w:tcPr>
          <w:p w:rsidR="006D261F" w:rsidRPr="007F1525" w:rsidRDefault="006D261F" w:rsidP="00683040">
            <w:pPr>
              <w:spacing w:beforeLines="40" w:before="96" w:line="240" w:lineRule="exact"/>
              <w:rPr>
                <w:b/>
                <w:bCs/>
                <w:sz w:val="20"/>
                <w:szCs w:val="24"/>
              </w:rPr>
            </w:pPr>
            <w:r w:rsidRPr="007F1525">
              <w:rPr>
                <w:b/>
                <w:bCs/>
                <w:sz w:val="20"/>
                <w:szCs w:val="24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1345" w:type="pct"/>
          </w:tcPr>
          <w:p w:rsidR="006D261F" w:rsidRPr="009241A4" w:rsidRDefault="006D261F" w:rsidP="00683040">
            <w:pPr>
              <w:ind w:firstLine="0"/>
              <w:jc w:val="center"/>
              <w:rPr>
                <w:sz w:val="20"/>
              </w:rPr>
            </w:pPr>
            <w:r w:rsidRPr="009241A4">
              <w:rPr>
                <w:sz w:val="20"/>
              </w:rPr>
              <w:t>администрация муниципального района «</w:t>
            </w:r>
            <w:proofErr w:type="spellStart"/>
            <w:r w:rsidRPr="009241A4">
              <w:rPr>
                <w:sz w:val="20"/>
              </w:rPr>
              <w:t>Могойтуйский</w:t>
            </w:r>
            <w:proofErr w:type="spellEnd"/>
            <w:r w:rsidRPr="009241A4">
              <w:rPr>
                <w:sz w:val="20"/>
              </w:rPr>
              <w:t xml:space="preserve"> район»</w:t>
            </w:r>
          </w:p>
        </w:tc>
        <w:tc>
          <w:tcPr>
            <w:tcW w:w="556" w:type="pct"/>
          </w:tcPr>
          <w:p w:rsidR="006D261F" w:rsidRPr="00AD5522" w:rsidRDefault="00406E57" w:rsidP="006D261F">
            <w:pPr>
              <w:spacing w:beforeLines="40" w:before="96" w:line="24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5256</w:t>
            </w:r>
            <w:r w:rsidR="006D261F">
              <w:rPr>
                <w:b/>
                <w:bCs/>
                <w:sz w:val="24"/>
                <w:szCs w:val="24"/>
              </w:rPr>
              <w:t>,9</w:t>
            </w:r>
          </w:p>
        </w:tc>
      </w:tr>
      <w:tr w:rsidR="006D261F" w:rsidRPr="00D53421" w:rsidTr="006B2A33">
        <w:trPr>
          <w:cantSplit/>
          <w:trHeight w:val="20"/>
          <w:tblHeader/>
          <w:jc w:val="center"/>
        </w:trPr>
        <w:tc>
          <w:tcPr>
            <w:tcW w:w="1014" w:type="pct"/>
            <w:tcBorders>
              <w:left w:val="single" w:sz="4" w:space="0" w:color="auto"/>
            </w:tcBorders>
            <w:vAlign w:val="center"/>
          </w:tcPr>
          <w:p w:rsidR="006D261F" w:rsidRPr="007F1525" w:rsidRDefault="006D261F" w:rsidP="00683040">
            <w:pPr>
              <w:spacing w:beforeLines="40" w:before="96" w:line="240" w:lineRule="exact"/>
              <w:ind w:firstLine="0"/>
              <w:rPr>
                <w:color w:val="000000"/>
                <w:sz w:val="20"/>
                <w:szCs w:val="24"/>
              </w:rPr>
            </w:pPr>
            <w:r w:rsidRPr="007F1525">
              <w:rPr>
                <w:color w:val="000000"/>
                <w:sz w:val="20"/>
                <w:szCs w:val="24"/>
              </w:rPr>
              <w:t>20216001100000150</w:t>
            </w:r>
          </w:p>
        </w:tc>
        <w:tc>
          <w:tcPr>
            <w:tcW w:w="696" w:type="pct"/>
            <w:tcBorders>
              <w:left w:val="single" w:sz="4" w:space="0" w:color="auto"/>
            </w:tcBorders>
            <w:vAlign w:val="center"/>
          </w:tcPr>
          <w:p w:rsidR="006D261F" w:rsidRDefault="006D261F" w:rsidP="0068304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9" w:type="pct"/>
            <w:vAlign w:val="center"/>
          </w:tcPr>
          <w:p w:rsidR="006D261F" w:rsidRPr="007F1525" w:rsidRDefault="006D261F" w:rsidP="00683040">
            <w:pPr>
              <w:spacing w:beforeLines="40" w:before="96" w:line="240" w:lineRule="exact"/>
              <w:rPr>
                <w:sz w:val="20"/>
                <w:szCs w:val="24"/>
              </w:rPr>
            </w:pPr>
            <w:r w:rsidRPr="007F1525">
              <w:rPr>
                <w:sz w:val="20"/>
                <w:szCs w:val="24"/>
              </w:rPr>
              <w:t>Дотации бюджетам  сельских поселений на выравнивание бюджетной обеспеченности</w:t>
            </w:r>
          </w:p>
        </w:tc>
        <w:tc>
          <w:tcPr>
            <w:tcW w:w="1345" w:type="pct"/>
          </w:tcPr>
          <w:p w:rsidR="006D261F" w:rsidRPr="009241A4" w:rsidRDefault="006D261F" w:rsidP="00683040">
            <w:pPr>
              <w:ind w:firstLine="0"/>
              <w:jc w:val="center"/>
              <w:rPr>
                <w:sz w:val="20"/>
              </w:rPr>
            </w:pPr>
            <w:r w:rsidRPr="009241A4">
              <w:rPr>
                <w:sz w:val="20"/>
              </w:rPr>
              <w:t>администрация муниципального района «</w:t>
            </w:r>
            <w:proofErr w:type="spellStart"/>
            <w:r w:rsidRPr="009241A4">
              <w:rPr>
                <w:sz w:val="20"/>
              </w:rPr>
              <w:t>Могойтуйский</w:t>
            </w:r>
            <w:proofErr w:type="spellEnd"/>
            <w:r w:rsidRPr="009241A4">
              <w:rPr>
                <w:sz w:val="20"/>
              </w:rPr>
              <w:t xml:space="preserve"> район»</w:t>
            </w:r>
          </w:p>
        </w:tc>
        <w:tc>
          <w:tcPr>
            <w:tcW w:w="556" w:type="pct"/>
          </w:tcPr>
          <w:p w:rsidR="006D261F" w:rsidRPr="00AD5522" w:rsidRDefault="00406E57" w:rsidP="006D261F">
            <w:pPr>
              <w:spacing w:beforeLines="40" w:before="96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5150</w:t>
            </w:r>
            <w:r w:rsidR="006D261F">
              <w:rPr>
                <w:sz w:val="24"/>
                <w:szCs w:val="24"/>
              </w:rPr>
              <w:t>,9</w:t>
            </w:r>
          </w:p>
        </w:tc>
      </w:tr>
      <w:tr w:rsidR="006D261F" w:rsidRPr="00D53421" w:rsidTr="006B2A33">
        <w:trPr>
          <w:cantSplit/>
          <w:trHeight w:val="20"/>
          <w:tblHeader/>
          <w:jc w:val="center"/>
        </w:trPr>
        <w:tc>
          <w:tcPr>
            <w:tcW w:w="1014" w:type="pct"/>
            <w:tcBorders>
              <w:left w:val="single" w:sz="4" w:space="0" w:color="auto"/>
            </w:tcBorders>
            <w:vAlign w:val="center"/>
          </w:tcPr>
          <w:p w:rsidR="006D261F" w:rsidRPr="007F1525" w:rsidRDefault="006D261F" w:rsidP="00683040">
            <w:pPr>
              <w:spacing w:beforeLines="40" w:before="96" w:line="240" w:lineRule="exact"/>
              <w:ind w:firstLine="0"/>
              <w:rPr>
                <w:color w:val="000000"/>
                <w:sz w:val="20"/>
                <w:szCs w:val="24"/>
              </w:rPr>
            </w:pPr>
            <w:r w:rsidRPr="007F1525">
              <w:rPr>
                <w:color w:val="000000"/>
                <w:sz w:val="20"/>
                <w:szCs w:val="24"/>
              </w:rPr>
              <w:t>20216001100000150</w:t>
            </w:r>
          </w:p>
        </w:tc>
        <w:tc>
          <w:tcPr>
            <w:tcW w:w="696" w:type="pct"/>
            <w:tcBorders>
              <w:left w:val="single" w:sz="4" w:space="0" w:color="auto"/>
            </w:tcBorders>
            <w:vAlign w:val="center"/>
          </w:tcPr>
          <w:p w:rsidR="006D261F" w:rsidRDefault="006D261F" w:rsidP="0068304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9" w:type="pct"/>
            <w:vAlign w:val="center"/>
          </w:tcPr>
          <w:p w:rsidR="006D261F" w:rsidRPr="007F1525" w:rsidRDefault="006D261F" w:rsidP="00683040">
            <w:pPr>
              <w:spacing w:beforeLines="40" w:before="96" w:line="240" w:lineRule="exact"/>
              <w:rPr>
                <w:sz w:val="20"/>
                <w:szCs w:val="24"/>
              </w:rPr>
            </w:pPr>
            <w:r w:rsidRPr="007F1525">
              <w:rPr>
                <w:sz w:val="20"/>
                <w:szCs w:val="24"/>
              </w:rPr>
              <w:t>Дотации бюджетам  сельских поселений на выравнивание бюджетной обеспеченности (</w:t>
            </w:r>
            <w:proofErr w:type="spellStart"/>
            <w:r w:rsidRPr="007F1525">
              <w:rPr>
                <w:sz w:val="20"/>
                <w:szCs w:val="24"/>
              </w:rPr>
              <w:t>подушевая</w:t>
            </w:r>
            <w:proofErr w:type="spellEnd"/>
            <w:r w:rsidRPr="007F1525">
              <w:rPr>
                <w:sz w:val="20"/>
                <w:szCs w:val="24"/>
              </w:rPr>
              <w:t xml:space="preserve">  дотация)</w:t>
            </w:r>
          </w:p>
        </w:tc>
        <w:tc>
          <w:tcPr>
            <w:tcW w:w="1345" w:type="pct"/>
          </w:tcPr>
          <w:p w:rsidR="006D261F" w:rsidRPr="009241A4" w:rsidRDefault="006D261F" w:rsidP="00683040">
            <w:pPr>
              <w:ind w:firstLine="0"/>
              <w:jc w:val="center"/>
              <w:rPr>
                <w:sz w:val="20"/>
              </w:rPr>
            </w:pPr>
            <w:r w:rsidRPr="009241A4">
              <w:rPr>
                <w:sz w:val="20"/>
              </w:rPr>
              <w:t>администрация муниципального района «</w:t>
            </w:r>
            <w:proofErr w:type="spellStart"/>
            <w:r w:rsidRPr="009241A4">
              <w:rPr>
                <w:sz w:val="20"/>
              </w:rPr>
              <w:t>Могойтуйский</w:t>
            </w:r>
            <w:proofErr w:type="spellEnd"/>
            <w:r w:rsidRPr="009241A4">
              <w:rPr>
                <w:sz w:val="20"/>
              </w:rPr>
              <w:t xml:space="preserve"> район»</w:t>
            </w:r>
          </w:p>
        </w:tc>
        <w:tc>
          <w:tcPr>
            <w:tcW w:w="556" w:type="pct"/>
          </w:tcPr>
          <w:p w:rsidR="006D261F" w:rsidRPr="00AD5522" w:rsidRDefault="006D261F" w:rsidP="006D261F">
            <w:pPr>
              <w:spacing w:beforeLines="40" w:before="96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D5522">
              <w:rPr>
                <w:sz w:val="24"/>
                <w:szCs w:val="24"/>
              </w:rPr>
              <w:t>106,0</w:t>
            </w:r>
          </w:p>
        </w:tc>
      </w:tr>
      <w:tr w:rsidR="006D261F" w:rsidRPr="00D53421" w:rsidTr="006B2A33">
        <w:trPr>
          <w:cantSplit/>
          <w:trHeight w:val="20"/>
          <w:tblHeader/>
          <w:jc w:val="center"/>
        </w:trPr>
        <w:tc>
          <w:tcPr>
            <w:tcW w:w="1014" w:type="pct"/>
            <w:tcBorders>
              <w:left w:val="single" w:sz="4" w:space="0" w:color="auto"/>
            </w:tcBorders>
            <w:vAlign w:val="center"/>
          </w:tcPr>
          <w:p w:rsidR="006D261F" w:rsidRPr="007F1525" w:rsidRDefault="006D261F" w:rsidP="00683040">
            <w:pPr>
              <w:spacing w:beforeLines="40" w:before="96" w:line="240" w:lineRule="exact"/>
              <w:ind w:firstLine="0"/>
              <w:rPr>
                <w:b/>
                <w:bCs/>
                <w:color w:val="000000"/>
                <w:sz w:val="20"/>
                <w:szCs w:val="24"/>
              </w:rPr>
            </w:pPr>
            <w:r w:rsidRPr="007F1525">
              <w:rPr>
                <w:b/>
                <w:bCs/>
                <w:color w:val="000000"/>
                <w:sz w:val="20"/>
                <w:szCs w:val="24"/>
              </w:rPr>
              <w:t>20230000000000150</w:t>
            </w:r>
          </w:p>
        </w:tc>
        <w:tc>
          <w:tcPr>
            <w:tcW w:w="696" w:type="pct"/>
            <w:tcBorders>
              <w:left w:val="single" w:sz="4" w:space="0" w:color="auto"/>
            </w:tcBorders>
            <w:vAlign w:val="center"/>
          </w:tcPr>
          <w:p w:rsidR="006D261F" w:rsidRDefault="006D261F" w:rsidP="0068304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9" w:type="pct"/>
            <w:vAlign w:val="center"/>
          </w:tcPr>
          <w:p w:rsidR="006D261F" w:rsidRPr="007F1525" w:rsidRDefault="006D261F" w:rsidP="00683040">
            <w:pPr>
              <w:spacing w:beforeLines="40" w:before="96" w:line="240" w:lineRule="exact"/>
              <w:rPr>
                <w:b/>
                <w:bCs/>
                <w:sz w:val="20"/>
                <w:szCs w:val="24"/>
              </w:rPr>
            </w:pPr>
            <w:r w:rsidRPr="007F1525">
              <w:rPr>
                <w:b/>
                <w:bCs/>
                <w:sz w:val="20"/>
                <w:szCs w:val="24"/>
              </w:rPr>
              <w:t>Субвенции бюджетам  бюджетной системы Российской Федерации</w:t>
            </w:r>
          </w:p>
        </w:tc>
        <w:tc>
          <w:tcPr>
            <w:tcW w:w="1345" w:type="pct"/>
          </w:tcPr>
          <w:p w:rsidR="006D261F" w:rsidRPr="009241A4" w:rsidRDefault="006D261F" w:rsidP="00683040">
            <w:pPr>
              <w:ind w:firstLine="0"/>
              <w:jc w:val="center"/>
              <w:rPr>
                <w:sz w:val="20"/>
              </w:rPr>
            </w:pPr>
            <w:r w:rsidRPr="009241A4">
              <w:rPr>
                <w:sz w:val="20"/>
              </w:rPr>
              <w:t>администрация муниципального района «</w:t>
            </w:r>
            <w:proofErr w:type="spellStart"/>
            <w:r w:rsidRPr="009241A4">
              <w:rPr>
                <w:sz w:val="20"/>
              </w:rPr>
              <w:t>Могойтуйский</w:t>
            </w:r>
            <w:proofErr w:type="spellEnd"/>
            <w:r w:rsidRPr="009241A4">
              <w:rPr>
                <w:sz w:val="20"/>
              </w:rPr>
              <w:t xml:space="preserve"> район»</w:t>
            </w:r>
          </w:p>
        </w:tc>
        <w:tc>
          <w:tcPr>
            <w:tcW w:w="556" w:type="pct"/>
          </w:tcPr>
          <w:p w:rsidR="006D261F" w:rsidRPr="00AD5522" w:rsidRDefault="006D261F" w:rsidP="006D261F">
            <w:pPr>
              <w:spacing w:beforeLines="40" w:before="96" w:line="24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  <w:r w:rsidRPr="00AD5522">
              <w:rPr>
                <w:b/>
                <w:bCs/>
                <w:sz w:val="24"/>
                <w:szCs w:val="24"/>
              </w:rPr>
              <w:t>9,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6D261F" w:rsidRPr="00D53421" w:rsidTr="006B2A33">
        <w:trPr>
          <w:cantSplit/>
          <w:trHeight w:val="20"/>
          <w:tblHeader/>
          <w:jc w:val="center"/>
        </w:trPr>
        <w:tc>
          <w:tcPr>
            <w:tcW w:w="1014" w:type="pct"/>
            <w:tcBorders>
              <w:left w:val="single" w:sz="4" w:space="0" w:color="auto"/>
            </w:tcBorders>
            <w:vAlign w:val="center"/>
          </w:tcPr>
          <w:p w:rsidR="006D261F" w:rsidRPr="007F1525" w:rsidRDefault="006D261F" w:rsidP="00683040">
            <w:pPr>
              <w:spacing w:beforeLines="40" w:before="96" w:line="240" w:lineRule="exact"/>
              <w:ind w:firstLine="0"/>
              <w:rPr>
                <w:color w:val="000000"/>
                <w:sz w:val="20"/>
                <w:szCs w:val="24"/>
              </w:rPr>
            </w:pPr>
            <w:r w:rsidRPr="00C50377">
              <w:rPr>
                <w:color w:val="000000"/>
                <w:sz w:val="20"/>
                <w:szCs w:val="24"/>
              </w:rPr>
              <w:lastRenderedPageBreak/>
              <w:t>20235118100000150</w:t>
            </w:r>
          </w:p>
        </w:tc>
        <w:tc>
          <w:tcPr>
            <w:tcW w:w="696" w:type="pct"/>
            <w:tcBorders>
              <w:left w:val="single" w:sz="4" w:space="0" w:color="auto"/>
            </w:tcBorders>
            <w:vAlign w:val="center"/>
          </w:tcPr>
          <w:p w:rsidR="006D261F" w:rsidRDefault="006D261F" w:rsidP="0068304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9" w:type="pct"/>
            <w:vAlign w:val="center"/>
          </w:tcPr>
          <w:p w:rsidR="006D261F" w:rsidRPr="007F1525" w:rsidRDefault="006D261F" w:rsidP="00683040">
            <w:pPr>
              <w:spacing w:beforeLines="40" w:before="96" w:line="240" w:lineRule="exact"/>
              <w:rPr>
                <w:sz w:val="20"/>
                <w:szCs w:val="24"/>
              </w:rPr>
            </w:pPr>
            <w:r w:rsidRPr="007F1525">
              <w:rPr>
                <w:sz w:val="20"/>
                <w:szCs w:val="24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5" w:type="pct"/>
          </w:tcPr>
          <w:p w:rsidR="006D261F" w:rsidRPr="009241A4" w:rsidRDefault="006D261F" w:rsidP="00683040">
            <w:pPr>
              <w:ind w:firstLine="0"/>
              <w:jc w:val="center"/>
              <w:rPr>
                <w:sz w:val="20"/>
              </w:rPr>
            </w:pPr>
            <w:r w:rsidRPr="009241A4">
              <w:rPr>
                <w:sz w:val="20"/>
              </w:rPr>
              <w:t>администрация муниципального района «</w:t>
            </w:r>
            <w:proofErr w:type="spellStart"/>
            <w:r w:rsidRPr="009241A4">
              <w:rPr>
                <w:sz w:val="20"/>
              </w:rPr>
              <w:t>Могойтуйский</w:t>
            </w:r>
            <w:proofErr w:type="spellEnd"/>
            <w:r w:rsidRPr="009241A4">
              <w:rPr>
                <w:sz w:val="20"/>
              </w:rPr>
              <w:t xml:space="preserve"> район»</w:t>
            </w:r>
          </w:p>
        </w:tc>
        <w:tc>
          <w:tcPr>
            <w:tcW w:w="556" w:type="pct"/>
            <w:vAlign w:val="center"/>
          </w:tcPr>
          <w:p w:rsidR="006D261F" w:rsidRPr="00AD5522" w:rsidRDefault="006D261F" w:rsidP="006D261F">
            <w:pPr>
              <w:spacing w:beforeLines="40" w:before="96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AD5522">
              <w:rPr>
                <w:sz w:val="24"/>
                <w:szCs w:val="24"/>
              </w:rPr>
              <w:t>9,</w:t>
            </w:r>
            <w:r>
              <w:rPr>
                <w:sz w:val="24"/>
                <w:szCs w:val="24"/>
              </w:rPr>
              <w:t>8</w:t>
            </w:r>
          </w:p>
        </w:tc>
      </w:tr>
      <w:tr w:rsidR="006D261F" w:rsidRPr="00D53421" w:rsidTr="006B2A33">
        <w:trPr>
          <w:cantSplit/>
          <w:trHeight w:val="20"/>
          <w:tblHeader/>
          <w:jc w:val="center"/>
        </w:trPr>
        <w:tc>
          <w:tcPr>
            <w:tcW w:w="1014" w:type="pct"/>
            <w:tcBorders>
              <w:left w:val="single" w:sz="4" w:space="0" w:color="auto"/>
            </w:tcBorders>
            <w:vAlign w:val="center"/>
          </w:tcPr>
          <w:p w:rsidR="006D261F" w:rsidRPr="007F1525" w:rsidRDefault="006D261F" w:rsidP="00732D16">
            <w:pPr>
              <w:spacing w:beforeLines="40" w:before="96" w:line="240" w:lineRule="exact"/>
              <w:ind w:firstLine="0"/>
              <w:rPr>
                <w:color w:val="000000"/>
                <w:sz w:val="20"/>
                <w:szCs w:val="24"/>
              </w:rPr>
            </w:pPr>
            <w:r w:rsidRPr="0000475E">
              <w:rPr>
                <w:b/>
                <w:bCs/>
                <w:color w:val="000000"/>
                <w:sz w:val="20"/>
              </w:rPr>
              <w:t>20240000000000150</w:t>
            </w:r>
          </w:p>
        </w:tc>
        <w:tc>
          <w:tcPr>
            <w:tcW w:w="696" w:type="pct"/>
            <w:tcBorders>
              <w:left w:val="single" w:sz="4" w:space="0" w:color="auto"/>
            </w:tcBorders>
            <w:vAlign w:val="center"/>
          </w:tcPr>
          <w:p w:rsidR="006D261F" w:rsidRDefault="006D261F" w:rsidP="0068304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9" w:type="pct"/>
            <w:vAlign w:val="center"/>
          </w:tcPr>
          <w:p w:rsidR="006D261F" w:rsidRPr="00841FF9" w:rsidRDefault="006D261F" w:rsidP="00732D16">
            <w:pPr>
              <w:spacing w:beforeLines="40" w:before="96" w:line="240" w:lineRule="exact"/>
              <w:rPr>
                <w:sz w:val="20"/>
              </w:rPr>
            </w:pPr>
            <w:r w:rsidRPr="00841FF9">
              <w:rPr>
                <w:b/>
                <w:bCs/>
                <w:color w:val="000000"/>
                <w:sz w:val="20"/>
              </w:rPr>
              <w:t>Межбюджетные трансферты, передаваемые бюджетам поселений  из бюджетов муниципальных районов  на осуществление части полномочий  по решению вопросов местного значения   в соответствии с заключенными соглашениями</w:t>
            </w:r>
          </w:p>
        </w:tc>
        <w:tc>
          <w:tcPr>
            <w:tcW w:w="1345" w:type="pct"/>
          </w:tcPr>
          <w:p w:rsidR="006D261F" w:rsidRPr="009241A4" w:rsidRDefault="006D261F" w:rsidP="00683040">
            <w:pPr>
              <w:ind w:firstLine="0"/>
              <w:jc w:val="center"/>
              <w:rPr>
                <w:sz w:val="20"/>
              </w:rPr>
            </w:pPr>
            <w:r w:rsidRPr="009241A4">
              <w:rPr>
                <w:sz w:val="20"/>
              </w:rPr>
              <w:t>администрация муниципального района «</w:t>
            </w:r>
            <w:proofErr w:type="spellStart"/>
            <w:r w:rsidRPr="009241A4">
              <w:rPr>
                <w:sz w:val="20"/>
              </w:rPr>
              <w:t>Могойтуйский</w:t>
            </w:r>
            <w:proofErr w:type="spellEnd"/>
            <w:r w:rsidRPr="009241A4">
              <w:rPr>
                <w:sz w:val="20"/>
              </w:rPr>
              <w:t xml:space="preserve"> район»</w:t>
            </w:r>
          </w:p>
        </w:tc>
        <w:tc>
          <w:tcPr>
            <w:tcW w:w="556" w:type="pct"/>
            <w:vAlign w:val="center"/>
          </w:tcPr>
          <w:p w:rsidR="006D261F" w:rsidRPr="00841FF9" w:rsidRDefault="006D261F" w:rsidP="006D261F">
            <w:pPr>
              <w:spacing w:beforeLines="40" w:before="96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841FF9">
              <w:rPr>
                <w:b/>
                <w:sz w:val="24"/>
                <w:szCs w:val="24"/>
              </w:rPr>
              <w:t>288,3</w:t>
            </w:r>
          </w:p>
        </w:tc>
      </w:tr>
      <w:tr w:rsidR="006D261F" w:rsidRPr="00D53421" w:rsidTr="006B2A33">
        <w:trPr>
          <w:cantSplit/>
          <w:trHeight w:val="20"/>
          <w:tblHeader/>
          <w:jc w:val="center"/>
        </w:trPr>
        <w:tc>
          <w:tcPr>
            <w:tcW w:w="1014" w:type="pct"/>
            <w:tcBorders>
              <w:left w:val="single" w:sz="4" w:space="0" w:color="auto"/>
            </w:tcBorders>
            <w:vAlign w:val="center"/>
          </w:tcPr>
          <w:p w:rsidR="006D261F" w:rsidRPr="007F1525" w:rsidRDefault="006D261F" w:rsidP="00732D16">
            <w:pPr>
              <w:spacing w:beforeLines="40" w:before="96" w:line="240" w:lineRule="exact"/>
              <w:ind w:firstLine="0"/>
              <w:rPr>
                <w:color w:val="000000"/>
                <w:sz w:val="20"/>
                <w:szCs w:val="24"/>
              </w:rPr>
            </w:pPr>
            <w:r w:rsidRPr="0000475E">
              <w:rPr>
                <w:color w:val="000000"/>
                <w:sz w:val="20"/>
              </w:rPr>
              <w:t>20249999100000150</w:t>
            </w:r>
          </w:p>
        </w:tc>
        <w:tc>
          <w:tcPr>
            <w:tcW w:w="696" w:type="pct"/>
            <w:tcBorders>
              <w:left w:val="single" w:sz="4" w:space="0" w:color="auto"/>
            </w:tcBorders>
            <w:vAlign w:val="center"/>
          </w:tcPr>
          <w:p w:rsidR="006D261F" w:rsidRDefault="006D261F" w:rsidP="0068304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9" w:type="pct"/>
            <w:vAlign w:val="center"/>
          </w:tcPr>
          <w:p w:rsidR="006D261F" w:rsidRPr="007F1525" w:rsidRDefault="006D261F" w:rsidP="00732D16">
            <w:pPr>
              <w:spacing w:beforeLines="40" w:before="96" w:line="240" w:lineRule="exact"/>
              <w:rPr>
                <w:sz w:val="20"/>
                <w:szCs w:val="24"/>
              </w:rPr>
            </w:pPr>
            <w:r w:rsidRPr="0000475E">
              <w:rPr>
                <w:color w:val="000000"/>
                <w:sz w:val="20"/>
              </w:rPr>
              <w:t>Межбюджетные трансферты, передаваемые бюджетам поселений  из бюджетов муниципальных районов  на осуществление части полномочий  по решению вопросов местного значения   в соответствии с заключенными соглашениями.</w:t>
            </w:r>
          </w:p>
        </w:tc>
        <w:tc>
          <w:tcPr>
            <w:tcW w:w="1345" w:type="pct"/>
          </w:tcPr>
          <w:p w:rsidR="006D261F" w:rsidRPr="009241A4" w:rsidRDefault="006D261F" w:rsidP="00683040">
            <w:pPr>
              <w:ind w:firstLine="0"/>
              <w:jc w:val="center"/>
              <w:rPr>
                <w:sz w:val="20"/>
              </w:rPr>
            </w:pPr>
            <w:r w:rsidRPr="009241A4">
              <w:rPr>
                <w:sz w:val="20"/>
              </w:rPr>
              <w:t>администрация муниципального района «</w:t>
            </w:r>
            <w:proofErr w:type="spellStart"/>
            <w:r w:rsidRPr="009241A4">
              <w:rPr>
                <w:sz w:val="20"/>
              </w:rPr>
              <w:t>Могойтуйский</w:t>
            </w:r>
            <w:proofErr w:type="spellEnd"/>
            <w:r w:rsidRPr="009241A4">
              <w:rPr>
                <w:sz w:val="20"/>
              </w:rPr>
              <w:t xml:space="preserve"> район»</w:t>
            </w:r>
          </w:p>
        </w:tc>
        <w:tc>
          <w:tcPr>
            <w:tcW w:w="556" w:type="pct"/>
            <w:vAlign w:val="center"/>
          </w:tcPr>
          <w:p w:rsidR="006D261F" w:rsidRPr="00AD5522" w:rsidRDefault="006D261F" w:rsidP="006D261F">
            <w:pPr>
              <w:spacing w:beforeLines="40" w:before="96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149,8</w:t>
            </w:r>
          </w:p>
        </w:tc>
      </w:tr>
      <w:tr w:rsidR="006D261F" w:rsidRPr="00D53421" w:rsidTr="006B2A33">
        <w:trPr>
          <w:cantSplit/>
          <w:trHeight w:val="20"/>
          <w:tblHeader/>
          <w:jc w:val="center"/>
        </w:trPr>
        <w:tc>
          <w:tcPr>
            <w:tcW w:w="1014" w:type="pct"/>
            <w:tcBorders>
              <w:left w:val="single" w:sz="4" w:space="0" w:color="auto"/>
            </w:tcBorders>
            <w:vAlign w:val="center"/>
          </w:tcPr>
          <w:p w:rsidR="006D261F" w:rsidRPr="007F1525" w:rsidRDefault="006D261F" w:rsidP="00683040">
            <w:pPr>
              <w:spacing w:beforeLines="40" w:before="96" w:line="240" w:lineRule="exact"/>
              <w:ind w:firstLine="0"/>
              <w:rPr>
                <w:color w:val="000000"/>
                <w:sz w:val="20"/>
                <w:szCs w:val="24"/>
              </w:rPr>
            </w:pPr>
            <w:r w:rsidRPr="00C50377">
              <w:rPr>
                <w:rFonts w:ascii="Calibri" w:eastAsia="Calibri" w:hAnsi="Calibri"/>
                <w:b/>
                <w:color w:val="000000"/>
                <w:sz w:val="20"/>
                <w:szCs w:val="22"/>
                <w:lang w:eastAsia="en-US"/>
              </w:rPr>
              <w:t>20240014100000150</w:t>
            </w:r>
          </w:p>
        </w:tc>
        <w:tc>
          <w:tcPr>
            <w:tcW w:w="696" w:type="pct"/>
            <w:tcBorders>
              <w:left w:val="single" w:sz="4" w:space="0" w:color="auto"/>
            </w:tcBorders>
            <w:vAlign w:val="center"/>
          </w:tcPr>
          <w:p w:rsidR="006D261F" w:rsidRDefault="006D261F" w:rsidP="0068304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9" w:type="pct"/>
            <w:vAlign w:val="center"/>
          </w:tcPr>
          <w:p w:rsidR="006D261F" w:rsidRPr="00571234" w:rsidRDefault="006D261F" w:rsidP="00683040">
            <w:pPr>
              <w:spacing w:beforeLines="40" w:before="96" w:line="240" w:lineRule="exact"/>
              <w:ind w:firstLine="0"/>
              <w:rPr>
                <w:b/>
                <w:bCs/>
                <w:color w:val="000000"/>
              </w:rPr>
            </w:pPr>
            <w:r w:rsidRPr="00571234">
              <w:rPr>
                <w:b/>
                <w:color w:val="000000"/>
              </w:rPr>
              <w:t>Дорожный фонд</w:t>
            </w:r>
          </w:p>
        </w:tc>
        <w:tc>
          <w:tcPr>
            <w:tcW w:w="1345" w:type="pct"/>
          </w:tcPr>
          <w:p w:rsidR="006D261F" w:rsidRPr="009241A4" w:rsidRDefault="006D261F" w:rsidP="00683040">
            <w:pPr>
              <w:ind w:firstLine="0"/>
              <w:jc w:val="center"/>
              <w:rPr>
                <w:sz w:val="20"/>
              </w:rPr>
            </w:pPr>
            <w:r w:rsidRPr="009241A4">
              <w:rPr>
                <w:sz w:val="20"/>
              </w:rPr>
              <w:t>администрация муниципального района «</w:t>
            </w:r>
            <w:proofErr w:type="spellStart"/>
            <w:r w:rsidRPr="009241A4">
              <w:rPr>
                <w:sz w:val="20"/>
              </w:rPr>
              <w:t>Могойтуйский</w:t>
            </w:r>
            <w:proofErr w:type="spellEnd"/>
            <w:r w:rsidRPr="009241A4">
              <w:rPr>
                <w:sz w:val="20"/>
              </w:rPr>
              <w:t xml:space="preserve"> район»</w:t>
            </w:r>
          </w:p>
        </w:tc>
        <w:tc>
          <w:tcPr>
            <w:tcW w:w="556" w:type="pct"/>
            <w:vAlign w:val="center"/>
          </w:tcPr>
          <w:p w:rsidR="006D261F" w:rsidRPr="00841FF9" w:rsidRDefault="006D261F" w:rsidP="006D261F">
            <w:pPr>
              <w:spacing w:beforeLines="40" w:before="96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41FF9">
              <w:rPr>
                <w:sz w:val="24"/>
                <w:szCs w:val="24"/>
              </w:rPr>
              <w:t>138,5</w:t>
            </w:r>
          </w:p>
        </w:tc>
      </w:tr>
    </w:tbl>
    <w:p w:rsidR="00D53421" w:rsidRDefault="00D53421" w:rsidP="00D53421">
      <w:pPr>
        <w:jc w:val="right"/>
        <w:rPr>
          <w:szCs w:val="28"/>
        </w:rPr>
      </w:pPr>
    </w:p>
    <w:p w:rsidR="005C2D72" w:rsidRDefault="005C2D72" w:rsidP="00D53421">
      <w:pPr>
        <w:jc w:val="right"/>
        <w:rPr>
          <w:szCs w:val="28"/>
        </w:rPr>
      </w:pPr>
    </w:p>
    <w:p w:rsidR="005C2D72" w:rsidRDefault="005C2D72" w:rsidP="00D53421">
      <w:pPr>
        <w:jc w:val="right"/>
        <w:rPr>
          <w:szCs w:val="28"/>
        </w:rPr>
      </w:pPr>
    </w:p>
    <w:p w:rsidR="005C2D72" w:rsidRDefault="005C2D72" w:rsidP="00D53421">
      <w:pPr>
        <w:jc w:val="right"/>
        <w:rPr>
          <w:szCs w:val="28"/>
        </w:rPr>
      </w:pPr>
    </w:p>
    <w:p w:rsidR="005C2D72" w:rsidRDefault="005C2D72" w:rsidP="00D53421">
      <w:pPr>
        <w:jc w:val="right"/>
        <w:rPr>
          <w:szCs w:val="28"/>
        </w:rPr>
      </w:pPr>
    </w:p>
    <w:p w:rsidR="005C2D72" w:rsidRDefault="005C2D72" w:rsidP="00D53421">
      <w:pPr>
        <w:jc w:val="right"/>
        <w:rPr>
          <w:szCs w:val="28"/>
        </w:rPr>
      </w:pPr>
    </w:p>
    <w:p w:rsidR="005C2D72" w:rsidRDefault="005C2D72" w:rsidP="00D53421">
      <w:pPr>
        <w:jc w:val="right"/>
        <w:rPr>
          <w:szCs w:val="28"/>
        </w:rPr>
      </w:pPr>
    </w:p>
    <w:p w:rsidR="00217990" w:rsidRDefault="00217990" w:rsidP="00D53421">
      <w:pPr>
        <w:jc w:val="right"/>
        <w:rPr>
          <w:szCs w:val="28"/>
        </w:rPr>
      </w:pPr>
    </w:p>
    <w:p w:rsidR="00436093" w:rsidRDefault="00436093" w:rsidP="00D53421">
      <w:pPr>
        <w:jc w:val="right"/>
        <w:rPr>
          <w:szCs w:val="28"/>
        </w:rPr>
      </w:pPr>
    </w:p>
    <w:p w:rsidR="00B842A7" w:rsidRDefault="00B842A7" w:rsidP="00D53421">
      <w:pPr>
        <w:jc w:val="right"/>
        <w:rPr>
          <w:szCs w:val="28"/>
        </w:rPr>
      </w:pPr>
    </w:p>
    <w:p w:rsidR="00217990" w:rsidRDefault="00217990" w:rsidP="00D53421">
      <w:pPr>
        <w:jc w:val="right"/>
        <w:rPr>
          <w:szCs w:val="28"/>
        </w:rPr>
      </w:pPr>
    </w:p>
    <w:p w:rsidR="00B31B1F" w:rsidRDefault="00B31B1F" w:rsidP="00F0562A">
      <w:pPr>
        <w:ind w:firstLine="0"/>
        <w:rPr>
          <w:szCs w:val="28"/>
        </w:rPr>
      </w:pPr>
    </w:p>
    <w:p w:rsidR="00D53421" w:rsidRDefault="00D53421" w:rsidP="00B31B1F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lastRenderedPageBreak/>
        <w:t>Приложение №</w:t>
      </w:r>
      <w:r w:rsidR="00B37891">
        <w:rPr>
          <w:szCs w:val="28"/>
        </w:rPr>
        <w:t xml:space="preserve"> 6</w:t>
      </w:r>
    </w:p>
    <w:p w:rsidR="00A363A6" w:rsidRDefault="00A363A6" w:rsidP="00B31B1F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t xml:space="preserve">к </w:t>
      </w:r>
      <w:r w:rsidRPr="007F7107">
        <w:rPr>
          <w:szCs w:val="28"/>
        </w:rPr>
        <w:t>Р</w:t>
      </w:r>
      <w:r>
        <w:rPr>
          <w:szCs w:val="28"/>
        </w:rPr>
        <w:t>ешению Совета</w:t>
      </w:r>
    </w:p>
    <w:p w:rsidR="00A363A6" w:rsidRDefault="00A363A6" w:rsidP="00B31B1F">
      <w:pPr>
        <w:spacing w:line="240" w:lineRule="auto"/>
        <w:jc w:val="right"/>
        <w:rPr>
          <w:szCs w:val="28"/>
        </w:rPr>
      </w:pPr>
      <w:r>
        <w:rPr>
          <w:szCs w:val="28"/>
        </w:rPr>
        <w:t>сельского поселения «</w:t>
      </w:r>
      <w:proofErr w:type="spellStart"/>
      <w:r>
        <w:rPr>
          <w:szCs w:val="28"/>
        </w:rPr>
        <w:t>Нуринск</w:t>
      </w:r>
      <w:proofErr w:type="spellEnd"/>
      <w:r>
        <w:rPr>
          <w:szCs w:val="28"/>
        </w:rPr>
        <w:t>»</w:t>
      </w:r>
    </w:p>
    <w:p w:rsidR="00406E57" w:rsidRPr="00E8435D" w:rsidRDefault="00406E57" w:rsidP="00406E57">
      <w:pPr>
        <w:spacing w:line="240" w:lineRule="auto"/>
        <w:jc w:val="right"/>
        <w:rPr>
          <w:szCs w:val="28"/>
        </w:rPr>
      </w:pPr>
      <w:r>
        <w:rPr>
          <w:szCs w:val="28"/>
        </w:rPr>
        <w:t>от 27.12.2024г № 10-99</w:t>
      </w:r>
    </w:p>
    <w:p w:rsidR="00D53421" w:rsidRDefault="00D53421" w:rsidP="00B31B1F">
      <w:pPr>
        <w:spacing w:line="240" w:lineRule="auto"/>
        <w:jc w:val="right"/>
        <w:rPr>
          <w:szCs w:val="28"/>
        </w:rPr>
      </w:pPr>
    </w:p>
    <w:p w:rsidR="00D53421" w:rsidRDefault="00D53421" w:rsidP="00B31B1F">
      <w:pPr>
        <w:spacing w:line="240" w:lineRule="auto"/>
        <w:jc w:val="right"/>
        <w:rPr>
          <w:szCs w:val="28"/>
        </w:rPr>
      </w:pPr>
    </w:p>
    <w:p w:rsidR="00A1543B" w:rsidRDefault="00A1543B" w:rsidP="00B31B1F">
      <w:pPr>
        <w:spacing w:line="240" w:lineRule="auto"/>
        <w:jc w:val="center"/>
        <w:rPr>
          <w:szCs w:val="28"/>
        </w:rPr>
      </w:pPr>
      <w:r>
        <w:rPr>
          <w:szCs w:val="28"/>
        </w:rPr>
        <w:t>О</w:t>
      </w:r>
      <w:r w:rsidRPr="00D44961">
        <w:rPr>
          <w:szCs w:val="28"/>
        </w:rPr>
        <w:t xml:space="preserve">бъем и распределение </w:t>
      </w:r>
      <w:r>
        <w:rPr>
          <w:szCs w:val="28"/>
        </w:rPr>
        <w:t>межбюджетных трансфертов</w:t>
      </w:r>
      <w:r w:rsidRPr="00D44961">
        <w:rPr>
          <w:szCs w:val="28"/>
        </w:rPr>
        <w:t xml:space="preserve">, </w:t>
      </w:r>
    </w:p>
    <w:p w:rsidR="00D53421" w:rsidRDefault="00A1543B" w:rsidP="00B31B1F">
      <w:pPr>
        <w:spacing w:line="240" w:lineRule="auto"/>
        <w:jc w:val="center"/>
        <w:rPr>
          <w:szCs w:val="28"/>
        </w:rPr>
      </w:pPr>
      <w:r w:rsidRPr="00D44961">
        <w:rPr>
          <w:szCs w:val="28"/>
        </w:rPr>
        <w:t>предоставляемых из бюджета</w:t>
      </w:r>
      <w:r w:rsidR="00070AD7" w:rsidRPr="00070AD7">
        <w:rPr>
          <w:szCs w:val="28"/>
        </w:rPr>
        <w:t xml:space="preserve"> </w:t>
      </w:r>
      <w:r w:rsidR="00CC2EB0" w:rsidRPr="00BB42B4">
        <w:rPr>
          <w:szCs w:val="28"/>
        </w:rPr>
        <w:t>сельского поселения «</w:t>
      </w:r>
      <w:proofErr w:type="spellStart"/>
      <w:r w:rsidR="00CC2EB0" w:rsidRPr="00BB42B4">
        <w:rPr>
          <w:szCs w:val="28"/>
        </w:rPr>
        <w:t>Нуринск</w:t>
      </w:r>
      <w:proofErr w:type="spellEnd"/>
      <w:r w:rsidR="00CC2EB0" w:rsidRPr="00BB42B4">
        <w:rPr>
          <w:szCs w:val="28"/>
        </w:rPr>
        <w:t>»</w:t>
      </w:r>
      <w:r w:rsidR="003023C9">
        <w:rPr>
          <w:szCs w:val="28"/>
        </w:rPr>
        <w:t xml:space="preserve"> </w:t>
      </w:r>
      <w:r w:rsidRPr="00D44961">
        <w:rPr>
          <w:szCs w:val="28"/>
        </w:rPr>
        <w:t xml:space="preserve">бюджетам </w:t>
      </w:r>
      <w:r w:rsidR="00CC2EB0">
        <w:rPr>
          <w:szCs w:val="28"/>
        </w:rPr>
        <w:t>администраций</w:t>
      </w:r>
      <w:r w:rsidR="00CC2EB0" w:rsidRPr="003023C9">
        <w:rPr>
          <w:szCs w:val="28"/>
        </w:rPr>
        <w:t xml:space="preserve"> </w:t>
      </w:r>
      <w:r w:rsidR="00CC2EB0">
        <w:rPr>
          <w:szCs w:val="28"/>
        </w:rPr>
        <w:t>муниципального района «</w:t>
      </w:r>
      <w:proofErr w:type="spellStart"/>
      <w:r w:rsidR="00CC2EB0">
        <w:rPr>
          <w:szCs w:val="28"/>
        </w:rPr>
        <w:t>Могойтуйский</w:t>
      </w:r>
      <w:proofErr w:type="spellEnd"/>
      <w:r w:rsidR="00CC2EB0">
        <w:rPr>
          <w:szCs w:val="28"/>
        </w:rPr>
        <w:t xml:space="preserve"> район» </w:t>
      </w:r>
      <w:r w:rsidR="00D53421" w:rsidRPr="00D53421">
        <w:rPr>
          <w:szCs w:val="28"/>
        </w:rPr>
        <w:t xml:space="preserve">на </w:t>
      </w:r>
      <w:r w:rsidR="00070AD7">
        <w:rPr>
          <w:szCs w:val="28"/>
        </w:rPr>
        <w:t>2025</w:t>
      </w:r>
      <w:r w:rsidR="00D53421" w:rsidRPr="00D53421">
        <w:rPr>
          <w:szCs w:val="28"/>
        </w:rPr>
        <w:t xml:space="preserve"> год (очередной финансовый год)</w:t>
      </w:r>
    </w:p>
    <w:p w:rsidR="00D53421" w:rsidRDefault="00D53421" w:rsidP="00B31B1F">
      <w:pPr>
        <w:spacing w:line="240" w:lineRule="auto"/>
        <w:ind w:firstLine="0"/>
        <w:jc w:val="center"/>
        <w:rPr>
          <w:szCs w:val="28"/>
        </w:rPr>
      </w:pPr>
    </w:p>
    <w:p w:rsidR="00D53421" w:rsidRDefault="00D53421" w:rsidP="00007E95">
      <w:pPr>
        <w:keepNext/>
        <w:jc w:val="right"/>
        <w:rPr>
          <w:szCs w:val="28"/>
        </w:rPr>
      </w:pPr>
      <w:r w:rsidRPr="00D53421">
        <w:rPr>
          <w:szCs w:val="28"/>
        </w:rPr>
        <w:t>(тыс. рублей)</w:t>
      </w:r>
    </w:p>
    <w:tbl>
      <w:tblPr>
        <w:tblpPr w:leftFromText="180" w:rightFromText="180" w:vertAnchor="text" w:tblpY="1"/>
        <w:tblOverlap w:val="never"/>
        <w:tblW w:w="5000" w:type="pct"/>
        <w:tblLayout w:type="fixed"/>
        <w:tblLook w:val="0000" w:firstRow="0" w:lastRow="0" w:firstColumn="0" w:lastColumn="0" w:noHBand="0" w:noVBand="0"/>
      </w:tblPr>
      <w:tblGrid>
        <w:gridCol w:w="2754"/>
        <w:gridCol w:w="2322"/>
        <w:gridCol w:w="3486"/>
        <w:gridCol w:w="1009"/>
      </w:tblGrid>
      <w:tr w:rsidR="00D53421" w:rsidRPr="00D53421" w:rsidTr="00D53421">
        <w:trPr>
          <w:trHeight w:val="277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421" w:rsidRPr="00D53421" w:rsidRDefault="00D53421" w:rsidP="00D5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421">
              <w:rPr>
                <w:sz w:val="24"/>
                <w:szCs w:val="24"/>
              </w:rPr>
              <w:t xml:space="preserve">Код классификации расходов бюджетов 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421" w:rsidRPr="00D53421" w:rsidRDefault="00D53421" w:rsidP="00D14B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421">
              <w:rPr>
                <w:sz w:val="24"/>
                <w:szCs w:val="24"/>
              </w:rPr>
              <w:t xml:space="preserve">Наименование </w:t>
            </w:r>
            <w:r w:rsidR="00D14B57">
              <w:rPr>
                <w:sz w:val="24"/>
                <w:szCs w:val="24"/>
              </w:rPr>
              <w:t>межбюджетного трансферта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421" w:rsidRPr="00D53421" w:rsidRDefault="00D53421" w:rsidP="00D5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421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21" w:rsidRPr="00D53421" w:rsidRDefault="00D53421" w:rsidP="00D5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421">
              <w:rPr>
                <w:sz w:val="24"/>
                <w:szCs w:val="24"/>
              </w:rPr>
              <w:t>Всего</w:t>
            </w:r>
          </w:p>
        </w:tc>
      </w:tr>
      <w:tr w:rsidR="00D53421" w:rsidRPr="00D53421" w:rsidTr="00D53421">
        <w:trPr>
          <w:trHeight w:val="277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421" w:rsidRPr="00D53421" w:rsidRDefault="00D53421" w:rsidP="00D5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421">
              <w:rPr>
                <w:sz w:val="24"/>
                <w:szCs w:val="24"/>
              </w:rPr>
              <w:t>1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421" w:rsidRPr="00D53421" w:rsidRDefault="00D53421" w:rsidP="00D5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421">
              <w:rPr>
                <w:sz w:val="24"/>
                <w:szCs w:val="24"/>
              </w:rPr>
              <w:t>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421" w:rsidRPr="00D53421" w:rsidRDefault="00D53421" w:rsidP="00D5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421">
              <w:rPr>
                <w:sz w:val="24"/>
                <w:szCs w:val="24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21" w:rsidRPr="00D53421" w:rsidRDefault="00D53421" w:rsidP="00D5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421">
              <w:rPr>
                <w:sz w:val="24"/>
                <w:szCs w:val="24"/>
              </w:rPr>
              <w:t>4</w:t>
            </w:r>
          </w:p>
        </w:tc>
      </w:tr>
      <w:tr w:rsidR="00D53421" w:rsidRPr="00D53421" w:rsidTr="00D53421">
        <w:trPr>
          <w:trHeight w:val="277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421" w:rsidRPr="00D53421" w:rsidRDefault="00CC2AE6" w:rsidP="00D5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421" w:rsidRPr="00D53421" w:rsidRDefault="00CC2AE6" w:rsidP="00D5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421" w:rsidRPr="00D53421" w:rsidRDefault="00CC2AE6" w:rsidP="00D5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21" w:rsidRPr="00D53421" w:rsidRDefault="008C7D70" w:rsidP="00D5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D53421" w:rsidRDefault="00D53421" w:rsidP="00D53421">
      <w:pPr>
        <w:ind w:firstLine="0"/>
        <w:jc w:val="center"/>
        <w:rPr>
          <w:szCs w:val="28"/>
        </w:rPr>
      </w:pPr>
    </w:p>
    <w:p w:rsidR="00D53421" w:rsidRDefault="00D53421" w:rsidP="00D53421">
      <w:pPr>
        <w:ind w:firstLine="0"/>
        <w:jc w:val="center"/>
        <w:rPr>
          <w:szCs w:val="28"/>
        </w:rPr>
      </w:pPr>
    </w:p>
    <w:p w:rsidR="005C2D72" w:rsidRDefault="005C2D72" w:rsidP="00D53421">
      <w:pPr>
        <w:ind w:firstLine="0"/>
        <w:jc w:val="center"/>
        <w:rPr>
          <w:szCs w:val="28"/>
        </w:rPr>
      </w:pPr>
    </w:p>
    <w:p w:rsidR="005C2D72" w:rsidRDefault="005C2D72" w:rsidP="00D53421">
      <w:pPr>
        <w:ind w:firstLine="0"/>
        <w:jc w:val="center"/>
        <w:rPr>
          <w:szCs w:val="28"/>
        </w:rPr>
      </w:pPr>
    </w:p>
    <w:p w:rsidR="005C2D72" w:rsidRDefault="005C2D72" w:rsidP="00D53421">
      <w:pPr>
        <w:ind w:firstLine="0"/>
        <w:jc w:val="center"/>
        <w:rPr>
          <w:szCs w:val="28"/>
        </w:rPr>
      </w:pPr>
    </w:p>
    <w:p w:rsidR="005C2D72" w:rsidRDefault="005C2D72" w:rsidP="00D53421">
      <w:pPr>
        <w:ind w:firstLine="0"/>
        <w:jc w:val="center"/>
        <w:rPr>
          <w:szCs w:val="28"/>
        </w:rPr>
      </w:pPr>
    </w:p>
    <w:p w:rsidR="005C2D72" w:rsidRDefault="005C2D72" w:rsidP="00D53421">
      <w:pPr>
        <w:ind w:firstLine="0"/>
        <w:jc w:val="center"/>
        <w:rPr>
          <w:szCs w:val="28"/>
        </w:rPr>
      </w:pPr>
    </w:p>
    <w:p w:rsidR="00D14B57" w:rsidRDefault="00D14B57" w:rsidP="00D53421">
      <w:pPr>
        <w:ind w:firstLine="0"/>
        <w:jc w:val="center"/>
        <w:rPr>
          <w:szCs w:val="28"/>
        </w:rPr>
      </w:pPr>
    </w:p>
    <w:p w:rsidR="00D14B57" w:rsidRDefault="00D14B57" w:rsidP="00D53421">
      <w:pPr>
        <w:ind w:firstLine="0"/>
        <w:jc w:val="center"/>
        <w:rPr>
          <w:szCs w:val="28"/>
        </w:rPr>
      </w:pPr>
    </w:p>
    <w:p w:rsidR="00D14B57" w:rsidRDefault="00D14B57" w:rsidP="00D53421">
      <w:pPr>
        <w:ind w:firstLine="0"/>
        <w:jc w:val="center"/>
        <w:rPr>
          <w:szCs w:val="28"/>
        </w:rPr>
      </w:pPr>
    </w:p>
    <w:p w:rsidR="005C2D72" w:rsidRDefault="005C2D72" w:rsidP="00D53421">
      <w:pPr>
        <w:ind w:firstLine="0"/>
        <w:jc w:val="center"/>
        <w:rPr>
          <w:szCs w:val="28"/>
        </w:rPr>
      </w:pPr>
    </w:p>
    <w:p w:rsidR="005C2D72" w:rsidRDefault="005C2D72" w:rsidP="00D53421">
      <w:pPr>
        <w:ind w:firstLine="0"/>
        <w:jc w:val="center"/>
        <w:rPr>
          <w:szCs w:val="28"/>
        </w:rPr>
      </w:pPr>
    </w:p>
    <w:p w:rsidR="005C2D72" w:rsidRDefault="005C2D72" w:rsidP="00D53421">
      <w:pPr>
        <w:ind w:firstLine="0"/>
        <w:jc w:val="center"/>
        <w:rPr>
          <w:szCs w:val="28"/>
        </w:rPr>
      </w:pPr>
    </w:p>
    <w:p w:rsidR="00436093" w:rsidRDefault="00436093" w:rsidP="00D53421">
      <w:pPr>
        <w:ind w:firstLine="0"/>
        <w:jc w:val="center"/>
        <w:rPr>
          <w:szCs w:val="28"/>
        </w:rPr>
      </w:pPr>
    </w:p>
    <w:p w:rsidR="00B31B1F" w:rsidRDefault="00B31B1F" w:rsidP="00D53421">
      <w:pPr>
        <w:ind w:firstLine="0"/>
        <w:jc w:val="center"/>
        <w:rPr>
          <w:szCs w:val="28"/>
        </w:rPr>
      </w:pPr>
    </w:p>
    <w:p w:rsidR="00B31B1F" w:rsidRDefault="00B31B1F" w:rsidP="00D53421">
      <w:pPr>
        <w:ind w:firstLine="0"/>
        <w:jc w:val="center"/>
        <w:rPr>
          <w:szCs w:val="28"/>
        </w:rPr>
      </w:pPr>
    </w:p>
    <w:p w:rsidR="00B31B1F" w:rsidRDefault="00B31B1F" w:rsidP="00D53421">
      <w:pPr>
        <w:ind w:firstLine="0"/>
        <w:jc w:val="center"/>
        <w:rPr>
          <w:szCs w:val="28"/>
        </w:rPr>
      </w:pPr>
    </w:p>
    <w:p w:rsidR="00B31B1F" w:rsidRDefault="00B31B1F" w:rsidP="00D53421">
      <w:pPr>
        <w:ind w:firstLine="0"/>
        <w:jc w:val="center"/>
        <w:rPr>
          <w:szCs w:val="28"/>
        </w:rPr>
      </w:pPr>
    </w:p>
    <w:p w:rsidR="00B31B1F" w:rsidRDefault="00B31B1F" w:rsidP="00D53421">
      <w:pPr>
        <w:ind w:firstLine="0"/>
        <w:jc w:val="center"/>
        <w:rPr>
          <w:szCs w:val="28"/>
        </w:rPr>
      </w:pPr>
    </w:p>
    <w:p w:rsidR="00D53421" w:rsidRDefault="00D53421" w:rsidP="00B31B1F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lastRenderedPageBreak/>
        <w:t>Приложение № </w:t>
      </w:r>
      <w:r w:rsidR="00B37891">
        <w:rPr>
          <w:szCs w:val="28"/>
        </w:rPr>
        <w:t>7</w:t>
      </w:r>
    </w:p>
    <w:p w:rsidR="00A363A6" w:rsidRDefault="00A363A6" w:rsidP="00B31B1F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t xml:space="preserve">к </w:t>
      </w:r>
      <w:r w:rsidRPr="007F7107">
        <w:rPr>
          <w:szCs w:val="28"/>
        </w:rPr>
        <w:t>Р</w:t>
      </w:r>
      <w:r>
        <w:rPr>
          <w:szCs w:val="28"/>
        </w:rPr>
        <w:t>ешению Совета</w:t>
      </w:r>
    </w:p>
    <w:p w:rsidR="00A363A6" w:rsidRDefault="00A363A6" w:rsidP="00B31B1F">
      <w:pPr>
        <w:spacing w:line="240" w:lineRule="auto"/>
        <w:jc w:val="right"/>
        <w:rPr>
          <w:szCs w:val="28"/>
        </w:rPr>
      </w:pPr>
      <w:r>
        <w:rPr>
          <w:szCs w:val="28"/>
        </w:rPr>
        <w:t>сельского поселения «</w:t>
      </w:r>
      <w:proofErr w:type="spellStart"/>
      <w:r>
        <w:rPr>
          <w:szCs w:val="28"/>
        </w:rPr>
        <w:t>Нуринск</w:t>
      </w:r>
      <w:proofErr w:type="spellEnd"/>
      <w:r>
        <w:rPr>
          <w:szCs w:val="28"/>
        </w:rPr>
        <w:t>»</w:t>
      </w:r>
    </w:p>
    <w:p w:rsidR="00406E57" w:rsidRPr="00E8435D" w:rsidRDefault="00406E57" w:rsidP="00406E57">
      <w:pPr>
        <w:spacing w:line="240" w:lineRule="auto"/>
        <w:jc w:val="right"/>
        <w:rPr>
          <w:szCs w:val="28"/>
        </w:rPr>
      </w:pPr>
      <w:r>
        <w:rPr>
          <w:szCs w:val="28"/>
        </w:rPr>
        <w:t>от 27.12.2024г № 10-99</w:t>
      </w:r>
    </w:p>
    <w:p w:rsidR="00D53421" w:rsidRPr="00E8435D" w:rsidRDefault="00D53421" w:rsidP="00B31B1F">
      <w:pPr>
        <w:spacing w:line="240" w:lineRule="auto"/>
        <w:jc w:val="right"/>
        <w:rPr>
          <w:szCs w:val="28"/>
        </w:rPr>
      </w:pPr>
    </w:p>
    <w:p w:rsidR="007409CF" w:rsidRDefault="007409CF" w:rsidP="00B31B1F">
      <w:pPr>
        <w:spacing w:line="240" w:lineRule="auto"/>
        <w:jc w:val="right"/>
        <w:rPr>
          <w:szCs w:val="28"/>
        </w:rPr>
      </w:pPr>
    </w:p>
    <w:p w:rsidR="00D14B57" w:rsidRDefault="00D14B57" w:rsidP="00B31B1F">
      <w:pPr>
        <w:spacing w:line="240" w:lineRule="auto"/>
        <w:jc w:val="center"/>
        <w:rPr>
          <w:szCs w:val="28"/>
        </w:rPr>
      </w:pPr>
    </w:p>
    <w:p w:rsidR="00D14B57" w:rsidRDefault="00D14B57" w:rsidP="00B31B1F">
      <w:pPr>
        <w:spacing w:line="240" w:lineRule="auto"/>
        <w:jc w:val="center"/>
        <w:rPr>
          <w:szCs w:val="28"/>
        </w:rPr>
      </w:pPr>
      <w:r>
        <w:rPr>
          <w:szCs w:val="28"/>
        </w:rPr>
        <w:t>О</w:t>
      </w:r>
      <w:r w:rsidRPr="00D44961">
        <w:rPr>
          <w:szCs w:val="28"/>
        </w:rPr>
        <w:t xml:space="preserve">бъем и распределение </w:t>
      </w:r>
      <w:r>
        <w:rPr>
          <w:szCs w:val="28"/>
        </w:rPr>
        <w:t>межбюджетных трансфертов</w:t>
      </w:r>
      <w:r w:rsidRPr="00D44961">
        <w:rPr>
          <w:szCs w:val="28"/>
        </w:rPr>
        <w:t>,</w:t>
      </w:r>
    </w:p>
    <w:p w:rsidR="007409CF" w:rsidRDefault="00D14B57" w:rsidP="00B31B1F">
      <w:pPr>
        <w:spacing w:line="240" w:lineRule="auto"/>
        <w:jc w:val="center"/>
        <w:rPr>
          <w:szCs w:val="28"/>
        </w:rPr>
      </w:pPr>
      <w:r w:rsidRPr="00D44961">
        <w:rPr>
          <w:szCs w:val="28"/>
        </w:rPr>
        <w:t>предоставляемых из бюджета</w:t>
      </w:r>
      <w:r w:rsidR="003023C9" w:rsidRPr="003023C9">
        <w:rPr>
          <w:szCs w:val="28"/>
        </w:rPr>
        <w:t xml:space="preserve"> </w:t>
      </w:r>
      <w:r w:rsidR="00CC2EB0" w:rsidRPr="00BB42B4">
        <w:rPr>
          <w:szCs w:val="28"/>
        </w:rPr>
        <w:t>сельского поселения «</w:t>
      </w:r>
      <w:proofErr w:type="spellStart"/>
      <w:r w:rsidR="00CC2EB0" w:rsidRPr="00BB42B4">
        <w:rPr>
          <w:szCs w:val="28"/>
        </w:rPr>
        <w:t>Нуринск</w:t>
      </w:r>
      <w:proofErr w:type="spellEnd"/>
      <w:r w:rsidR="00CC2EB0" w:rsidRPr="00BB42B4">
        <w:rPr>
          <w:szCs w:val="28"/>
        </w:rPr>
        <w:t>»</w:t>
      </w:r>
      <w:r w:rsidR="00CC2EB0">
        <w:rPr>
          <w:szCs w:val="28"/>
        </w:rPr>
        <w:t xml:space="preserve"> </w:t>
      </w:r>
      <w:r w:rsidRPr="00D44961">
        <w:rPr>
          <w:szCs w:val="28"/>
        </w:rPr>
        <w:t xml:space="preserve">бюджетам </w:t>
      </w:r>
      <w:r w:rsidR="00CC2EB0">
        <w:rPr>
          <w:szCs w:val="28"/>
        </w:rPr>
        <w:t>администраций</w:t>
      </w:r>
      <w:r w:rsidR="00CC2EB0" w:rsidRPr="003023C9">
        <w:rPr>
          <w:szCs w:val="28"/>
        </w:rPr>
        <w:t xml:space="preserve"> </w:t>
      </w:r>
      <w:r w:rsidR="00CC2EB0">
        <w:rPr>
          <w:szCs w:val="28"/>
        </w:rPr>
        <w:t>муниципального района «</w:t>
      </w:r>
      <w:proofErr w:type="spellStart"/>
      <w:r w:rsidR="00CC2EB0">
        <w:rPr>
          <w:szCs w:val="28"/>
        </w:rPr>
        <w:t>Могойтуйский</w:t>
      </w:r>
      <w:proofErr w:type="spellEnd"/>
      <w:r w:rsidR="00CC2EB0">
        <w:rPr>
          <w:szCs w:val="28"/>
        </w:rPr>
        <w:t xml:space="preserve"> район» </w:t>
      </w:r>
      <w:r w:rsidRPr="00D53421">
        <w:rPr>
          <w:szCs w:val="28"/>
        </w:rPr>
        <w:t>на</w:t>
      </w:r>
      <w:r w:rsidR="00AF02D2">
        <w:rPr>
          <w:szCs w:val="28"/>
        </w:rPr>
        <w:t xml:space="preserve"> 2026</w:t>
      </w:r>
      <w:r w:rsidR="005C0B70" w:rsidRPr="005C0B70">
        <w:rPr>
          <w:szCs w:val="28"/>
        </w:rPr>
        <w:t xml:space="preserve"> год (первый год планового периода)</w:t>
      </w:r>
    </w:p>
    <w:p w:rsidR="007409CF" w:rsidRDefault="007409CF" w:rsidP="007409CF">
      <w:pPr>
        <w:jc w:val="right"/>
        <w:rPr>
          <w:szCs w:val="28"/>
        </w:rPr>
      </w:pPr>
    </w:p>
    <w:p w:rsidR="005C0B70" w:rsidRDefault="005C0B70" w:rsidP="00007E95">
      <w:pPr>
        <w:keepNext/>
        <w:jc w:val="right"/>
        <w:rPr>
          <w:szCs w:val="28"/>
        </w:rPr>
      </w:pPr>
      <w:r w:rsidRPr="00D53421">
        <w:rPr>
          <w:szCs w:val="28"/>
        </w:rPr>
        <w:t>(тыс. рублей)</w:t>
      </w:r>
    </w:p>
    <w:tbl>
      <w:tblPr>
        <w:tblpPr w:leftFromText="180" w:rightFromText="180" w:vertAnchor="text" w:tblpXSpec="center" w:tblpY="1"/>
        <w:tblOverlap w:val="never"/>
        <w:tblW w:w="5000" w:type="pct"/>
        <w:tblLayout w:type="fixed"/>
        <w:tblLook w:val="0000" w:firstRow="0" w:lastRow="0" w:firstColumn="0" w:lastColumn="0" w:noHBand="0" w:noVBand="0"/>
      </w:tblPr>
      <w:tblGrid>
        <w:gridCol w:w="3245"/>
        <w:gridCol w:w="2071"/>
        <w:gridCol w:w="3390"/>
        <w:gridCol w:w="865"/>
      </w:tblGrid>
      <w:tr w:rsidR="005C0B70" w:rsidRPr="005C0B70" w:rsidTr="005C0B70">
        <w:trPr>
          <w:trHeight w:val="277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B70" w:rsidRPr="005C0B70" w:rsidRDefault="005C0B70" w:rsidP="005C0B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0B70">
              <w:rPr>
                <w:sz w:val="24"/>
                <w:szCs w:val="24"/>
              </w:rPr>
              <w:t xml:space="preserve">Код классификации расходов бюджетов 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B70" w:rsidRPr="005C0B70" w:rsidRDefault="005C0B70" w:rsidP="00D14B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0B70">
              <w:rPr>
                <w:sz w:val="24"/>
                <w:szCs w:val="24"/>
              </w:rPr>
              <w:t xml:space="preserve">Наименование </w:t>
            </w:r>
            <w:r w:rsidR="00D14B57">
              <w:rPr>
                <w:sz w:val="24"/>
                <w:szCs w:val="24"/>
              </w:rPr>
              <w:t>межбюджетного трансферта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B70" w:rsidRPr="005C0B70" w:rsidRDefault="005C0B70" w:rsidP="005C0B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0B70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70" w:rsidRPr="005C0B70" w:rsidRDefault="005C0B70" w:rsidP="005C0B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0B70">
              <w:rPr>
                <w:sz w:val="24"/>
                <w:szCs w:val="24"/>
              </w:rPr>
              <w:t>Всего</w:t>
            </w:r>
          </w:p>
        </w:tc>
      </w:tr>
      <w:tr w:rsidR="005C0B70" w:rsidRPr="005C0B70" w:rsidTr="005C0B70">
        <w:trPr>
          <w:trHeight w:val="277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B70" w:rsidRPr="005C0B70" w:rsidRDefault="005C0B70" w:rsidP="005C0B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0B70">
              <w:rPr>
                <w:sz w:val="24"/>
                <w:szCs w:val="24"/>
              </w:rPr>
              <w:t>1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B70" w:rsidRPr="005C0B70" w:rsidRDefault="005C0B70" w:rsidP="005C0B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0B70">
              <w:rPr>
                <w:sz w:val="24"/>
                <w:szCs w:val="24"/>
              </w:rPr>
              <w:t>2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B70" w:rsidRPr="005C0B70" w:rsidRDefault="005C0B70" w:rsidP="005C0B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0B70">
              <w:rPr>
                <w:sz w:val="24"/>
                <w:szCs w:val="24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0" w:rsidRPr="005C0B70" w:rsidRDefault="005C0B70" w:rsidP="005C0B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0B70">
              <w:rPr>
                <w:sz w:val="24"/>
                <w:szCs w:val="24"/>
              </w:rPr>
              <w:t>4</w:t>
            </w:r>
          </w:p>
        </w:tc>
      </w:tr>
      <w:tr w:rsidR="005C0B70" w:rsidRPr="005C0B70" w:rsidTr="005C0B70">
        <w:trPr>
          <w:trHeight w:val="277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B70" w:rsidRPr="005C0B70" w:rsidRDefault="00B842A7" w:rsidP="005C0B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B70" w:rsidRPr="005C0B70" w:rsidRDefault="00B842A7" w:rsidP="005C0B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B70" w:rsidRPr="005C0B70" w:rsidRDefault="00B842A7" w:rsidP="005C0B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0" w:rsidRPr="005C0B70" w:rsidRDefault="00B842A7" w:rsidP="005C0B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5C0B70" w:rsidRDefault="005C0B70" w:rsidP="005C0B70">
      <w:pPr>
        <w:jc w:val="right"/>
        <w:rPr>
          <w:szCs w:val="28"/>
        </w:rPr>
      </w:pPr>
    </w:p>
    <w:p w:rsidR="007409CF" w:rsidRDefault="007409CF" w:rsidP="007409CF">
      <w:pPr>
        <w:jc w:val="right"/>
        <w:rPr>
          <w:szCs w:val="28"/>
        </w:rPr>
      </w:pPr>
    </w:p>
    <w:p w:rsidR="00EB2EB8" w:rsidRDefault="00EB2EB8" w:rsidP="007409CF">
      <w:pPr>
        <w:jc w:val="right"/>
        <w:rPr>
          <w:szCs w:val="28"/>
        </w:rPr>
      </w:pPr>
    </w:p>
    <w:p w:rsidR="005C2D72" w:rsidRDefault="005C2D72" w:rsidP="007409CF">
      <w:pPr>
        <w:jc w:val="right"/>
        <w:rPr>
          <w:szCs w:val="28"/>
        </w:rPr>
      </w:pPr>
    </w:p>
    <w:p w:rsidR="005C2D72" w:rsidRDefault="005C2D72" w:rsidP="007409CF">
      <w:pPr>
        <w:jc w:val="right"/>
        <w:rPr>
          <w:szCs w:val="28"/>
        </w:rPr>
      </w:pPr>
    </w:p>
    <w:p w:rsidR="005C2D72" w:rsidRDefault="005C2D72" w:rsidP="007409CF">
      <w:pPr>
        <w:jc w:val="right"/>
        <w:rPr>
          <w:szCs w:val="28"/>
        </w:rPr>
      </w:pPr>
    </w:p>
    <w:p w:rsidR="005C2D72" w:rsidRDefault="005C2D72" w:rsidP="007409CF">
      <w:pPr>
        <w:jc w:val="right"/>
        <w:rPr>
          <w:szCs w:val="28"/>
        </w:rPr>
      </w:pPr>
    </w:p>
    <w:p w:rsidR="005C2D72" w:rsidRDefault="005C2D72" w:rsidP="007409CF">
      <w:pPr>
        <w:jc w:val="right"/>
        <w:rPr>
          <w:szCs w:val="28"/>
        </w:rPr>
      </w:pPr>
    </w:p>
    <w:p w:rsidR="005C2D72" w:rsidRDefault="005C2D72" w:rsidP="007409CF">
      <w:pPr>
        <w:jc w:val="right"/>
        <w:rPr>
          <w:szCs w:val="28"/>
        </w:rPr>
      </w:pPr>
    </w:p>
    <w:p w:rsidR="005C2D72" w:rsidRDefault="005C2D72" w:rsidP="007409CF">
      <w:pPr>
        <w:jc w:val="right"/>
        <w:rPr>
          <w:szCs w:val="28"/>
        </w:rPr>
      </w:pPr>
    </w:p>
    <w:p w:rsidR="00D14B57" w:rsidRDefault="00D14B57" w:rsidP="007409CF">
      <w:pPr>
        <w:jc w:val="right"/>
        <w:rPr>
          <w:szCs w:val="28"/>
        </w:rPr>
      </w:pPr>
    </w:p>
    <w:p w:rsidR="00D14B57" w:rsidRDefault="00D14B57" w:rsidP="007409CF">
      <w:pPr>
        <w:jc w:val="right"/>
        <w:rPr>
          <w:szCs w:val="28"/>
        </w:rPr>
      </w:pPr>
    </w:p>
    <w:p w:rsidR="00EB2EB8" w:rsidRDefault="00EB2EB8" w:rsidP="007409CF">
      <w:pPr>
        <w:jc w:val="right"/>
        <w:rPr>
          <w:szCs w:val="28"/>
        </w:rPr>
      </w:pPr>
    </w:p>
    <w:p w:rsidR="00B31B1F" w:rsidRDefault="00B31B1F" w:rsidP="007409CF">
      <w:pPr>
        <w:jc w:val="right"/>
        <w:rPr>
          <w:szCs w:val="28"/>
        </w:rPr>
      </w:pPr>
    </w:p>
    <w:p w:rsidR="00B31B1F" w:rsidRDefault="00B31B1F" w:rsidP="007409CF">
      <w:pPr>
        <w:jc w:val="right"/>
        <w:rPr>
          <w:szCs w:val="28"/>
        </w:rPr>
      </w:pPr>
    </w:p>
    <w:p w:rsidR="00B31B1F" w:rsidRDefault="00B31B1F" w:rsidP="007409CF">
      <w:pPr>
        <w:jc w:val="right"/>
        <w:rPr>
          <w:szCs w:val="28"/>
        </w:rPr>
      </w:pPr>
    </w:p>
    <w:p w:rsidR="00B31B1F" w:rsidRDefault="00B31B1F" w:rsidP="007409CF">
      <w:pPr>
        <w:jc w:val="right"/>
        <w:rPr>
          <w:szCs w:val="28"/>
        </w:rPr>
      </w:pPr>
    </w:p>
    <w:p w:rsidR="00B31B1F" w:rsidRDefault="00B31B1F" w:rsidP="007409CF">
      <w:pPr>
        <w:jc w:val="right"/>
        <w:rPr>
          <w:szCs w:val="28"/>
        </w:rPr>
      </w:pPr>
    </w:p>
    <w:p w:rsidR="00EB2EB8" w:rsidRDefault="00EB2EB8" w:rsidP="00AF02D2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lastRenderedPageBreak/>
        <w:t>Приложение № </w:t>
      </w:r>
      <w:r w:rsidR="00B37891">
        <w:rPr>
          <w:szCs w:val="28"/>
        </w:rPr>
        <w:t>8</w:t>
      </w:r>
    </w:p>
    <w:p w:rsidR="00A363A6" w:rsidRDefault="00A363A6" w:rsidP="00AF02D2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t xml:space="preserve">к </w:t>
      </w:r>
      <w:r w:rsidRPr="007F7107">
        <w:rPr>
          <w:szCs w:val="28"/>
        </w:rPr>
        <w:t>Р</w:t>
      </w:r>
      <w:r>
        <w:rPr>
          <w:szCs w:val="28"/>
        </w:rPr>
        <w:t>ешению Совета</w:t>
      </w:r>
    </w:p>
    <w:p w:rsidR="00A363A6" w:rsidRDefault="00A363A6" w:rsidP="00AF02D2">
      <w:pPr>
        <w:spacing w:line="240" w:lineRule="auto"/>
        <w:jc w:val="right"/>
        <w:rPr>
          <w:szCs w:val="28"/>
        </w:rPr>
      </w:pPr>
      <w:r>
        <w:rPr>
          <w:szCs w:val="28"/>
        </w:rPr>
        <w:t>сельского поселения «</w:t>
      </w:r>
      <w:proofErr w:type="spellStart"/>
      <w:r>
        <w:rPr>
          <w:szCs w:val="28"/>
        </w:rPr>
        <w:t>Нуринск</w:t>
      </w:r>
      <w:proofErr w:type="spellEnd"/>
      <w:r>
        <w:rPr>
          <w:szCs w:val="28"/>
        </w:rPr>
        <w:t>»</w:t>
      </w:r>
    </w:p>
    <w:p w:rsidR="00406E57" w:rsidRPr="00E8435D" w:rsidRDefault="00406E57" w:rsidP="00406E57">
      <w:pPr>
        <w:spacing w:line="240" w:lineRule="auto"/>
        <w:jc w:val="right"/>
        <w:rPr>
          <w:szCs w:val="28"/>
        </w:rPr>
      </w:pPr>
      <w:r>
        <w:rPr>
          <w:szCs w:val="28"/>
        </w:rPr>
        <w:t>от 27.12.2024г № 10-99</w:t>
      </w:r>
    </w:p>
    <w:p w:rsidR="00EB2EB8" w:rsidRDefault="00EB2EB8" w:rsidP="00B31B1F">
      <w:pPr>
        <w:ind w:firstLine="0"/>
        <w:rPr>
          <w:szCs w:val="28"/>
        </w:rPr>
      </w:pPr>
    </w:p>
    <w:p w:rsidR="00D14B57" w:rsidRDefault="00D14B57" w:rsidP="00CC2AE6">
      <w:pPr>
        <w:spacing w:line="240" w:lineRule="auto"/>
        <w:jc w:val="center"/>
        <w:rPr>
          <w:szCs w:val="28"/>
        </w:rPr>
      </w:pPr>
      <w:r>
        <w:rPr>
          <w:szCs w:val="28"/>
        </w:rPr>
        <w:t>О</w:t>
      </w:r>
      <w:r w:rsidRPr="00D44961">
        <w:rPr>
          <w:szCs w:val="28"/>
        </w:rPr>
        <w:t xml:space="preserve">бъем и распределение </w:t>
      </w:r>
      <w:r>
        <w:rPr>
          <w:szCs w:val="28"/>
        </w:rPr>
        <w:t>межбюджетных трансфертов</w:t>
      </w:r>
      <w:r w:rsidRPr="00D44961">
        <w:rPr>
          <w:szCs w:val="28"/>
        </w:rPr>
        <w:t>,</w:t>
      </w:r>
    </w:p>
    <w:p w:rsidR="00EB2EB8" w:rsidRDefault="00D14B57" w:rsidP="00CC2AE6">
      <w:pPr>
        <w:spacing w:line="240" w:lineRule="auto"/>
        <w:jc w:val="center"/>
        <w:rPr>
          <w:szCs w:val="28"/>
        </w:rPr>
      </w:pPr>
      <w:r w:rsidRPr="00D44961">
        <w:rPr>
          <w:szCs w:val="28"/>
        </w:rPr>
        <w:t>предоставляемых из бюджета</w:t>
      </w:r>
      <w:r w:rsidR="00CC2EB0">
        <w:rPr>
          <w:szCs w:val="28"/>
        </w:rPr>
        <w:t xml:space="preserve"> </w:t>
      </w:r>
      <w:r w:rsidR="00CC2EB0" w:rsidRPr="00BB42B4">
        <w:rPr>
          <w:szCs w:val="28"/>
        </w:rPr>
        <w:t>сельского поселения «</w:t>
      </w:r>
      <w:proofErr w:type="spellStart"/>
      <w:r w:rsidR="00CC2EB0" w:rsidRPr="00BB42B4">
        <w:rPr>
          <w:szCs w:val="28"/>
        </w:rPr>
        <w:t>Нуринск</w:t>
      </w:r>
      <w:proofErr w:type="spellEnd"/>
      <w:r w:rsidR="00CC2EB0" w:rsidRPr="00BB42B4">
        <w:rPr>
          <w:szCs w:val="28"/>
        </w:rPr>
        <w:t>»</w:t>
      </w:r>
      <w:r w:rsidR="003023C9">
        <w:rPr>
          <w:szCs w:val="28"/>
        </w:rPr>
        <w:t xml:space="preserve"> </w:t>
      </w:r>
      <w:r w:rsidRPr="00D44961">
        <w:rPr>
          <w:szCs w:val="28"/>
        </w:rPr>
        <w:t xml:space="preserve">бюджетам </w:t>
      </w:r>
      <w:r w:rsidR="00CC2EB0">
        <w:rPr>
          <w:szCs w:val="28"/>
        </w:rPr>
        <w:t>администраций</w:t>
      </w:r>
      <w:r w:rsidR="00CC2EB0" w:rsidRPr="003023C9">
        <w:rPr>
          <w:szCs w:val="28"/>
        </w:rPr>
        <w:t xml:space="preserve"> </w:t>
      </w:r>
      <w:r w:rsidR="00CC2EB0">
        <w:rPr>
          <w:szCs w:val="28"/>
        </w:rPr>
        <w:t>муниципального района «</w:t>
      </w:r>
      <w:proofErr w:type="spellStart"/>
      <w:r w:rsidR="00CC2EB0">
        <w:rPr>
          <w:szCs w:val="28"/>
        </w:rPr>
        <w:t>Могойтуйский</w:t>
      </w:r>
      <w:proofErr w:type="spellEnd"/>
      <w:r w:rsidR="00CC2EB0">
        <w:rPr>
          <w:szCs w:val="28"/>
        </w:rPr>
        <w:t xml:space="preserve"> район» </w:t>
      </w:r>
      <w:r w:rsidR="00AF02D2">
        <w:rPr>
          <w:szCs w:val="28"/>
        </w:rPr>
        <w:t xml:space="preserve"> 2027</w:t>
      </w:r>
      <w:r w:rsidR="00EB2EB8" w:rsidRPr="00EB2EB8">
        <w:rPr>
          <w:szCs w:val="28"/>
        </w:rPr>
        <w:t xml:space="preserve"> год (второй год планового периода)</w:t>
      </w:r>
    </w:p>
    <w:p w:rsidR="007409CF" w:rsidRDefault="007409CF" w:rsidP="00B31B1F">
      <w:pPr>
        <w:spacing w:line="240" w:lineRule="auto"/>
        <w:jc w:val="right"/>
        <w:rPr>
          <w:szCs w:val="28"/>
        </w:rPr>
      </w:pPr>
    </w:p>
    <w:p w:rsidR="003F23BF" w:rsidRDefault="003F23BF" w:rsidP="00007E95">
      <w:pPr>
        <w:keepNext/>
        <w:jc w:val="right"/>
        <w:rPr>
          <w:szCs w:val="28"/>
        </w:rPr>
      </w:pPr>
      <w:r w:rsidRPr="00D53421">
        <w:rPr>
          <w:szCs w:val="28"/>
        </w:rPr>
        <w:t>(тыс. рублей)</w:t>
      </w:r>
    </w:p>
    <w:tbl>
      <w:tblPr>
        <w:tblpPr w:leftFromText="180" w:rightFromText="180" w:vertAnchor="text" w:tblpXSpec="center" w:tblpY="1"/>
        <w:tblOverlap w:val="never"/>
        <w:tblW w:w="5000" w:type="pct"/>
        <w:tblLayout w:type="fixed"/>
        <w:tblLook w:val="0000" w:firstRow="0" w:lastRow="0" w:firstColumn="0" w:lastColumn="0" w:noHBand="0" w:noVBand="0"/>
      </w:tblPr>
      <w:tblGrid>
        <w:gridCol w:w="3245"/>
        <w:gridCol w:w="2071"/>
        <w:gridCol w:w="3390"/>
        <w:gridCol w:w="865"/>
      </w:tblGrid>
      <w:tr w:rsidR="003F23BF" w:rsidRPr="005C0B70" w:rsidTr="0083503C">
        <w:trPr>
          <w:trHeight w:val="277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3BF" w:rsidRPr="005C0B70" w:rsidRDefault="003F23BF" w:rsidP="008350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0B70">
              <w:rPr>
                <w:sz w:val="24"/>
                <w:szCs w:val="24"/>
              </w:rPr>
              <w:t xml:space="preserve">Код классификации расходов бюджетов 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3BF" w:rsidRPr="005C0B70" w:rsidRDefault="003F23BF" w:rsidP="00D14B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0B70">
              <w:rPr>
                <w:sz w:val="24"/>
                <w:szCs w:val="24"/>
              </w:rPr>
              <w:t xml:space="preserve">Наименование </w:t>
            </w:r>
            <w:r w:rsidR="00D14B57">
              <w:rPr>
                <w:sz w:val="24"/>
                <w:szCs w:val="24"/>
              </w:rPr>
              <w:t>межбюджетного трансферта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3BF" w:rsidRPr="005C0B70" w:rsidRDefault="003F23BF" w:rsidP="008350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0B70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BF" w:rsidRPr="005C0B70" w:rsidRDefault="003F23BF" w:rsidP="008350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0B70">
              <w:rPr>
                <w:sz w:val="24"/>
                <w:szCs w:val="24"/>
              </w:rPr>
              <w:t>Всего</w:t>
            </w:r>
          </w:p>
        </w:tc>
      </w:tr>
      <w:tr w:rsidR="003F23BF" w:rsidRPr="005C0B70" w:rsidTr="0083503C">
        <w:trPr>
          <w:trHeight w:val="277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BF" w:rsidRPr="005C0B70" w:rsidRDefault="003F23BF" w:rsidP="008350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0B70">
              <w:rPr>
                <w:sz w:val="24"/>
                <w:szCs w:val="24"/>
              </w:rPr>
              <w:t>1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BF" w:rsidRPr="005C0B70" w:rsidRDefault="003F23BF" w:rsidP="008350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0B70">
              <w:rPr>
                <w:sz w:val="24"/>
                <w:szCs w:val="24"/>
              </w:rPr>
              <w:t>2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BF" w:rsidRPr="005C0B70" w:rsidRDefault="003F23BF" w:rsidP="008350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0B70">
              <w:rPr>
                <w:sz w:val="24"/>
                <w:szCs w:val="24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BF" w:rsidRPr="005C0B70" w:rsidRDefault="003F23BF" w:rsidP="008350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0B70">
              <w:rPr>
                <w:sz w:val="24"/>
                <w:szCs w:val="24"/>
              </w:rPr>
              <w:t>4</w:t>
            </w:r>
          </w:p>
        </w:tc>
      </w:tr>
      <w:tr w:rsidR="003F23BF" w:rsidRPr="005C0B70" w:rsidTr="0083503C">
        <w:trPr>
          <w:trHeight w:val="277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BF" w:rsidRPr="005C0B70" w:rsidRDefault="00B842A7" w:rsidP="008350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BF" w:rsidRPr="005C0B70" w:rsidRDefault="00B842A7" w:rsidP="008350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BF" w:rsidRPr="005C0B70" w:rsidRDefault="00B842A7" w:rsidP="008350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BF" w:rsidRPr="005C0B70" w:rsidRDefault="00B842A7" w:rsidP="008350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3F23BF" w:rsidRDefault="003F23BF" w:rsidP="007409CF">
      <w:pPr>
        <w:jc w:val="right"/>
        <w:rPr>
          <w:szCs w:val="28"/>
        </w:rPr>
      </w:pPr>
    </w:p>
    <w:p w:rsidR="007409CF" w:rsidRDefault="007409CF" w:rsidP="007409CF">
      <w:pPr>
        <w:jc w:val="right"/>
        <w:rPr>
          <w:szCs w:val="28"/>
        </w:rPr>
      </w:pPr>
    </w:p>
    <w:p w:rsidR="005C2D72" w:rsidRDefault="005C2D72" w:rsidP="007409CF">
      <w:pPr>
        <w:jc w:val="right"/>
        <w:rPr>
          <w:szCs w:val="28"/>
        </w:rPr>
      </w:pPr>
    </w:p>
    <w:p w:rsidR="005C2D72" w:rsidRDefault="005C2D72" w:rsidP="007409CF">
      <w:pPr>
        <w:jc w:val="right"/>
        <w:rPr>
          <w:szCs w:val="28"/>
        </w:rPr>
      </w:pPr>
    </w:p>
    <w:p w:rsidR="005C2D72" w:rsidRDefault="005C2D72" w:rsidP="007409CF">
      <w:pPr>
        <w:jc w:val="right"/>
        <w:rPr>
          <w:szCs w:val="28"/>
        </w:rPr>
      </w:pPr>
    </w:p>
    <w:p w:rsidR="005C2D72" w:rsidRDefault="005C2D72" w:rsidP="007409CF">
      <w:pPr>
        <w:jc w:val="right"/>
        <w:rPr>
          <w:szCs w:val="28"/>
        </w:rPr>
      </w:pPr>
    </w:p>
    <w:p w:rsidR="005C2D72" w:rsidRDefault="005C2D72" w:rsidP="007409CF">
      <w:pPr>
        <w:jc w:val="right"/>
        <w:rPr>
          <w:szCs w:val="28"/>
        </w:rPr>
      </w:pPr>
    </w:p>
    <w:p w:rsidR="00D14B57" w:rsidRDefault="00D14B57" w:rsidP="007409CF">
      <w:pPr>
        <w:jc w:val="right"/>
        <w:rPr>
          <w:szCs w:val="28"/>
        </w:rPr>
      </w:pPr>
    </w:p>
    <w:p w:rsidR="00D14B57" w:rsidRDefault="00D14B57" w:rsidP="007409CF">
      <w:pPr>
        <w:jc w:val="right"/>
        <w:rPr>
          <w:szCs w:val="28"/>
        </w:rPr>
      </w:pPr>
    </w:p>
    <w:p w:rsidR="00D14B57" w:rsidRDefault="00D14B57" w:rsidP="007409CF">
      <w:pPr>
        <w:jc w:val="right"/>
        <w:rPr>
          <w:szCs w:val="28"/>
        </w:rPr>
      </w:pPr>
    </w:p>
    <w:p w:rsidR="007409CF" w:rsidRDefault="007409CF" w:rsidP="007409CF">
      <w:pPr>
        <w:jc w:val="right"/>
        <w:rPr>
          <w:szCs w:val="28"/>
        </w:rPr>
      </w:pPr>
    </w:p>
    <w:p w:rsidR="007409CF" w:rsidRDefault="007409CF" w:rsidP="007409CF">
      <w:pPr>
        <w:jc w:val="right"/>
        <w:rPr>
          <w:szCs w:val="28"/>
        </w:rPr>
      </w:pPr>
    </w:p>
    <w:p w:rsidR="007409CF" w:rsidRDefault="007409CF" w:rsidP="007409CF">
      <w:pPr>
        <w:jc w:val="right"/>
        <w:rPr>
          <w:szCs w:val="28"/>
        </w:rPr>
      </w:pPr>
    </w:p>
    <w:p w:rsidR="007C481F" w:rsidRDefault="007C481F" w:rsidP="007409CF">
      <w:pPr>
        <w:jc w:val="right"/>
        <w:rPr>
          <w:szCs w:val="28"/>
        </w:rPr>
      </w:pPr>
    </w:p>
    <w:p w:rsidR="007C481F" w:rsidRDefault="007C481F" w:rsidP="007409CF">
      <w:pPr>
        <w:jc w:val="right"/>
        <w:rPr>
          <w:szCs w:val="28"/>
        </w:rPr>
      </w:pPr>
    </w:p>
    <w:p w:rsidR="00436093" w:rsidRDefault="00436093" w:rsidP="007409CF">
      <w:pPr>
        <w:jc w:val="right"/>
        <w:rPr>
          <w:szCs w:val="28"/>
        </w:rPr>
      </w:pPr>
    </w:p>
    <w:p w:rsidR="000A1B71" w:rsidRDefault="000A1B71" w:rsidP="007409CF">
      <w:pPr>
        <w:jc w:val="right"/>
        <w:rPr>
          <w:szCs w:val="28"/>
        </w:rPr>
      </w:pPr>
    </w:p>
    <w:p w:rsidR="000A1B71" w:rsidRDefault="000A1B71" w:rsidP="007409CF">
      <w:pPr>
        <w:jc w:val="right"/>
        <w:rPr>
          <w:szCs w:val="28"/>
        </w:rPr>
      </w:pPr>
    </w:p>
    <w:p w:rsidR="000A1B71" w:rsidRDefault="000A1B71" w:rsidP="007409CF">
      <w:pPr>
        <w:jc w:val="right"/>
        <w:rPr>
          <w:szCs w:val="28"/>
        </w:rPr>
      </w:pPr>
    </w:p>
    <w:p w:rsidR="003F23BF" w:rsidRDefault="007409CF" w:rsidP="007C481F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lastRenderedPageBreak/>
        <w:t>Приложение № </w:t>
      </w:r>
      <w:r w:rsidR="00B37891">
        <w:rPr>
          <w:szCs w:val="28"/>
        </w:rPr>
        <w:t>9</w:t>
      </w:r>
    </w:p>
    <w:p w:rsidR="00A363A6" w:rsidRDefault="00A363A6" w:rsidP="007C481F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t xml:space="preserve">к </w:t>
      </w:r>
      <w:r w:rsidRPr="007F7107">
        <w:rPr>
          <w:szCs w:val="28"/>
        </w:rPr>
        <w:t>Р</w:t>
      </w:r>
      <w:r>
        <w:rPr>
          <w:szCs w:val="28"/>
        </w:rPr>
        <w:t>ешению Совета</w:t>
      </w:r>
    </w:p>
    <w:p w:rsidR="00A363A6" w:rsidRDefault="00A363A6" w:rsidP="007C481F">
      <w:pPr>
        <w:spacing w:line="240" w:lineRule="auto"/>
        <w:jc w:val="right"/>
        <w:rPr>
          <w:szCs w:val="28"/>
        </w:rPr>
      </w:pPr>
      <w:r>
        <w:rPr>
          <w:szCs w:val="28"/>
        </w:rPr>
        <w:t>сельского поселения «</w:t>
      </w:r>
      <w:proofErr w:type="spellStart"/>
      <w:r>
        <w:rPr>
          <w:szCs w:val="28"/>
        </w:rPr>
        <w:t>Нуринск</w:t>
      </w:r>
      <w:proofErr w:type="spellEnd"/>
      <w:r>
        <w:rPr>
          <w:szCs w:val="28"/>
        </w:rPr>
        <w:t>»</w:t>
      </w:r>
    </w:p>
    <w:p w:rsidR="00406E57" w:rsidRPr="00E8435D" w:rsidRDefault="00406E57" w:rsidP="00406E57">
      <w:pPr>
        <w:spacing w:line="240" w:lineRule="auto"/>
        <w:jc w:val="right"/>
        <w:rPr>
          <w:szCs w:val="28"/>
        </w:rPr>
      </w:pPr>
      <w:r>
        <w:rPr>
          <w:szCs w:val="28"/>
        </w:rPr>
        <w:t>от 27.12.2024г № 10-99</w:t>
      </w:r>
    </w:p>
    <w:p w:rsidR="007409CF" w:rsidRPr="00E8435D" w:rsidRDefault="007409CF" w:rsidP="007C481F">
      <w:pPr>
        <w:spacing w:line="240" w:lineRule="auto"/>
        <w:jc w:val="right"/>
        <w:rPr>
          <w:szCs w:val="28"/>
        </w:rPr>
      </w:pPr>
    </w:p>
    <w:p w:rsidR="007409CF" w:rsidRPr="00675D08" w:rsidRDefault="007409CF" w:rsidP="007C481F">
      <w:pPr>
        <w:spacing w:line="240" w:lineRule="auto"/>
        <w:jc w:val="right"/>
        <w:rPr>
          <w:sz w:val="24"/>
          <w:szCs w:val="24"/>
        </w:rPr>
      </w:pPr>
    </w:p>
    <w:p w:rsidR="007409CF" w:rsidRPr="00675D08" w:rsidRDefault="007409CF" w:rsidP="007C481F">
      <w:pPr>
        <w:spacing w:line="240" w:lineRule="auto"/>
        <w:jc w:val="right"/>
        <w:rPr>
          <w:sz w:val="24"/>
          <w:szCs w:val="24"/>
        </w:rPr>
      </w:pPr>
    </w:p>
    <w:p w:rsidR="007409CF" w:rsidRPr="00675D08" w:rsidRDefault="007409CF" w:rsidP="007C481F">
      <w:pPr>
        <w:spacing w:line="240" w:lineRule="auto"/>
        <w:ind w:firstLine="0"/>
        <w:jc w:val="center"/>
      </w:pPr>
      <w:r w:rsidRPr="00675D08">
        <w:t xml:space="preserve">Источники финансирования дефицита бюджета </w:t>
      </w:r>
      <w:r w:rsidR="00D6542C" w:rsidRPr="00D6542C">
        <w:rPr>
          <w:rFonts w:ascii="Calibri" w:eastAsia="Calibri" w:hAnsi="Calibri"/>
          <w:b/>
          <w:bCs/>
          <w:szCs w:val="28"/>
          <w:lang w:eastAsia="en-US"/>
        </w:rPr>
        <w:t>сельского поселения «</w:t>
      </w:r>
      <w:proofErr w:type="spellStart"/>
      <w:r w:rsidR="00D6542C" w:rsidRPr="00D6542C">
        <w:rPr>
          <w:rFonts w:ascii="Calibri" w:eastAsia="Calibri" w:hAnsi="Calibri"/>
          <w:b/>
          <w:bCs/>
          <w:szCs w:val="28"/>
          <w:lang w:eastAsia="en-US"/>
        </w:rPr>
        <w:t>Нуринск</w:t>
      </w:r>
      <w:proofErr w:type="spellEnd"/>
      <w:r w:rsidR="00D6542C" w:rsidRPr="00D6542C">
        <w:rPr>
          <w:rFonts w:ascii="Calibri" w:eastAsia="Calibri" w:hAnsi="Calibri"/>
          <w:b/>
          <w:bCs/>
          <w:szCs w:val="28"/>
          <w:lang w:eastAsia="en-US"/>
        </w:rPr>
        <w:t>»</w:t>
      </w:r>
      <w:r w:rsidR="00D6542C" w:rsidRPr="00D6542C">
        <w:rPr>
          <w:rFonts w:ascii="Calibri" w:eastAsia="Calibri" w:hAnsi="Calibri"/>
          <w:b/>
          <w:bCs/>
          <w:sz w:val="20"/>
          <w:lang w:eastAsia="en-US"/>
        </w:rPr>
        <w:t xml:space="preserve"> </w:t>
      </w:r>
      <w:r w:rsidRPr="00675D08">
        <w:t xml:space="preserve"> перечень статей и видов источников финансирования дефицита бюджета </w:t>
      </w:r>
      <w:r w:rsidR="00D6542C" w:rsidRPr="00D6542C">
        <w:rPr>
          <w:rFonts w:ascii="Calibri" w:eastAsia="Calibri" w:hAnsi="Calibri"/>
          <w:b/>
          <w:bCs/>
          <w:szCs w:val="28"/>
          <w:lang w:eastAsia="en-US"/>
        </w:rPr>
        <w:t>сельского поселения «</w:t>
      </w:r>
      <w:proofErr w:type="spellStart"/>
      <w:r w:rsidR="00D6542C" w:rsidRPr="00D6542C">
        <w:rPr>
          <w:rFonts w:ascii="Calibri" w:eastAsia="Calibri" w:hAnsi="Calibri"/>
          <w:b/>
          <w:bCs/>
          <w:szCs w:val="28"/>
          <w:lang w:eastAsia="en-US"/>
        </w:rPr>
        <w:t>Нуринск</w:t>
      </w:r>
      <w:proofErr w:type="spellEnd"/>
      <w:r w:rsidR="00D6542C" w:rsidRPr="00D6542C">
        <w:rPr>
          <w:rFonts w:ascii="Calibri" w:eastAsia="Calibri" w:hAnsi="Calibri"/>
          <w:b/>
          <w:bCs/>
          <w:szCs w:val="28"/>
          <w:lang w:eastAsia="en-US"/>
        </w:rPr>
        <w:t>»</w:t>
      </w:r>
      <w:r w:rsidR="00D6542C" w:rsidRPr="00D6542C">
        <w:rPr>
          <w:rFonts w:ascii="Calibri" w:eastAsia="Calibri" w:hAnsi="Calibri"/>
          <w:b/>
          <w:bCs/>
          <w:sz w:val="20"/>
          <w:lang w:eastAsia="en-US"/>
        </w:rPr>
        <w:t xml:space="preserve"> </w:t>
      </w:r>
      <w:r w:rsidR="00D6542C">
        <w:t>на 2025</w:t>
      </w:r>
      <w:r w:rsidRPr="00675D08">
        <w:t xml:space="preserve"> год</w:t>
      </w:r>
    </w:p>
    <w:p w:rsidR="007409CF" w:rsidRPr="00675D08" w:rsidRDefault="007409CF" w:rsidP="007409CF">
      <w:pPr>
        <w:jc w:val="right"/>
        <w:rPr>
          <w:szCs w:val="28"/>
        </w:rPr>
      </w:pPr>
    </w:p>
    <w:p w:rsidR="007409CF" w:rsidRPr="004F5FD7" w:rsidRDefault="007409CF" w:rsidP="00007E95">
      <w:pPr>
        <w:keepNext/>
        <w:jc w:val="right"/>
        <w:rPr>
          <w:szCs w:val="28"/>
        </w:rPr>
      </w:pPr>
      <w:r w:rsidRPr="004F5FD7">
        <w:rPr>
          <w:szCs w:val="28"/>
        </w:rPr>
        <w:t>(тыс. рублей)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072"/>
        <w:gridCol w:w="2071"/>
        <w:gridCol w:w="3696"/>
        <w:gridCol w:w="1732"/>
      </w:tblGrid>
      <w:tr w:rsidR="007409CF" w:rsidRPr="003F23BF" w:rsidTr="003264A5">
        <w:trPr>
          <w:tblHeader/>
        </w:trPr>
        <w:tc>
          <w:tcPr>
            <w:tcW w:w="2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3F23BF" w:rsidRDefault="007409CF" w:rsidP="003F23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23BF">
              <w:rPr>
                <w:bCs/>
                <w:sz w:val="24"/>
                <w:szCs w:val="24"/>
              </w:rPr>
              <w:t xml:space="preserve">Код </w:t>
            </w:r>
            <w:proofErr w:type="gramStart"/>
            <w:r w:rsidRPr="003F23BF">
              <w:rPr>
                <w:bCs/>
                <w:sz w:val="24"/>
                <w:szCs w:val="24"/>
              </w:rPr>
              <w:t xml:space="preserve">классификации </w:t>
            </w:r>
            <w:r w:rsidRPr="003F23BF">
              <w:rPr>
                <w:sz w:val="24"/>
                <w:szCs w:val="24"/>
              </w:rPr>
              <w:t>источников финансирования дефицита бюджета</w:t>
            </w:r>
            <w:proofErr w:type="gramEnd"/>
          </w:p>
        </w:tc>
        <w:tc>
          <w:tcPr>
            <w:tcW w:w="193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09CF" w:rsidRPr="003F23BF" w:rsidRDefault="007409CF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23BF">
              <w:rPr>
                <w:bCs/>
                <w:sz w:val="24"/>
                <w:szCs w:val="24"/>
              </w:rPr>
              <w:t>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09CF" w:rsidRPr="003F23BF" w:rsidRDefault="007409CF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23BF">
              <w:rPr>
                <w:bCs/>
                <w:sz w:val="24"/>
                <w:szCs w:val="24"/>
              </w:rPr>
              <w:t>Сумма</w:t>
            </w:r>
          </w:p>
        </w:tc>
      </w:tr>
      <w:tr w:rsidR="007409CF" w:rsidRPr="003F23BF" w:rsidTr="003F23BF"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3F23BF" w:rsidRDefault="007409CF" w:rsidP="0072323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23BF">
              <w:rPr>
                <w:bCs/>
                <w:sz w:val="24"/>
                <w:szCs w:val="24"/>
              </w:rPr>
              <w:t>Главн</w:t>
            </w:r>
            <w:r w:rsidR="00723231">
              <w:rPr>
                <w:bCs/>
                <w:sz w:val="24"/>
                <w:szCs w:val="24"/>
              </w:rPr>
              <w:t>ый</w:t>
            </w:r>
            <w:r w:rsidRPr="003F23BF">
              <w:rPr>
                <w:bCs/>
                <w:sz w:val="24"/>
                <w:szCs w:val="24"/>
              </w:rPr>
              <w:t xml:space="preserve"> администратор источников финансирования дефицита бюджета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3F23BF" w:rsidRDefault="007409CF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23BF">
              <w:rPr>
                <w:bCs/>
                <w:sz w:val="24"/>
                <w:szCs w:val="24"/>
              </w:rPr>
              <w:t>Группы, подгруппы, статьи и вида источника финансирования дефицита бюджета</w:t>
            </w:r>
          </w:p>
        </w:tc>
        <w:tc>
          <w:tcPr>
            <w:tcW w:w="193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3F23BF" w:rsidRDefault="007409CF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3F23BF" w:rsidRDefault="007409CF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7409CF" w:rsidRPr="003F23BF" w:rsidTr="003F23BF"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3F23BF" w:rsidRDefault="007409CF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23B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3F23BF" w:rsidRDefault="007409CF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23B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3F23BF" w:rsidRDefault="007409CF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23B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3F23BF" w:rsidRDefault="007409CF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23BF">
              <w:rPr>
                <w:bCs/>
                <w:sz w:val="24"/>
                <w:szCs w:val="24"/>
              </w:rPr>
              <w:t>4</w:t>
            </w:r>
          </w:p>
        </w:tc>
      </w:tr>
      <w:tr w:rsidR="003264A5" w:rsidRPr="003F23BF" w:rsidTr="003264A5">
        <w:tc>
          <w:tcPr>
            <w:tcW w:w="2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A5" w:rsidRPr="00F9739B" w:rsidRDefault="003264A5" w:rsidP="003264A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01000000000000000</w:t>
            </w:r>
          </w:p>
        </w:tc>
        <w:tc>
          <w:tcPr>
            <w:tcW w:w="1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A5" w:rsidRPr="00F9739B" w:rsidRDefault="003264A5" w:rsidP="003264A5">
            <w:pPr>
              <w:rPr>
                <w:b/>
                <w:sz w:val="20"/>
              </w:rPr>
            </w:pPr>
            <w:r w:rsidRPr="00F9739B">
              <w:rPr>
                <w:b/>
                <w:sz w:val="20"/>
              </w:rPr>
              <w:t>Источники внутреннего финансирования дефицита бюджета всего,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A5" w:rsidRPr="003F23BF" w:rsidRDefault="00D6542C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3264A5" w:rsidRPr="003F23BF" w:rsidTr="003264A5">
        <w:tc>
          <w:tcPr>
            <w:tcW w:w="2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A5" w:rsidRPr="005F21C1" w:rsidRDefault="003264A5" w:rsidP="003264A5">
            <w:pPr>
              <w:rPr>
                <w:sz w:val="20"/>
              </w:rPr>
            </w:pPr>
          </w:p>
        </w:tc>
        <w:tc>
          <w:tcPr>
            <w:tcW w:w="1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A5" w:rsidRPr="005F21C1" w:rsidRDefault="003264A5" w:rsidP="003264A5">
            <w:pPr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A5" w:rsidRPr="003F23BF" w:rsidRDefault="003264A5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D6542C" w:rsidRPr="003F23BF" w:rsidTr="003F38C2">
        <w:tc>
          <w:tcPr>
            <w:tcW w:w="2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2C" w:rsidRPr="005F21C1" w:rsidRDefault="00D6542C" w:rsidP="003264A5">
            <w:pPr>
              <w:rPr>
                <w:sz w:val="20"/>
              </w:rPr>
            </w:pPr>
            <w:r>
              <w:rPr>
                <w:sz w:val="20"/>
              </w:rPr>
              <w:t>01020000000000000</w:t>
            </w:r>
          </w:p>
        </w:tc>
        <w:tc>
          <w:tcPr>
            <w:tcW w:w="1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2C" w:rsidRPr="0080397D" w:rsidRDefault="00D6542C" w:rsidP="003264A5">
            <w:pPr>
              <w:spacing w:beforeLines="40" w:before="96" w:line="24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42C" w:rsidRDefault="00D6542C" w:rsidP="00D6542C">
            <w:r w:rsidRPr="00694CDB">
              <w:rPr>
                <w:bCs/>
                <w:sz w:val="24"/>
                <w:szCs w:val="24"/>
              </w:rPr>
              <w:t>0,00</w:t>
            </w:r>
          </w:p>
        </w:tc>
      </w:tr>
      <w:tr w:rsidR="00D6542C" w:rsidRPr="003F23BF" w:rsidTr="003F38C2">
        <w:tc>
          <w:tcPr>
            <w:tcW w:w="2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2C" w:rsidRPr="005F21C1" w:rsidRDefault="00D6542C" w:rsidP="003264A5">
            <w:pPr>
              <w:rPr>
                <w:sz w:val="20"/>
              </w:rPr>
            </w:pPr>
            <w:r>
              <w:rPr>
                <w:sz w:val="20"/>
              </w:rPr>
              <w:t>01030000000000000</w:t>
            </w:r>
          </w:p>
        </w:tc>
        <w:tc>
          <w:tcPr>
            <w:tcW w:w="1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2C" w:rsidRPr="0080397D" w:rsidRDefault="00D6542C" w:rsidP="003264A5">
            <w:pPr>
              <w:spacing w:beforeLines="40" w:before="96" w:line="240" w:lineRule="exact"/>
              <w:rPr>
                <w:bCs/>
                <w:sz w:val="20"/>
              </w:rPr>
            </w:pPr>
            <w:r w:rsidRPr="0080397D">
              <w:rPr>
                <w:bCs/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42C" w:rsidRDefault="00D6542C" w:rsidP="00D6542C">
            <w:r w:rsidRPr="00694CDB">
              <w:rPr>
                <w:bCs/>
                <w:sz w:val="24"/>
                <w:szCs w:val="24"/>
              </w:rPr>
              <w:t>0,00</w:t>
            </w:r>
          </w:p>
        </w:tc>
      </w:tr>
      <w:tr w:rsidR="00D6542C" w:rsidRPr="003F23BF" w:rsidTr="003F38C2">
        <w:tc>
          <w:tcPr>
            <w:tcW w:w="2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2C" w:rsidRPr="005F21C1" w:rsidRDefault="00D6542C" w:rsidP="003264A5">
            <w:pPr>
              <w:rPr>
                <w:sz w:val="20"/>
              </w:rPr>
            </w:pPr>
            <w:r>
              <w:rPr>
                <w:sz w:val="20"/>
              </w:rPr>
              <w:t>01050000000000000</w:t>
            </w:r>
          </w:p>
        </w:tc>
        <w:tc>
          <w:tcPr>
            <w:tcW w:w="1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2C" w:rsidRPr="0080397D" w:rsidRDefault="00D6542C" w:rsidP="003264A5">
            <w:pPr>
              <w:spacing w:beforeLines="40" w:before="96" w:line="240" w:lineRule="exact"/>
              <w:rPr>
                <w:bCs/>
                <w:sz w:val="20"/>
              </w:rPr>
            </w:pPr>
            <w:r w:rsidRPr="00F9739B">
              <w:rPr>
                <w:bCs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42C" w:rsidRDefault="00D6542C" w:rsidP="00D6542C">
            <w:r w:rsidRPr="00694CDB">
              <w:rPr>
                <w:bCs/>
                <w:sz w:val="24"/>
                <w:szCs w:val="24"/>
              </w:rPr>
              <w:t>0,00</w:t>
            </w:r>
          </w:p>
        </w:tc>
      </w:tr>
      <w:tr w:rsidR="00D6542C" w:rsidRPr="003F23BF" w:rsidTr="003F38C2">
        <w:tc>
          <w:tcPr>
            <w:tcW w:w="2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2C" w:rsidRPr="005F21C1" w:rsidRDefault="00D6542C" w:rsidP="003264A5">
            <w:pPr>
              <w:rPr>
                <w:sz w:val="20"/>
              </w:rPr>
            </w:pPr>
            <w:r>
              <w:rPr>
                <w:sz w:val="20"/>
              </w:rPr>
              <w:t>01060000000000000</w:t>
            </w:r>
          </w:p>
        </w:tc>
        <w:tc>
          <w:tcPr>
            <w:tcW w:w="1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2C" w:rsidRPr="00F9739B" w:rsidRDefault="00D6542C" w:rsidP="003264A5">
            <w:pPr>
              <w:spacing w:beforeLines="40" w:before="96" w:line="24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Иные источники внутреннего финансирования дефицита бюджетов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42C" w:rsidRDefault="00D6542C" w:rsidP="00D6542C">
            <w:r w:rsidRPr="00694CDB">
              <w:rPr>
                <w:bCs/>
                <w:sz w:val="24"/>
                <w:szCs w:val="24"/>
              </w:rPr>
              <w:t>0,00</w:t>
            </w:r>
          </w:p>
        </w:tc>
      </w:tr>
    </w:tbl>
    <w:p w:rsidR="00436093" w:rsidRDefault="00436093" w:rsidP="00436093">
      <w:pPr>
        <w:ind w:firstLine="0"/>
        <w:rPr>
          <w:szCs w:val="28"/>
        </w:rPr>
      </w:pPr>
    </w:p>
    <w:p w:rsidR="00375CB3" w:rsidRDefault="00375CB3" w:rsidP="00436093">
      <w:pPr>
        <w:ind w:firstLine="0"/>
        <w:rPr>
          <w:szCs w:val="28"/>
        </w:rPr>
      </w:pPr>
    </w:p>
    <w:p w:rsidR="007C481F" w:rsidRDefault="007C481F" w:rsidP="00436093">
      <w:pPr>
        <w:ind w:firstLine="0"/>
        <w:rPr>
          <w:szCs w:val="28"/>
        </w:rPr>
      </w:pPr>
    </w:p>
    <w:p w:rsidR="007C481F" w:rsidRDefault="007C481F" w:rsidP="00436093">
      <w:pPr>
        <w:ind w:firstLine="0"/>
        <w:rPr>
          <w:szCs w:val="28"/>
        </w:rPr>
      </w:pPr>
    </w:p>
    <w:p w:rsidR="007C481F" w:rsidRDefault="007C481F" w:rsidP="00436093">
      <w:pPr>
        <w:ind w:firstLine="0"/>
        <w:rPr>
          <w:szCs w:val="28"/>
        </w:rPr>
      </w:pPr>
    </w:p>
    <w:p w:rsidR="007C481F" w:rsidRDefault="007C481F" w:rsidP="00436093">
      <w:pPr>
        <w:ind w:firstLine="0"/>
        <w:rPr>
          <w:szCs w:val="28"/>
        </w:rPr>
      </w:pPr>
    </w:p>
    <w:p w:rsidR="007C481F" w:rsidRDefault="007C481F" w:rsidP="00436093">
      <w:pPr>
        <w:ind w:firstLine="0"/>
        <w:rPr>
          <w:szCs w:val="28"/>
        </w:rPr>
      </w:pPr>
    </w:p>
    <w:p w:rsidR="007409CF" w:rsidRPr="004F5FD7" w:rsidRDefault="007409CF" w:rsidP="007C481F">
      <w:pPr>
        <w:spacing w:line="240" w:lineRule="auto"/>
        <w:jc w:val="right"/>
        <w:rPr>
          <w:szCs w:val="28"/>
        </w:rPr>
      </w:pPr>
      <w:r w:rsidRPr="004F5FD7">
        <w:rPr>
          <w:szCs w:val="28"/>
        </w:rPr>
        <w:lastRenderedPageBreak/>
        <w:t>Приложение № </w:t>
      </w:r>
      <w:r>
        <w:rPr>
          <w:szCs w:val="28"/>
        </w:rPr>
        <w:t>1</w:t>
      </w:r>
      <w:r w:rsidR="00B37891">
        <w:rPr>
          <w:szCs w:val="28"/>
        </w:rPr>
        <w:t>0</w:t>
      </w:r>
    </w:p>
    <w:p w:rsidR="00A363A6" w:rsidRDefault="00A363A6" w:rsidP="007C481F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t xml:space="preserve">к </w:t>
      </w:r>
      <w:r w:rsidRPr="007F7107">
        <w:rPr>
          <w:szCs w:val="28"/>
        </w:rPr>
        <w:t>Р</w:t>
      </w:r>
      <w:r>
        <w:rPr>
          <w:szCs w:val="28"/>
        </w:rPr>
        <w:t>ешению Совета</w:t>
      </w:r>
    </w:p>
    <w:p w:rsidR="00A363A6" w:rsidRDefault="00A363A6" w:rsidP="007C481F">
      <w:pPr>
        <w:spacing w:line="240" w:lineRule="auto"/>
        <w:jc w:val="right"/>
        <w:rPr>
          <w:szCs w:val="28"/>
        </w:rPr>
      </w:pPr>
      <w:r>
        <w:rPr>
          <w:szCs w:val="28"/>
        </w:rPr>
        <w:t>сельского поселения «</w:t>
      </w:r>
      <w:proofErr w:type="spellStart"/>
      <w:r>
        <w:rPr>
          <w:szCs w:val="28"/>
        </w:rPr>
        <w:t>Нуринск</w:t>
      </w:r>
      <w:proofErr w:type="spellEnd"/>
      <w:r>
        <w:rPr>
          <w:szCs w:val="28"/>
        </w:rPr>
        <w:t>»</w:t>
      </w:r>
    </w:p>
    <w:p w:rsidR="00406E57" w:rsidRPr="00E8435D" w:rsidRDefault="00406E57" w:rsidP="00406E57">
      <w:pPr>
        <w:spacing w:line="240" w:lineRule="auto"/>
        <w:jc w:val="right"/>
        <w:rPr>
          <w:szCs w:val="28"/>
        </w:rPr>
      </w:pPr>
      <w:r>
        <w:rPr>
          <w:szCs w:val="28"/>
        </w:rPr>
        <w:t>от 27.12.2024г № 10-99</w:t>
      </w:r>
    </w:p>
    <w:p w:rsidR="007409CF" w:rsidRPr="00E8435D" w:rsidRDefault="007409CF" w:rsidP="007C481F">
      <w:pPr>
        <w:spacing w:line="240" w:lineRule="auto"/>
        <w:jc w:val="right"/>
        <w:rPr>
          <w:szCs w:val="28"/>
        </w:rPr>
      </w:pPr>
    </w:p>
    <w:p w:rsidR="007409CF" w:rsidRPr="00675D08" w:rsidRDefault="007409CF" w:rsidP="007C481F">
      <w:pPr>
        <w:spacing w:line="240" w:lineRule="auto"/>
      </w:pPr>
    </w:p>
    <w:p w:rsidR="007409CF" w:rsidRDefault="007409CF" w:rsidP="007C481F">
      <w:pPr>
        <w:spacing w:line="240" w:lineRule="auto"/>
        <w:ind w:firstLine="0"/>
        <w:jc w:val="center"/>
      </w:pPr>
      <w:r w:rsidRPr="00675D08">
        <w:t xml:space="preserve">Источники  финансирования дефицита бюджета </w:t>
      </w:r>
      <w:r w:rsidR="00436093">
        <w:rPr>
          <w:szCs w:val="28"/>
        </w:rPr>
        <w:t>сельского поселения «</w:t>
      </w:r>
      <w:proofErr w:type="spellStart"/>
      <w:r w:rsidR="00436093">
        <w:rPr>
          <w:szCs w:val="28"/>
        </w:rPr>
        <w:t>Нуринск</w:t>
      </w:r>
      <w:proofErr w:type="spellEnd"/>
      <w:r w:rsidR="00436093">
        <w:rPr>
          <w:szCs w:val="28"/>
        </w:rPr>
        <w:t>»</w:t>
      </w:r>
      <w:r w:rsidRPr="00675D08">
        <w:t xml:space="preserve">, перечень статей и видов источников финансирования дефицита бюджета </w:t>
      </w:r>
      <w:r w:rsidR="00436093">
        <w:rPr>
          <w:szCs w:val="28"/>
        </w:rPr>
        <w:t>сельского поселения «</w:t>
      </w:r>
      <w:proofErr w:type="spellStart"/>
      <w:r w:rsidR="00436093">
        <w:rPr>
          <w:szCs w:val="28"/>
        </w:rPr>
        <w:t>Нуринск</w:t>
      </w:r>
      <w:proofErr w:type="spellEnd"/>
      <w:r w:rsidR="00436093">
        <w:rPr>
          <w:szCs w:val="28"/>
        </w:rPr>
        <w:t xml:space="preserve">» </w:t>
      </w:r>
      <w:r w:rsidRPr="004F5FD7">
        <w:t>на</w:t>
      </w:r>
      <w:r>
        <w:t xml:space="preserve"> плановый период </w:t>
      </w:r>
    </w:p>
    <w:p w:rsidR="007409CF" w:rsidRDefault="00436093" w:rsidP="007C481F">
      <w:pPr>
        <w:spacing w:line="240" w:lineRule="auto"/>
        <w:rPr>
          <w:szCs w:val="28"/>
        </w:rPr>
      </w:pPr>
      <w:r>
        <w:rPr>
          <w:szCs w:val="28"/>
        </w:rPr>
        <w:t>2026</w:t>
      </w:r>
      <w:r w:rsidR="007409CF" w:rsidRPr="00675D08">
        <w:rPr>
          <w:szCs w:val="28"/>
        </w:rPr>
        <w:t xml:space="preserve"> </w:t>
      </w:r>
      <w:r w:rsidR="007409CF">
        <w:rPr>
          <w:szCs w:val="28"/>
        </w:rPr>
        <w:t>и</w:t>
      </w:r>
      <w:r>
        <w:rPr>
          <w:szCs w:val="28"/>
        </w:rPr>
        <w:t xml:space="preserve"> 2027</w:t>
      </w:r>
      <w:r w:rsidR="007409CF" w:rsidRPr="00675D08">
        <w:rPr>
          <w:szCs w:val="28"/>
        </w:rPr>
        <w:t xml:space="preserve"> год</w:t>
      </w:r>
      <w:r w:rsidR="00723231">
        <w:rPr>
          <w:szCs w:val="28"/>
        </w:rPr>
        <w:t>ов</w:t>
      </w:r>
    </w:p>
    <w:p w:rsidR="00007E95" w:rsidRDefault="00007E95" w:rsidP="007C481F">
      <w:pPr>
        <w:spacing w:line="240" w:lineRule="auto"/>
        <w:jc w:val="center"/>
        <w:rPr>
          <w:szCs w:val="28"/>
        </w:rPr>
      </w:pPr>
    </w:p>
    <w:p w:rsidR="00007E95" w:rsidRPr="004F5FD7" w:rsidRDefault="00007E95" w:rsidP="00007E95">
      <w:pPr>
        <w:keepNext/>
        <w:jc w:val="right"/>
        <w:rPr>
          <w:szCs w:val="28"/>
        </w:rPr>
      </w:pPr>
      <w:r w:rsidRPr="004F5FD7">
        <w:rPr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1"/>
        <w:gridCol w:w="1974"/>
        <w:gridCol w:w="2984"/>
        <w:gridCol w:w="1321"/>
        <w:gridCol w:w="1321"/>
      </w:tblGrid>
      <w:tr w:rsidR="00007E95" w:rsidRPr="00007E95" w:rsidTr="00007E95">
        <w:trPr>
          <w:tblHeader/>
        </w:trPr>
        <w:tc>
          <w:tcPr>
            <w:tcW w:w="2061" w:type="pct"/>
            <w:gridSpan w:val="2"/>
            <w:shd w:val="clear" w:color="auto" w:fill="auto"/>
            <w:vAlign w:val="center"/>
          </w:tcPr>
          <w:p w:rsidR="00007E95" w:rsidRPr="00007E95" w:rsidRDefault="00007E95" w:rsidP="00007E9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07E95">
              <w:rPr>
                <w:bCs/>
                <w:sz w:val="24"/>
                <w:szCs w:val="24"/>
              </w:rPr>
              <w:t xml:space="preserve">Код </w:t>
            </w:r>
            <w:proofErr w:type="gramStart"/>
            <w:r w:rsidRPr="00007E95">
              <w:rPr>
                <w:bCs/>
                <w:sz w:val="24"/>
                <w:szCs w:val="24"/>
              </w:rPr>
              <w:t xml:space="preserve">классификации </w:t>
            </w:r>
            <w:r w:rsidRPr="00007E95">
              <w:rPr>
                <w:sz w:val="24"/>
                <w:szCs w:val="24"/>
              </w:rPr>
              <w:t>источников финансирования дефицита бюджета</w:t>
            </w:r>
            <w:proofErr w:type="gramEnd"/>
          </w:p>
        </w:tc>
        <w:tc>
          <w:tcPr>
            <w:tcW w:w="1559" w:type="pct"/>
            <w:vMerge w:val="restart"/>
            <w:shd w:val="clear" w:color="auto" w:fill="auto"/>
            <w:vAlign w:val="center"/>
          </w:tcPr>
          <w:p w:rsidR="00007E95" w:rsidRPr="00007E95" w:rsidRDefault="00007E95" w:rsidP="00007E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07E95">
              <w:rPr>
                <w:bCs/>
                <w:sz w:val="24"/>
                <w:szCs w:val="24"/>
              </w:rPr>
              <w:t>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1380" w:type="pct"/>
            <w:gridSpan w:val="2"/>
            <w:vAlign w:val="center"/>
          </w:tcPr>
          <w:p w:rsidR="00007E95" w:rsidRPr="00007E95" w:rsidRDefault="00007E95" w:rsidP="00007E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Сумма</w:t>
            </w:r>
          </w:p>
        </w:tc>
      </w:tr>
      <w:tr w:rsidR="00007E95" w:rsidRPr="00007E95" w:rsidTr="00436093">
        <w:tc>
          <w:tcPr>
            <w:tcW w:w="1030" w:type="pct"/>
            <w:shd w:val="clear" w:color="auto" w:fill="auto"/>
            <w:vAlign w:val="center"/>
          </w:tcPr>
          <w:p w:rsidR="00007E95" w:rsidRPr="00007E95" w:rsidRDefault="00007E95" w:rsidP="00007E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07E95">
              <w:rPr>
                <w:bCs/>
                <w:sz w:val="24"/>
                <w:szCs w:val="24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007E95" w:rsidRPr="00007E95" w:rsidRDefault="00007E95" w:rsidP="00007E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07E95">
              <w:rPr>
                <w:bCs/>
                <w:sz w:val="24"/>
                <w:szCs w:val="24"/>
              </w:rPr>
              <w:t>Группы, подгруппы, статьи и вида источника финансирования дефицита бюджета</w:t>
            </w:r>
          </w:p>
        </w:tc>
        <w:tc>
          <w:tcPr>
            <w:tcW w:w="1559" w:type="pct"/>
            <w:vMerge/>
            <w:shd w:val="clear" w:color="auto" w:fill="auto"/>
            <w:vAlign w:val="center"/>
          </w:tcPr>
          <w:p w:rsidR="00007E95" w:rsidRPr="00007E95" w:rsidRDefault="00007E95" w:rsidP="00007E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436093" w:rsidRDefault="00436093" w:rsidP="00007E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  <w:p w:rsidR="00007E95" w:rsidRPr="00007E95" w:rsidRDefault="00007E95" w:rsidP="00007E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577D1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436093" w:rsidRDefault="00436093" w:rsidP="00007E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</w:p>
          <w:p w:rsidR="00007E95" w:rsidRPr="00007E95" w:rsidRDefault="00007E95" w:rsidP="00007E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577D1">
              <w:rPr>
                <w:bCs/>
                <w:sz w:val="24"/>
                <w:szCs w:val="24"/>
              </w:rPr>
              <w:t>год</w:t>
            </w:r>
          </w:p>
        </w:tc>
      </w:tr>
      <w:tr w:rsidR="00007E95" w:rsidRPr="00007E95" w:rsidTr="00436093">
        <w:tc>
          <w:tcPr>
            <w:tcW w:w="1030" w:type="pct"/>
            <w:shd w:val="clear" w:color="auto" w:fill="auto"/>
            <w:vAlign w:val="center"/>
          </w:tcPr>
          <w:p w:rsidR="00007E95" w:rsidRPr="00007E95" w:rsidRDefault="00007E95" w:rsidP="00007E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07E9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007E95" w:rsidRPr="00007E95" w:rsidRDefault="00007E95" w:rsidP="00007E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07E9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007E95" w:rsidRPr="00007E95" w:rsidRDefault="00007E95" w:rsidP="00007E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07E9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90" w:type="pct"/>
            <w:vAlign w:val="center"/>
          </w:tcPr>
          <w:p w:rsidR="00007E95" w:rsidRPr="00007E95" w:rsidRDefault="00007E95" w:rsidP="00007E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007E95" w:rsidRPr="00007E95" w:rsidRDefault="00007E95" w:rsidP="00007E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436093" w:rsidRPr="00007E95" w:rsidTr="00007E95">
        <w:tc>
          <w:tcPr>
            <w:tcW w:w="2061" w:type="pct"/>
            <w:gridSpan w:val="2"/>
            <w:shd w:val="clear" w:color="auto" w:fill="auto"/>
            <w:vAlign w:val="center"/>
          </w:tcPr>
          <w:p w:rsidR="00436093" w:rsidRPr="00F9739B" w:rsidRDefault="00436093" w:rsidP="003F38C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01000000000000000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436093" w:rsidRPr="00F9739B" w:rsidRDefault="00436093" w:rsidP="003F38C2">
            <w:pPr>
              <w:rPr>
                <w:b/>
                <w:sz w:val="20"/>
              </w:rPr>
            </w:pPr>
            <w:r w:rsidRPr="00F9739B">
              <w:rPr>
                <w:b/>
                <w:sz w:val="20"/>
              </w:rPr>
              <w:t>Источники внутреннего финансирования дефицита бюджета всего,</w:t>
            </w:r>
          </w:p>
        </w:tc>
        <w:tc>
          <w:tcPr>
            <w:tcW w:w="690" w:type="pct"/>
            <w:vAlign w:val="center"/>
          </w:tcPr>
          <w:p w:rsidR="00436093" w:rsidRPr="003F23BF" w:rsidRDefault="00436093" w:rsidP="003F38C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436093" w:rsidRPr="003F23BF" w:rsidRDefault="00436093" w:rsidP="003F38C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436093" w:rsidRPr="00007E95" w:rsidTr="00007E95">
        <w:tc>
          <w:tcPr>
            <w:tcW w:w="2061" w:type="pct"/>
            <w:gridSpan w:val="2"/>
            <w:shd w:val="clear" w:color="auto" w:fill="auto"/>
            <w:vAlign w:val="center"/>
          </w:tcPr>
          <w:p w:rsidR="00436093" w:rsidRPr="005F21C1" w:rsidRDefault="00436093" w:rsidP="003F38C2">
            <w:pPr>
              <w:rPr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436093" w:rsidRPr="005F21C1" w:rsidRDefault="00436093" w:rsidP="003F38C2">
            <w:pPr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690" w:type="pct"/>
            <w:vAlign w:val="center"/>
          </w:tcPr>
          <w:p w:rsidR="00436093" w:rsidRPr="003F23BF" w:rsidRDefault="00436093" w:rsidP="003F38C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436093" w:rsidRPr="003F23BF" w:rsidRDefault="00436093" w:rsidP="003F38C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436093" w:rsidRPr="00007E95" w:rsidTr="003F38C2">
        <w:tc>
          <w:tcPr>
            <w:tcW w:w="2061" w:type="pct"/>
            <w:gridSpan w:val="2"/>
            <w:shd w:val="clear" w:color="auto" w:fill="auto"/>
            <w:vAlign w:val="center"/>
          </w:tcPr>
          <w:p w:rsidR="00436093" w:rsidRPr="005F21C1" w:rsidRDefault="00436093" w:rsidP="003F38C2">
            <w:pPr>
              <w:rPr>
                <w:sz w:val="20"/>
              </w:rPr>
            </w:pPr>
            <w:r>
              <w:rPr>
                <w:sz w:val="20"/>
              </w:rPr>
              <w:t>01020000000000000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436093" w:rsidRPr="0080397D" w:rsidRDefault="00436093" w:rsidP="003F38C2">
            <w:pPr>
              <w:spacing w:beforeLines="40" w:before="96" w:line="24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690" w:type="pct"/>
          </w:tcPr>
          <w:p w:rsidR="00436093" w:rsidRDefault="00436093" w:rsidP="00436093">
            <w:pPr>
              <w:ind w:firstLine="0"/>
              <w:jc w:val="center"/>
            </w:pPr>
            <w:r w:rsidRPr="00694CDB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690" w:type="pct"/>
            <w:shd w:val="clear" w:color="auto" w:fill="auto"/>
          </w:tcPr>
          <w:p w:rsidR="00436093" w:rsidRDefault="00436093" w:rsidP="00436093">
            <w:pPr>
              <w:ind w:firstLine="0"/>
              <w:jc w:val="center"/>
            </w:pPr>
            <w:r w:rsidRPr="00694CDB">
              <w:rPr>
                <w:bCs/>
                <w:sz w:val="24"/>
                <w:szCs w:val="24"/>
              </w:rPr>
              <w:t>0,00</w:t>
            </w:r>
          </w:p>
        </w:tc>
      </w:tr>
      <w:tr w:rsidR="00436093" w:rsidRPr="00007E95" w:rsidTr="003F38C2">
        <w:tc>
          <w:tcPr>
            <w:tcW w:w="2061" w:type="pct"/>
            <w:gridSpan w:val="2"/>
            <w:shd w:val="clear" w:color="auto" w:fill="auto"/>
            <w:vAlign w:val="center"/>
          </w:tcPr>
          <w:p w:rsidR="00436093" w:rsidRPr="005F21C1" w:rsidRDefault="00436093" w:rsidP="003F38C2">
            <w:pPr>
              <w:rPr>
                <w:sz w:val="20"/>
              </w:rPr>
            </w:pPr>
            <w:r>
              <w:rPr>
                <w:sz w:val="20"/>
              </w:rPr>
              <w:t>01030000000000000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436093" w:rsidRPr="0080397D" w:rsidRDefault="00436093" w:rsidP="003F38C2">
            <w:pPr>
              <w:spacing w:beforeLines="40" w:before="96" w:line="240" w:lineRule="exact"/>
              <w:rPr>
                <w:bCs/>
                <w:sz w:val="20"/>
              </w:rPr>
            </w:pPr>
            <w:r w:rsidRPr="0080397D">
              <w:rPr>
                <w:bCs/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90" w:type="pct"/>
          </w:tcPr>
          <w:p w:rsidR="00436093" w:rsidRDefault="00436093" w:rsidP="00436093">
            <w:pPr>
              <w:ind w:firstLine="0"/>
              <w:jc w:val="center"/>
            </w:pPr>
            <w:r w:rsidRPr="00694CDB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690" w:type="pct"/>
            <w:shd w:val="clear" w:color="auto" w:fill="auto"/>
          </w:tcPr>
          <w:p w:rsidR="00436093" w:rsidRDefault="00436093" w:rsidP="00436093">
            <w:pPr>
              <w:ind w:firstLine="0"/>
              <w:jc w:val="center"/>
            </w:pPr>
            <w:r w:rsidRPr="00694CDB">
              <w:rPr>
                <w:bCs/>
                <w:sz w:val="24"/>
                <w:szCs w:val="24"/>
              </w:rPr>
              <w:t>0,00</w:t>
            </w:r>
          </w:p>
        </w:tc>
      </w:tr>
      <w:tr w:rsidR="00436093" w:rsidRPr="00007E95" w:rsidTr="003F38C2">
        <w:tc>
          <w:tcPr>
            <w:tcW w:w="2061" w:type="pct"/>
            <w:gridSpan w:val="2"/>
            <w:shd w:val="clear" w:color="auto" w:fill="auto"/>
            <w:vAlign w:val="center"/>
          </w:tcPr>
          <w:p w:rsidR="00436093" w:rsidRPr="005F21C1" w:rsidRDefault="00436093" w:rsidP="003F38C2">
            <w:pPr>
              <w:rPr>
                <w:sz w:val="20"/>
              </w:rPr>
            </w:pPr>
            <w:r>
              <w:rPr>
                <w:sz w:val="20"/>
              </w:rPr>
              <w:t>01050000000000000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436093" w:rsidRPr="0080397D" w:rsidRDefault="00436093" w:rsidP="003F38C2">
            <w:pPr>
              <w:spacing w:beforeLines="40" w:before="96" w:line="240" w:lineRule="exact"/>
              <w:rPr>
                <w:bCs/>
                <w:sz w:val="20"/>
              </w:rPr>
            </w:pPr>
            <w:r w:rsidRPr="00F9739B">
              <w:rPr>
                <w:bCs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690" w:type="pct"/>
          </w:tcPr>
          <w:p w:rsidR="00436093" w:rsidRDefault="00436093" w:rsidP="00436093">
            <w:pPr>
              <w:ind w:firstLine="0"/>
              <w:jc w:val="center"/>
            </w:pPr>
            <w:r w:rsidRPr="00694CDB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690" w:type="pct"/>
            <w:shd w:val="clear" w:color="auto" w:fill="auto"/>
          </w:tcPr>
          <w:p w:rsidR="00436093" w:rsidRDefault="00436093" w:rsidP="00436093">
            <w:pPr>
              <w:ind w:firstLine="0"/>
              <w:jc w:val="center"/>
            </w:pPr>
            <w:r w:rsidRPr="00694CDB">
              <w:rPr>
                <w:bCs/>
                <w:sz w:val="24"/>
                <w:szCs w:val="24"/>
              </w:rPr>
              <w:t>0,00</w:t>
            </w:r>
          </w:p>
        </w:tc>
      </w:tr>
      <w:tr w:rsidR="00436093" w:rsidRPr="00007E95" w:rsidTr="003F38C2">
        <w:tc>
          <w:tcPr>
            <w:tcW w:w="2061" w:type="pct"/>
            <w:gridSpan w:val="2"/>
            <w:shd w:val="clear" w:color="auto" w:fill="auto"/>
            <w:vAlign w:val="center"/>
          </w:tcPr>
          <w:p w:rsidR="00436093" w:rsidRPr="005F21C1" w:rsidRDefault="00436093" w:rsidP="003F38C2">
            <w:pPr>
              <w:rPr>
                <w:sz w:val="20"/>
              </w:rPr>
            </w:pPr>
            <w:r>
              <w:rPr>
                <w:sz w:val="20"/>
              </w:rPr>
              <w:t>01060000000000000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436093" w:rsidRPr="00F9739B" w:rsidRDefault="00436093" w:rsidP="003F38C2">
            <w:pPr>
              <w:spacing w:beforeLines="40" w:before="96" w:line="24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Иные источники внутреннего финансирования дефицита бюджетов</w:t>
            </w:r>
          </w:p>
        </w:tc>
        <w:tc>
          <w:tcPr>
            <w:tcW w:w="690" w:type="pct"/>
          </w:tcPr>
          <w:p w:rsidR="00436093" w:rsidRDefault="00436093" w:rsidP="00436093">
            <w:pPr>
              <w:ind w:firstLine="0"/>
              <w:jc w:val="center"/>
            </w:pPr>
            <w:r w:rsidRPr="00694CDB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690" w:type="pct"/>
            <w:shd w:val="clear" w:color="auto" w:fill="auto"/>
          </w:tcPr>
          <w:p w:rsidR="00436093" w:rsidRDefault="00436093" w:rsidP="00436093">
            <w:pPr>
              <w:ind w:firstLine="0"/>
              <w:jc w:val="center"/>
            </w:pPr>
            <w:r w:rsidRPr="00694CDB">
              <w:rPr>
                <w:bCs/>
                <w:sz w:val="24"/>
                <w:szCs w:val="24"/>
              </w:rPr>
              <w:t>0,00</w:t>
            </w:r>
          </w:p>
        </w:tc>
      </w:tr>
    </w:tbl>
    <w:p w:rsidR="007409CF" w:rsidRDefault="007409CF" w:rsidP="00B842A7">
      <w:pPr>
        <w:ind w:firstLine="0"/>
      </w:pPr>
    </w:p>
    <w:p w:rsidR="007C481F" w:rsidRDefault="007C481F" w:rsidP="00B842A7">
      <w:pPr>
        <w:ind w:firstLine="0"/>
      </w:pPr>
    </w:p>
    <w:p w:rsidR="007C481F" w:rsidRDefault="007C481F" w:rsidP="00B842A7">
      <w:pPr>
        <w:ind w:firstLine="0"/>
      </w:pPr>
    </w:p>
    <w:p w:rsidR="007C481F" w:rsidRDefault="007C481F" w:rsidP="00B842A7">
      <w:pPr>
        <w:ind w:firstLine="0"/>
      </w:pPr>
    </w:p>
    <w:p w:rsidR="007C481F" w:rsidRDefault="007C481F" w:rsidP="00B842A7">
      <w:pPr>
        <w:ind w:firstLine="0"/>
      </w:pPr>
    </w:p>
    <w:p w:rsidR="007C481F" w:rsidRDefault="007C481F" w:rsidP="00B842A7">
      <w:pPr>
        <w:ind w:firstLine="0"/>
      </w:pPr>
    </w:p>
    <w:p w:rsidR="009B5F35" w:rsidRDefault="007409CF" w:rsidP="007C481F">
      <w:pPr>
        <w:spacing w:line="240" w:lineRule="auto"/>
        <w:jc w:val="right"/>
        <w:rPr>
          <w:szCs w:val="28"/>
        </w:rPr>
      </w:pPr>
      <w:r w:rsidRPr="0011319E">
        <w:rPr>
          <w:szCs w:val="28"/>
        </w:rPr>
        <w:lastRenderedPageBreak/>
        <w:t>Приложение № </w:t>
      </w:r>
      <w:r>
        <w:rPr>
          <w:szCs w:val="28"/>
        </w:rPr>
        <w:t>1</w:t>
      </w:r>
      <w:r w:rsidR="00B37891">
        <w:rPr>
          <w:szCs w:val="28"/>
        </w:rPr>
        <w:t>1</w:t>
      </w:r>
    </w:p>
    <w:p w:rsidR="00A363A6" w:rsidRDefault="00A363A6" w:rsidP="007C481F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t xml:space="preserve">к </w:t>
      </w:r>
      <w:r w:rsidRPr="007F7107">
        <w:rPr>
          <w:szCs w:val="28"/>
        </w:rPr>
        <w:t>Р</w:t>
      </w:r>
      <w:r>
        <w:rPr>
          <w:szCs w:val="28"/>
        </w:rPr>
        <w:t>ешению Совета</w:t>
      </w:r>
    </w:p>
    <w:p w:rsidR="00A363A6" w:rsidRDefault="00A363A6" w:rsidP="007C481F">
      <w:pPr>
        <w:spacing w:line="240" w:lineRule="auto"/>
        <w:jc w:val="right"/>
        <w:rPr>
          <w:szCs w:val="28"/>
        </w:rPr>
      </w:pPr>
      <w:r>
        <w:rPr>
          <w:szCs w:val="28"/>
        </w:rPr>
        <w:t>сельского поселения «</w:t>
      </w:r>
      <w:proofErr w:type="spellStart"/>
      <w:r>
        <w:rPr>
          <w:szCs w:val="28"/>
        </w:rPr>
        <w:t>Нуринск</w:t>
      </w:r>
      <w:proofErr w:type="spellEnd"/>
      <w:r>
        <w:rPr>
          <w:szCs w:val="28"/>
        </w:rPr>
        <w:t>»</w:t>
      </w:r>
    </w:p>
    <w:p w:rsidR="00406E57" w:rsidRPr="00E8435D" w:rsidRDefault="00406E57" w:rsidP="00406E57">
      <w:pPr>
        <w:spacing w:line="240" w:lineRule="auto"/>
        <w:jc w:val="right"/>
        <w:rPr>
          <w:szCs w:val="28"/>
        </w:rPr>
      </w:pPr>
      <w:r>
        <w:rPr>
          <w:szCs w:val="28"/>
        </w:rPr>
        <w:t>от 27.12.2024г № 10-99</w:t>
      </w:r>
    </w:p>
    <w:p w:rsidR="007409CF" w:rsidRPr="00E8435D" w:rsidRDefault="007409CF" w:rsidP="007C481F">
      <w:pPr>
        <w:spacing w:line="240" w:lineRule="auto"/>
        <w:jc w:val="right"/>
        <w:rPr>
          <w:szCs w:val="28"/>
        </w:rPr>
      </w:pPr>
    </w:p>
    <w:p w:rsidR="007409CF" w:rsidRPr="00E8435D" w:rsidRDefault="007409CF" w:rsidP="007C481F">
      <w:pPr>
        <w:spacing w:line="240" w:lineRule="auto"/>
        <w:jc w:val="right"/>
        <w:rPr>
          <w:szCs w:val="28"/>
        </w:rPr>
      </w:pPr>
    </w:p>
    <w:p w:rsidR="00D14B57" w:rsidRDefault="007409CF" w:rsidP="007C481F">
      <w:pPr>
        <w:spacing w:line="240" w:lineRule="auto"/>
        <w:ind w:firstLine="0"/>
        <w:jc w:val="center"/>
      </w:pPr>
      <w:r>
        <w:t>Объем и р</w:t>
      </w:r>
      <w:r w:rsidRPr="00675D08">
        <w:t xml:space="preserve">аспределение бюджетных ассигнований бюджета </w:t>
      </w:r>
      <w:r w:rsidR="002E1133">
        <w:rPr>
          <w:szCs w:val="28"/>
        </w:rPr>
        <w:t>сельского поселения «</w:t>
      </w:r>
      <w:proofErr w:type="spellStart"/>
      <w:r w:rsidR="002E1133">
        <w:rPr>
          <w:szCs w:val="28"/>
        </w:rPr>
        <w:t>Нуринск</w:t>
      </w:r>
      <w:proofErr w:type="spellEnd"/>
      <w:r w:rsidR="002E1133">
        <w:rPr>
          <w:szCs w:val="28"/>
        </w:rPr>
        <w:t xml:space="preserve">» </w:t>
      </w:r>
      <w:r w:rsidRPr="00675D08"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</w:p>
    <w:p w:rsidR="007409CF" w:rsidRPr="00675D08" w:rsidRDefault="002E1133" w:rsidP="007C481F">
      <w:pPr>
        <w:spacing w:line="240" w:lineRule="auto"/>
        <w:ind w:firstLine="0"/>
        <w:jc w:val="center"/>
      </w:pPr>
      <w:r>
        <w:t>на 2025</w:t>
      </w:r>
      <w:r w:rsidR="007409CF" w:rsidRPr="00675D08">
        <w:t xml:space="preserve"> год</w:t>
      </w:r>
    </w:p>
    <w:p w:rsidR="007409CF" w:rsidRPr="00675D08" w:rsidRDefault="007409CF" w:rsidP="007409CF">
      <w:pPr>
        <w:jc w:val="right"/>
        <w:rPr>
          <w:szCs w:val="28"/>
        </w:rPr>
      </w:pPr>
    </w:p>
    <w:p w:rsidR="007409CF" w:rsidRPr="000A0925" w:rsidRDefault="007409CF" w:rsidP="007409CF">
      <w:pPr>
        <w:jc w:val="right"/>
        <w:rPr>
          <w:sz w:val="24"/>
          <w:szCs w:val="28"/>
        </w:rPr>
      </w:pPr>
      <w:r w:rsidRPr="000A0925">
        <w:rPr>
          <w:sz w:val="24"/>
          <w:szCs w:val="28"/>
        </w:rPr>
        <w:t>(тыс.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91"/>
        <w:gridCol w:w="1298"/>
        <w:gridCol w:w="1436"/>
        <w:gridCol w:w="1417"/>
        <w:gridCol w:w="1298"/>
        <w:gridCol w:w="1631"/>
      </w:tblGrid>
      <w:tr w:rsidR="007409CF" w:rsidRPr="009B5F35" w:rsidTr="008E49CA">
        <w:trPr>
          <w:trHeight w:val="483"/>
        </w:trPr>
        <w:tc>
          <w:tcPr>
            <w:tcW w:w="1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Код раздела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Код подраздела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Код целевой статьи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Код вида расходов</w:t>
            </w:r>
          </w:p>
        </w:tc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Сумма</w:t>
            </w:r>
          </w:p>
        </w:tc>
      </w:tr>
      <w:tr w:rsidR="007409CF" w:rsidRPr="009B5F35" w:rsidTr="008E49CA">
        <w:trPr>
          <w:trHeight w:val="595"/>
        </w:trPr>
        <w:tc>
          <w:tcPr>
            <w:tcW w:w="1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CF" w:rsidRPr="009B5F35" w:rsidRDefault="007409CF" w:rsidP="009B5F3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CF" w:rsidRPr="009B5F35" w:rsidRDefault="007409CF" w:rsidP="009B5F3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CF" w:rsidRPr="009B5F35" w:rsidRDefault="007409CF" w:rsidP="009B5F3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CF" w:rsidRPr="009B5F35" w:rsidRDefault="007409CF" w:rsidP="009B5F3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CF" w:rsidRPr="009B5F35" w:rsidRDefault="007409CF" w:rsidP="009B5F3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CF" w:rsidRPr="009B5F35" w:rsidRDefault="007409CF" w:rsidP="009B5F3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7409CF" w:rsidRPr="009B5F35" w:rsidTr="008E49CA">
        <w:trPr>
          <w:trHeight w:val="304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6</w:t>
            </w:r>
          </w:p>
        </w:tc>
      </w:tr>
      <w:tr w:rsidR="0022516F" w:rsidRPr="009B5F35" w:rsidTr="008E49CA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DB4085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055C">
              <w:rPr>
                <w:b/>
                <w:bCs/>
                <w:i/>
                <w:sz w:val="20"/>
                <w:szCs w:val="24"/>
              </w:rPr>
              <w:t>Общегосударственные вопросы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DB4085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DB4085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DB4085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DB4085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6F" w:rsidRPr="003F6B44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6B44">
              <w:rPr>
                <w:b/>
                <w:bCs/>
                <w:i/>
                <w:spacing w:val="-8"/>
                <w:sz w:val="24"/>
                <w:szCs w:val="24"/>
              </w:rPr>
              <w:t>3784,1</w:t>
            </w:r>
          </w:p>
        </w:tc>
      </w:tr>
      <w:tr w:rsidR="0022516F" w:rsidRPr="009B5F35" w:rsidTr="008E49CA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02055C" w:rsidRDefault="0022516F" w:rsidP="00032522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0"/>
                <w:szCs w:val="24"/>
              </w:rPr>
            </w:pPr>
            <w:r w:rsidRPr="0002055C">
              <w:rPr>
                <w:b/>
                <w:bCs/>
                <w:sz w:val="20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DB4085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DB4085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636AFC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AFC">
              <w:rPr>
                <w:b/>
                <w:bCs/>
                <w:sz w:val="24"/>
                <w:szCs w:val="24"/>
              </w:rPr>
              <w:t>0000020300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DB4085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6F" w:rsidRPr="00636AFC" w:rsidRDefault="0022516F" w:rsidP="00032522">
            <w:pPr>
              <w:spacing w:line="240" w:lineRule="auto"/>
              <w:ind w:firstLine="0"/>
              <w:jc w:val="center"/>
              <w:rPr>
                <w:b/>
                <w:bCs/>
                <w:i/>
                <w:spacing w:val="-8"/>
                <w:sz w:val="24"/>
                <w:szCs w:val="24"/>
              </w:rPr>
            </w:pPr>
          </w:p>
        </w:tc>
      </w:tr>
      <w:tr w:rsidR="0022516F" w:rsidRPr="009B5F35" w:rsidTr="008E49CA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02055C" w:rsidRDefault="0022516F" w:rsidP="00032522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0"/>
                <w:szCs w:val="24"/>
              </w:rPr>
            </w:pPr>
            <w:r w:rsidRPr="00EC76F5">
              <w:rPr>
                <w:sz w:val="20"/>
                <w:szCs w:val="24"/>
              </w:rPr>
              <w:t>Глава  сельского поселения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DB4085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DB4085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636AFC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AFC">
              <w:rPr>
                <w:sz w:val="24"/>
                <w:szCs w:val="24"/>
              </w:rPr>
              <w:t>0000200300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DB4085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6F" w:rsidRPr="003F6B44" w:rsidRDefault="0022516F" w:rsidP="00032522">
            <w:pPr>
              <w:ind w:firstLine="0"/>
              <w:rPr>
                <w:sz w:val="24"/>
                <w:szCs w:val="24"/>
              </w:rPr>
            </w:pPr>
            <w:r w:rsidRPr="003F6B44">
              <w:rPr>
                <w:bCs/>
                <w:spacing w:val="-8"/>
                <w:sz w:val="24"/>
                <w:szCs w:val="24"/>
              </w:rPr>
              <w:t>814,8</w:t>
            </w:r>
          </w:p>
        </w:tc>
      </w:tr>
      <w:tr w:rsidR="0022516F" w:rsidRPr="009B5F35" w:rsidTr="008E49CA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EC76F5" w:rsidRDefault="0022516F" w:rsidP="00032522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EC76F5">
              <w:rPr>
                <w:sz w:val="20"/>
                <w:szCs w:val="24"/>
              </w:rPr>
              <w:t>Фонд оплаты государственных (муниципальных) органов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636AFC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AFC">
              <w:rPr>
                <w:sz w:val="24"/>
                <w:szCs w:val="24"/>
              </w:rPr>
              <w:t>0000200300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6F" w:rsidRPr="0042540C" w:rsidRDefault="0022516F" w:rsidP="00032522">
            <w:pPr>
              <w:spacing w:line="240" w:lineRule="auto"/>
              <w:ind w:firstLine="0"/>
              <w:rPr>
                <w:bCs/>
                <w:spacing w:val="-8"/>
                <w:sz w:val="24"/>
                <w:szCs w:val="24"/>
              </w:rPr>
            </w:pPr>
            <w:r w:rsidRPr="0042540C">
              <w:rPr>
                <w:bCs/>
                <w:spacing w:val="-8"/>
                <w:sz w:val="24"/>
                <w:szCs w:val="24"/>
              </w:rPr>
              <w:t>626,7</w:t>
            </w:r>
          </w:p>
        </w:tc>
      </w:tr>
      <w:tr w:rsidR="0022516F" w:rsidRPr="009B5F35" w:rsidTr="008E49CA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EC76F5" w:rsidRDefault="0022516F" w:rsidP="00032522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EC76F5">
              <w:rPr>
                <w:sz w:val="20"/>
                <w:szCs w:val="24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636AFC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AFC">
              <w:rPr>
                <w:sz w:val="24"/>
                <w:szCs w:val="24"/>
              </w:rPr>
              <w:t>0000200300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6F" w:rsidRDefault="0022516F" w:rsidP="00032522">
            <w:pPr>
              <w:spacing w:line="240" w:lineRule="auto"/>
              <w:ind w:firstLine="0"/>
              <w:rPr>
                <w:bCs/>
                <w:spacing w:val="-8"/>
                <w:sz w:val="24"/>
                <w:szCs w:val="24"/>
              </w:rPr>
            </w:pPr>
          </w:p>
          <w:p w:rsidR="0022516F" w:rsidRDefault="0022516F" w:rsidP="00032522">
            <w:pPr>
              <w:spacing w:line="240" w:lineRule="auto"/>
              <w:ind w:firstLine="0"/>
              <w:rPr>
                <w:bCs/>
                <w:spacing w:val="-8"/>
                <w:sz w:val="24"/>
                <w:szCs w:val="24"/>
              </w:rPr>
            </w:pPr>
          </w:p>
          <w:p w:rsidR="0022516F" w:rsidRDefault="0022516F" w:rsidP="00032522">
            <w:pPr>
              <w:spacing w:line="240" w:lineRule="auto"/>
              <w:ind w:firstLine="0"/>
              <w:rPr>
                <w:bCs/>
                <w:spacing w:val="-8"/>
                <w:sz w:val="24"/>
                <w:szCs w:val="24"/>
              </w:rPr>
            </w:pPr>
          </w:p>
          <w:p w:rsidR="0022516F" w:rsidRDefault="0022516F" w:rsidP="00032522">
            <w:pPr>
              <w:spacing w:line="240" w:lineRule="auto"/>
              <w:ind w:firstLine="0"/>
              <w:rPr>
                <w:bCs/>
                <w:spacing w:val="-8"/>
                <w:sz w:val="24"/>
                <w:szCs w:val="24"/>
              </w:rPr>
            </w:pPr>
          </w:p>
          <w:p w:rsidR="0022516F" w:rsidRPr="00636AFC" w:rsidRDefault="0022516F" w:rsidP="00032522">
            <w:pPr>
              <w:spacing w:line="240" w:lineRule="auto"/>
              <w:ind w:firstLine="0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188,1</w:t>
            </w:r>
          </w:p>
        </w:tc>
      </w:tr>
      <w:tr w:rsidR="0022516F" w:rsidRPr="009B5F35" w:rsidTr="008E49CA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EC76F5" w:rsidRDefault="0022516F" w:rsidP="00032522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C93E59">
              <w:rPr>
                <w:b/>
                <w:bCs/>
                <w:sz w:val="20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636AFC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AFC">
              <w:rPr>
                <w:sz w:val="24"/>
                <w:szCs w:val="24"/>
              </w:rPr>
              <w:t>0000020400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6F" w:rsidRPr="00636AFC" w:rsidRDefault="0022516F" w:rsidP="0003252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22516F" w:rsidRPr="00636AFC" w:rsidRDefault="0022516F" w:rsidP="0003252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22516F" w:rsidRPr="00636AFC" w:rsidRDefault="0022516F" w:rsidP="0003252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22516F" w:rsidRPr="00636AFC" w:rsidRDefault="0022516F" w:rsidP="0003252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22516F" w:rsidRPr="00636AFC" w:rsidRDefault="0022516F" w:rsidP="0003252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22516F" w:rsidRPr="00636AFC" w:rsidRDefault="0022516F" w:rsidP="00032522">
            <w:pPr>
              <w:spacing w:line="240" w:lineRule="auto"/>
              <w:ind w:firstLine="0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734,3</w:t>
            </w:r>
          </w:p>
        </w:tc>
      </w:tr>
      <w:tr w:rsidR="0022516F" w:rsidRPr="009B5F35" w:rsidTr="008E49CA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EC76F5" w:rsidRDefault="0022516F" w:rsidP="00032522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C93E59">
              <w:rPr>
                <w:bCs/>
                <w:sz w:val="20"/>
                <w:szCs w:val="24"/>
              </w:rPr>
              <w:t xml:space="preserve">Расходы на выплаты персоналу </w:t>
            </w:r>
            <w:r w:rsidRPr="00C93E59">
              <w:rPr>
                <w:bCs/>
                <w:sz w:val="20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636AFC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AFC">
              <w:rPr>
                <w:sz w:val="24"/>
                <w:szCs w:val="24"/>
              </w:rPr>
              <w:t>0000020400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6F" w:rsidRPr="00636AFC" w:rsidRDefault="0022516F" w:rsidP="00032522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</w:p>
          <w:p w:rsidR="0022516F" w:rsidRPr="00636AFC" w:rsidRDefault="0022516F" w:rsidP="00032522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</w:p>
          <w:p w:rsidR="0022516F" w:rsidRPr="00636AFC" w:rsidRDefault="0022516F" w:rsidP="00032522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lastRenderedPageBreak/>
              <w:t>734,3</w:t>
            </w:r>
          </w:p>
        </w:tc>
      </w:tr>
      <w:tr w:rsidR="0022516F" w:rsidRPr="009B5F35" w:rsidTr="008E49CA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EC76F5" w:rsidRDefault="0022516F" w:rsidP="00032522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C93E59">
              <w:rPr>
                <w:sz w:val="20"/>
                <w:szCs w:val="24"/>
              </w:rPr>
              <w:lastRenderedPageBreak/>
              <w:t>Фонд оплаты государственных (муниципальных) органов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636AFC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AFC">
              <w:rPr>
                <w:sz w:val="24"/>
                <w:szCs w:val="24"/>
              </w:rPr>
              <w:t>0000020400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6F" w:rsidRPr="00636AFC" w:rsidRDefault="0022516F" w:rsidP="0003252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22516F" w:rsidRPr="00636AFC" w:rsidRDefault="0022516F" w:rsidP="00032522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557,2</w:t>
            </w:r>
          </w:p>
        </w:tc>
      </w:tr>
      <w:tr w:rsidR="0022516F" w:rsidRPr="009B5F35" w:rsidTr="008E49CA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EC76F5" w:rsidRDefault="0022516F" w:rsidP="00032522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C93E59">
              <w:rPr>
                <w:sz w:val="20"/>
                <w:szCs w:val="24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636AFC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AFC">
              <w:rPr>
                <w:sz w:val="24"/>
                <w:szCs w:val="24"/>
              </w:rPr>
              <w:t>0000020400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6F" w:rsidRPr="00636AFC" w:rsidRDefault="0022516F" w:rsidP="0003252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22516F" w:rsidRPr="00636AFC" w:rsidRDefault="0022516F" w:rsidP="0003252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22516F" w:rsidRPr="00636AFC" w:rsidRDefault="0022516F" w:rsidP="0003252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22516F" w:rsidRPr="00636AFC" w:rsidRDefault="0022516F" w:rsidP="0003252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22516F" w:rsidRPr="00636AFC" w:rsidRDefault="0022516F" w:rsidP="00032522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167,1</w:t>
            </w:r>
          </w:p>
        </w:tc>
      </w:tr>
      <w:tr w:rsidR="0022516F" w:rsidRPr="009B5F35" w:rsidTr="008E49CA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C93E59" w:rsidRDefault="0022516F" w:rsidP="00032522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42540C">
              <w:rPr>
                <w:rFonts w:ascii="Formular" w:eastAsia="Calibri" w:hAnsi="Formular"/>
                <w:color w:val="2A3143"/>
                <w:sz w:val="21"/>
                <w:szCs w:val="21"/>
                <w:shd w:val="clear" w:color="auto" w:fill="FFFFFF"/>
                <w:lang w:eastAsia="en-US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636AFC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AFC">
              <w:rPr>
                <w:sz w:val="24"/>
                <w:szCs w:val="24"/>
              </w:rPr>
              <w:t>0000020400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6F" w:rsidRPr="0042540C" w:rsidRDefault="0022516F" w:rsidP="00032522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</w:p>
          <w:p w:rsidR="0022516F" w:rsidRPr="0042540C" w:rsidRDefault="0022516F" w:rsidP="00032522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</w:p>
          <w:p w:rsidR="0022516F" w:rsidRPr="0042540C" w:rsidRDefault="0022516F" w:rsidP="00032522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  <w:r w:rsidRPr="0042540C">
              <w:rPr>
                <w:bCs/>
                <w:spacing w:val="-8"/>
                <w:sz w:val="24"/>
                <w:szCs w:val="24"/>
              </w:rPr>
              <w:t>10,0</w:t>
            </w:r>
          </w:p>
        </w:tc>
      </w:tr>
      <w:tr w:rsidR="0022516F" w:rsidRPr="009B5F35" w:rsidTr="008E49CA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EC76F5" w:rsidRDefault="0022516F" w:rsidP="00032522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7F2F23">
              <w:rPr>
                <w:b/>
                <w:bCs/>
                <w:sz w:val="20"/>
                <w:szCs w:val="24"/>
              </w:rPr>
              <w:t>Другие общегосударственные вопросы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636AFC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6F" w:rsidRPr="00636AFC" w:rsidRDefault="0022516F" w:rsidP="0003252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</w:tc>
      </w:tr>
      <w:tr w:rsidR="0022516F" w:rsidRPr="009B5F35" w:rsidTr="008E49CA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7F2F23" w:rsidRDefault="0022516F" w:rsidP="00032522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4"/>
              </w:rPr>
            </w:pPr>
            <w:r w:rsidRPr="007F2F23">
              <w:rPr>
                <w:b/>
                <w:bCs/>
                <w:sz w:val="20"/>
                <w:szCs w:val="24"/>
              </w:rPr>
              <w:t>Непрограммные расходы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7F2F23" w:rsidRDefault="0022516F" w:rsidP="0003252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F2F2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7F2F23" w:rsidRDefault="0022516F" w:rsidP="0003252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F2F2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636AFC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AFC">
              <w:rPr>
                <w:b/>
                <w:sz w:val="24"/>
                <w:szCs w:val="24"/>
              </w:rPr>
              <w:t>0000092300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7F2F23" w:rsidRDefault="0022516F" w:rsidP="0003252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F2F23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6F" w:rsidRPr="00EC76F5" w:rsidRDefault="0022516F" w:rsidP="0003252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0"/>
                <w:szCs w:val="24"/>
              </w:rPr>
            </w:pPr>
            <w:r w:rsidRPr="007F2F23">
              <w:rPr>
                <w:b/>
                <w:spacing w:val="-8"/>
                <w:sz w:val="20"/>
                <w:szCs w:val="24"/>
              </w:rPr>
              <w:t>2</w:t>
            </w:r>
            <w:r>
              <w:rPr>
                <w:b/>
                <w:spacing w:val="-8"/>
                <w:sz w:val="20"/>
                <w:szCs w:val="24"/>
              </w:rPr>
              <w:t>226,0</w:t>
            </w:r>
          </w:p>
        </w:tc>
      </w:tr>
      <w:tr w:rsidR="0022516F" w:rsidRPr="009B5F35" w:rsidTr="008E49CA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7F2F23" w:rsidRDefault="0022516F" w:rsidP="00032522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4"/>
              </w:rPr>
            </w:pPr>
            <w:r w:rsidRPr="007F2F23">
              <w:rPr>
                <w:bCs/>
                <w:sz w:val="20"/>
                <w:szCs w:val="24"/>
              </w:rPr>
              <w:t>Непрограммные расходы в сфере управления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636AFC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AFC">
              <w:rPr>
                <w:sz w:val="24"/>
                <w:szCs w:val="24"/>
              </w:rPr>
              <w:t>0000092300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6F" w:rsidRDefault="0022516F" w:rsidP="0003252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0"/>
                <w:szCs w:val="24"/>
              </w:rPr>
            </w:pPr>
          </w:p>
          <w:p w:rsidR="0022516F" w:rsidRPr="007F2F23" w:rsidRDefault="0022516F" w:rsidP="00032522">
            <w:pPr>
              <w:spacing w:line="240" w:lineRule="auto"/>
              <w:ind w:firstLine="0"/>
              <w:jc w:val="center"/>
              <w:rPr>
                <w:bCs/>
                <w:spacing w:val="-8"/>
                <w:sz w:val="20"/>
                <w:szCs w:val="24"/>
              </w:rPr>
            </w:pPr>
            <w:r w:rsidRPr="007F2F23">
              <w:rPr>
                <w:spacing w:val="-8"/>
                <w:sz w:val="20"/>
                <w:szCs w:val="24"/>
              </w:rPr>
              <w:t>12</w:t>
            </w:r>
            <w:r>
              <w:rPr>
                <w:spacing w:val="-8"/>
                <w:sz w:val="20"/>
                <w:szCs w:val="24"/>
              </w:rPr>
              <w:t>06,7</w:t>
            </w:r>
          </w:p>
        </w:tc>
      </w:tr>
      <w:tr w:rsidR="0022516F" w:rsidRPr="009B5F35" w:rsidTr="008E49CA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7F2F23" w:rsidRDefault="0022516F" w:rsidP="00032522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4"/>
              </w:rPr>
            </w:pPr>
            <w:r w:rsidRPr="007F2F23">
              <w:rPr>
                <w:sz w:val="20"/>
                <w:szCs w:val="24"/>
              </w:rPr>
              <w:t>Фонд оплаты государственных (муниципальных) органов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636AFC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AFC">
              <w:rPr>
                <w:sz w:val="24"/>
                <w:szCs w:val="24"/>
              </w:rPr>
              <w:t>0000092300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6F" w:rsidRDefault="0022516F" w:rsidP="0003252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0"/>
                <w:szCs w:val="24"/>
              </w:rPr>
            </w:pPr>
          </w:p>
          <w:p w:rsidR="0022516F" w:rsidRPr="007F2F23" w:rsidRDefault="0022516F" w:rsidP="00032522">
            <w:pPr>
              <w:spacing w:line="240" w:lineRule="auto"/>
              <w:ind w:firstLine="0"/>
              <w:jc w:val="center"/>
              <w:rPr>
                <w:bCs/>
                <w:spacing w:val="-8"/>
                <w:sz w:val="20"/>
                <w:szCs w:val="24"/>
              </w:rPr>
            </w:pPr>
            <w:r>
              <w:rPr>
                <w:bCs/>
                <w:spacing w:val="-8"/>
                <w:sz w:val="20"/>
                <w:szCs w:val="24"/>
              </w:rPr>
              <w:t>926,8</w:t>
            </w:r>
          </w:p>
        </w:tc>
      </w:tr>
      <w:tr w:rsidR="0022516F" w:rsidRPr="009B5F35" w:rsidTr="008E49CA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7F2F23" w:rsidRDefault="0022516F" w:rsidP="00032522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4"/>
              </w:rPr>
            </w:pPr>
            <w:r w:rsidRPr="007F2F23">
              <w:rPr>
                <w:sz w:val="20"/>
                <w:szCs w:val="24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636AFC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AFC">
              <w:rPr>
                <w:sz w:val="24"/>
                <w:szCs w:val="24"/>
              </w:rPr>
              <w:t>0000092300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6F" w:rsidRDefault="0022516F" w:rsidP="0003252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0"/>
                <w:szCs w:val="24"/>
              </w:rPr>
            </w:pPr>
          </w:p>
          <w:p w:rsidR="0022516F" w:rsidRDefault="0022516F" w:rsidP="0003252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0"/>
                <w:szCs w:val="24"/>
              </w:rPr>
            </w:pPr>
          </w:p>
          <w:p w:rsidR="0022516F" w:rsidRDefault="0022516F" w:rsidP="0003252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0"/>
                <w:szCs w:val="24"/>
              </w:rPr>
            </w:pPr>
          </w:p>
          <w:p w:rsidR="0022516F" w:rsidRDefault="0022516F" w:rsidP="0003252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0"/>
                <w:szCs w:val="24"/>
              </w:rPr>
            </w:pPr>
          </w:p>
          <w:p w:rsidR="0022516F" w:rsidRPr="007F2F23" w:rsidRDefault="0022516F" w:rsidP="00032522">
            <w:pPr>
              <w:spacing w:line="240" w:lineRule="auto"/>
              <w:ind w:firstLine="0"/>
              <w:jc w:val="center"/>
              <w:rPr>
                <w:bCs/>
                <w:spacing w:val="-8"/>
                <w:sz w:val="20"/>
                <w:szCs w:val="24"/>
              </w:rPr>
            </w:pPr>
            <w:r>
              <w:rPr>
                <w:bCs/>
                <w:spacing w:val="-8"/>
                <w:sz w:val="20"/>
                <w:szCs w:val="24"/>
              </w:rPr>
              <w:t>279,9</w:t>
            </w:r>
          </w:p>
        </w:tc>
      </w:tr>
      <w:tr w:rsidR="0022516F" w:rsidRPr="009B5F35" w:rsidTr="00032522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7F2F23" w:rsidRDefault="0022516F" w:rsidP="00032522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4"/>
              </w:rPr>
            </w:pPr>
            <w:r w:rsidRPr="00362B33">
              <w:rPr>
                <w:bCs/>
                <w:sz w:val="20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22516F" w:rsidRPr="00362B33" w:rsidRDefault="0022516F" w:rsidP="0003252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B33">
              <w:rPr>
                <w:sz w:val="24"/>
                <w:szCs w:val="24"/>
              </w:rPr>
              <w:t>0000092300</w:t>
            </w:r>
          </w:p>
          <w:p w:rsidR="0022516F" w:rsidRPr="00362B33" w:rsidRDefault="0022516F" w:rsidP="0003252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B33">
              <w:rPr>
                <w:sz w:val="24"/>
                <w:szCs w:val="24"/>
              </w:rPr>
              <w:t>0000092300</w:t>
            </w:r>
          </w:p>
          <w:p w:rsidR="0022516F" w:rsidRPr="00362B33" w:rsidRDefault="0022516F" w:rsidP="0003252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B33">
              <w:rPr>
                <w:sz w:val="24"/>
                <w:szCs w:val="24"/>
              </w:rPr>
              <w:t>0000092300</w:t>
            </w:r>
          </w:p>
          <w:p w:rsidR="0022516F" w:rsidRPr="00362B33" w:rsidRDefault="0022516F" w:rsidP="0003252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B33">
              <w:rPr>
                <w:sz w:val="24"/>
                <w:szCs w:val="24"/>
              </w:rPr>
              <w:t>0000092300</w:t>
            </w:r>
          </w:p>
          <w:p w:rsidR="0022516F" w:rsidRPr="00362B33" w:rsidRDefault="0022516F" w:rsidP="0003252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B33">
              <w:rPr>
                <w:sz w:val="24"/>
                <w:szCs w:val="24"/>
              </w:rPr>
              <w:t>0000092300</w:t>
            </w:r>
          </w:p>
          <w:p w:rsidR="0022516F" w:rsidRPr="00362B33" w:rsidRDefault="0022516F" w:rsidP="0003252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B33">
              <w:rPr>
                <w:sz w:val="24"/>
                <w:szCs w:val="24"/>
              </w:rPr>
              <w:t>0000092300</w:t>
            </w:r>
          </w:p>
          <w:p w:rsidR="0022516F" w:rsidRPr="00362B33" w:rsidRDefault="0022516F" w:rsidP="0003252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B33">
              <w:rPr>
                <w:sz w:val="24"/>
                <w:szCs w:val="24"/>
              </w:rPr>
              <w:t>0000092300</w:t>
            </w:r>
          </w:p>
          <w:p w:rsidR="0022516F" w:rsidRPr="009C265B" w:rsidRDefault="0022516F" w:rsidP="0003252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22516F" w:rsidRPr="00362B33" w:rsidRDefault="0022516F" w:rsidP="0003252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B33">
              <w:rPr>
                <w:sz w:val="24"/>
                <w:szCs w:val="24"/>
              </w:rPr>
              <w:t>247</w:t>
            </w:r>
          </w:p>
          <w:p w:rsidR="0022516F" w:rsidRPr="00362B33" w:rsidRDefault="0022516F" w:rsidP="0003252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B33">
              <w:rPr>
                <w:sz w:val="24"/>
                <w:szCs w:val="24"/>
              </w:rPr>
              <w:t>244</w:t>
            </w:r>
          </w:p>
          <w:p w:rsidR="0022516F" w:rsidRPr="00362B33" w:rsidRDefault="0022516F" w:rsidP="0003252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B33">
              <w:rPr>
                <w:sz w:val="24"/>
                <w:szCs w:val="24"/>
              </w:rPr>
              <w:t>244</w:t>
            </w:r>
          </w:p>
          <w:p w:rsidR="0022516F" w:rsidRPr="00362B33" w:rsidRDefault="0022516F" w:rsidP="0003252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B33">
              <w:rPr>
                <w:sz w:val="24"/>
                <w:szCs w:val="24"/>
              </w:rPr>
              <w:t>244</w:t>
            </w:r>
          </w:p>
          <w:p w:rsidR="0022516F" w:rsidRPr="00362B33" w:rsidRDefault="0022516F" w:rsidP="0003252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  <w:p w:rsidR="0022516F" w:rsidRPr="00362B33" w:rsidRDefault="0022516F" w:rsidP="0003252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B33">
              <w:rPr>
                <w:sz w:val="24"/>
                <w:szCs w:val="24"/>
              </w:rPr>
              <w:t>852</w:t>
            </w:r>
          </w:p>
          <w:p w:rsidR="0022516F" w:rsidRPr="00362B33" w:rsidRDefault="0022516F" w:rsidP="0003252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B33">
              <w:rPr>
                <w:sz w:val="24"/>
                <w:szCs w:val="24"/>
              </w:rPr>
              <w:t>853</w:t>
            </w:r>
          </w:p>
          <w:p w:rsidR="0022516F" w:rsidRPr="001E0756" w:rsidRDefault="0022516F" w:rsidP="0003252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6F" w:rsidRDefault="0022516F" w:rsidP="00032522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</w:p>
          <w:p w:rsidR="0022516F" w:rsidRDefault="0022516F" w:rsidP="00032522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  <w:r w:rsidRPr="00362B33">
              <w:rPr>
                <w:spacing w:val="-8"/>
                <w:sz w:val="24"/>
                <w:szCs w:val="24"/>
              </w:rPr>
              <w:t>878,0</w:t>
            </w:r>
          </w:p>
          <w:p w:rsidR="0022516F" w:rsidRDefault="0022516F" w:rsidP="00032522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30,0</w:t>
            </w:r>
          </w:p>
          <w:p w:rsidR="0022516F" w:rsidRDefault="0022516F" w:rsidP="00032522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2,0</w:t>
            </w:r>
          </w:p>
          <w:p w:rsidR="0022516F" w:rsidRDefault="0022516F" w:rsidP="00032522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50,3</w:t>
            </w:r>
          </w:p>
          <w:p w:rsidR="0022516F" w:rsidRDefault="0022516F" w:rsidP="00032522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4,0</w:t>
            </w:r>
          </w:p>
          <w:p w:rsidR="0022516F" w:rsidRDefault="0022516F" w:rsidP="00032522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5,0</w:t>
            </w:r>
          </w:p>
          <w:p w:rsidR="0022516F" w:rsidRPr="009C265B" w:rsidRDefault="0022516F" w:rsidP="00032522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50,0</w:t>
            </w:r>
          </w:p>
        </w:tc>
      </w:tr>
      <w:tr w:rsidR="0022516F" w:rsidRPr="009B5F35" w:rsidTr="00032522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7F2F23" w:rsidRDefault="0022516F" w:rsidP="00032522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4"/>
              </w:rPr>
            </w:pPr>
            <w:r w:rsidRPr="001E0756">
              <w:rPr>
                <w:b/>
                <w:bCs/>
                <w:i/>
                <w:sz w:val="20"/>
                <w:szCs w:val="24"/>
              </w:rPr>
              <w:t>Национальная  оборона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1E0756" w:rsidRDefault="0022516F" w:rsidP="0003252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E075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EC76F5" w:rsidRDefault="0022516F" w:rsidP="00032522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6F" w:rsidRPr="001E0756" w:rsidRDefault="0022516F" w:rsidP="0003252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229,8</w:t>
            </w:r>
          </w:p>
        </w:tc>
      </w:tr>
      <w:tr w:rsidR="0022516F" w:rsidRPr="009B5F35" w:rsidTr="00032522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1E0756" w:rsidRDefault="0022516F" w:rsidP="00032522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0"/>
                <w:szCs w:val="24"/>
              </w:rPr>
            </w:pPr>
            <w:r w:rsidRPr="001E0756">
              <w:rPr>
                <w:b/>
                <w:bCs/>
                <w:sz w:val="20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1E0756" w:rsidRDefault="0022516F" w:rsidP="0003252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1E0756" w:rsidRDefault="0022516F" w:rsidP="0003252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E075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EC76F5" w:rsidRDefault="0022516F" w:rsidP="00032522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6F" w:rsidRDefault="0022516F" w:rsidP="00032522">
            <w:pPr>
              <w:ind w:firstLine="0"/>
            </w:pPr>
            <w:r w:rsidRPr="00F71860">
              <w:rPr>
                <w:b/>
                <w:bCs/>
                <w:spacing w:val="-8"/>
                <w:sz w:val="24"/>
                <w:szCs w:val="24"/>
              </w:rPr>
              <w:t>229,8</w:t>
            </w:r>
          </w:p>
        </w:tc>
      </w:tr>
      <w:tr w:rsidR="0022516F" w:rsidRPr="009B5F35" w:rsidTr="00032522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1E0756" w:rsidRDefault="0022516F" w:rsidP="0003252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4"/>
              </w:rPr>
            </w:pPr>
            <w:r w:rsidRPr="001E0756">
              <w:rPr>
                <w:sz w:val="20"/>
                <w:szCs w:val="24"/>
              </w:rPr>
              <w:t xml:space="preserve">Осуществление первичного воинского учета </w:t>
            </w:r>
            <w:proofErr w:type="gramStart"/>
            <w:r w:rsidRPr="001E0756">
              <w:rPr>
                <w:sz w:val="20"/>
                <w:szCs w:val="24"/>
              </w:rPr>
              <w:t>на</w:t>
            </w:r>
            <w:proofErr w:type="gramEnd"/>
          </w:p>
          <w:p w:rsidR="0022516F" w:rsidRPr="001E0756" w:rsidRDefault="0022516F" w:rsidP="00032522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0"/>
                <w:szCs w:val="24"/>
              </w:rPr>
            </w:pPr>
            <w:proofErr w:type="gramStart"/>
            <w:r w:rsidRPr="001E0756">
              <w:rPr>
                <w:sz w:val="20"/>
                <w:szCs w:val="24"/>
              </w:rPr>
              <w:t>территориях</w:t>
            </w:r>
            <w:proofErr w:type="gramEnd"/>
            <w:r w:rsidRPr="001E0756">
              <w:rPr>
                <w:sz w:val="20"/>
                <w:szCs w:val="24"/>
              </w:rPr>
              <w:t>, где отсутствуют военные комиссариаты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1E0756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0756">
              <w:rPr>
                <w:sz w:val="24"/>
                <w:szCs w:val="24"/>
              </w:rPr>
              <w:t>02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A06202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6202">
              <w:rPr>
                <w:sz w:val="24"/>
                <w:szCs w:val="24"/>
              </w:rPr>
              <w:t>0000051180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6F" w:rsidRPr="007E53FD" w:rsidRDefault="0022516F" w:rsidP="00032522">
            <w:pPr>
              <w:ind w:firstLine="0"/>
            </w:pPr>
            <w:r w:rsidRPr="007E53FD">
              <w:rPr>
                <w:bCs/>
                <w:spacing w:val="-8"/>
                <w:sz w:val="24"/>
                <w:szCs w:val="24"/>
              </w:rPr>
              <w:t>229,8</w:t>
            </w:r>
          </w:p>
        </w:tc>
      </w:tr>
      <w:tr w:rsidR="0022516F" w:rsidRPr="009B5F35" w:rsidTr="00032522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7F1525" w:rsidRDefault="0022516F" w:rsidP="0003252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4"/>
              </w:rPr>
            </w:pPr>
            <w:r w:rsidRPr="007F1525">
              <w:rPr>
                <w:bCs/>
                <w:sz w:val="2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1E0756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0756">
              <w:rPr>
                <w:sz w:val="24"/>
                <w:szCs w:val="24"/>
              </w:rPr>
              <w:t>02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A06202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6202">
              <w:rPr>
                <w:sz w:val="24"/>
                <w:szCs w:val="24"/>
              </w:rPr>
              <w:t>0000051180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A06202" w:rsidRDefault="0022516F" w:rsidP="0003252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06202">
              <w:rPr>
                <w:sz w:val="24"/>
                <w:szCs w:val="24"/>
              </w:rPr>
              <w:t>120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6F" w:rsidRPr="007E53FD" w:rsidRDefault="0022516F" w:rsidP="00032522">
            <w:pPr>
              <w:ind w:firstLine="0"/>
            </w:pPr>
            <w:r w:rsidRPr="007E53FD">
              <w:rPr>
                <w:bCs/>
                <w:spacing w:val="-8"/>
                <w:sz w:val="24"/>
                <w:szCs w:val="24"/>
              </w:rPr>
              <w:t>229,8</w:t>
            </w:r>
          </w:p>
        </w:tc>
      </w:tr>
      <w:tr w:rsidR="0022516F" w:rsidRPr="009B5F35" w:rsidTr="00032522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7F1525" w:rsidRDefault="0022516F" w:rsidP="00032522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7F1525">
              <w:rPr>
                <w:sz w:val="20"/>
                <w:szCs w:val="24"/>
              </w:rPr>
              <w:t xml:space="preserve">Фонд оплаты государственных </w:t>
            </w:r>
            <w:r w:rsidRPr="007F1525">
              <w:rPr>
                <w:sz w:val="20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1E0756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0756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A06202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6202">
              <w:rPr>
                <w:sz w:val="24"/>
                <w:szCs w:val="24"/>
              </w:rPr>
              <w:t>0000051180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6F" w:rsidRPr="00A06202" w:rsidRDefault="0022516F" w:rsidP="0003252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06202">
              <w:rPr>
                <w:sz w:val="24"/>
                <w:szCs w:val="24"/>
              </w:rPr>
              <w:t>121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6F" w:rsidRPr="00A06202" w:rsidRDefault="0022516F" w:rsidP="00032522">
            <w:pPr>
              <w:snapToGrid w:val="0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176,5</w:t>
            </w:r>
          </w:p>
        </w:tc>
      </w:tr>
      <w:tr w:rsidR="0022516F" w:rsidRPr="009B5F35" w:rsidTr="008E49CA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7F1525" w:rsidRDefault="0022516F" w:rsidP="00032522">
            <w:pPr>
              <w:snapToGrid w:val="0"/>
              <w:spacing w:line="240" w:lineRule="auto"/>
              <w:ind w:left="-64" w:firstLine="64"/>
              <w:jc w:val="center"/>
              <w:rPr>
                <w:sz w:val="20"/>
                <w:szCs w:val="24"/>
              </w:rPr>
            </w:pPr>
            <w:r w:rsidRPr="007F1525">
              <w:rPr>
                <w:sz w:val="20"/>
                <w:szCs w:val="24"/>
              </w:rPr>
              <w:lastRenderedPageBreak/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1E0756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0756">
              <w:rPr>
                <w:sz w:val="24"/>
                <w:szCs w:val="24"/>
              </w:rPr>
              <w:t>02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A06202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6202">
              <w:rPr>
                <w:sz w:val="24"/>
                <w:szCs w:val="24"/>
              </w:rPr>
              <w:t>0000051180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A06202" w:rsidRDefault="0022516F" w:rsidP="0003252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06202">
              <w:rPr>
                <w:sz w:val="24"/>
                <w:szCs w:val="24"/>
              </w:rPr>
              <w:t>129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A06202" w:rsidRDefault="0022516F" w:rsidP="00032522">
            <w:pPr>
              <w:snapToGrid w:val="0"/>
              <w:spacing w:line="240" w:lineRule="auto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 53,30</w:t>
            </w:r>
          </w:p>
        </w:tc>
      </w:tr>
      <w:tr w:rsidR="0022516F" w:rsidRPr="009B5F35" w:rsidTr="00032522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7F1525" w:rsidRDefault="0022516F" w:rsidP="00032522">
            <w:pPr>
              <w:snapToGrid w:val="0"/>
              <w:spacing w:line="240" w:lineRule="auto"/>
              <w:ind w:left="-64" w:firstLine="64"/>
              <w:jc w:val="center"/>
              <w:rPr>
                <w:sz w:val="20"/>
                <w:szCs w:val="24"/>
              </w:rPr>
            </w:pPr>
            <w:r w:rsidRPr="00A06202">
              <w:rPr>
                <w:b/>
                <w:bCs/>
                <w:sz w:val="20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A06202" w:rsidRDefault="0022516F" w:rsidP="0003252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0620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A06202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A06202" w:rsidRDefault="0022516F" w:rsidP="0003252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6F" w:rsidRDefault="0022516F" w:rsidP="00032522">
            <w:pPr>
              <w:ind w:firstLine="0"/>
            </w:pPr>
            <w:r w:rsidRPr="00092487">
              <w:rPr>
                <w:b/>
                <w:spacing w:val="-8"/>
                <w:sz w:val="24"/>
                <w:szCs w:val="24"/>
              </w:rPr>
              <w:t>4</w:t>
            </w:r>
            <w:r>
              <w:rPr>
                <w:b/>
                <w:spacing w:val="-8"/>
                <w:sz w:val="24"/>
                <w:szCs w:val="24"/>
              </w:rPr>
              <w:t>08,1</w:t>
            </w:r>
          </w:p>
        </w:tc>
      </w:tr>
      <w:tr w:rsidR="0022516F" w:rsidRPr="009B5F35" w:rsidTr="00032522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7F1525" w:rsidRDefault="0022516F" w:rsidP="00032522">
            <w:pPr>
              <w:snapToGrid w:val="0"/>
              <w:spacing w:line="240" w:lineRule="auto"/>
              <w:ind w:left="-64" w:firstLine="64"/>
              <w:jc w:val="center"/>
              <w:rPr>
                <w:sz w:val="20"/>
                <w:szCs w:val="24"/>
              </w:rPr>
            </w:pPr>
            <w:r w:rsidRPr="00A06202">
              <w:rPr>
                <w:b/>
                <w:bCs/>
                <w:i/>
                <w:sz w:val="20"/>
                <w:szCs w:val="24"/>
              </w:rPr>
              <w:t>Обеспечение пожарной безопасности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A06202" w:rsidRDefault="0022516F" w:rsidP="0003252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0620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A06202" w:rsidRDefault="0022516F" w:rsidP="0003252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06202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A06202" w:rsidRDefault="0022516F" w:rsidP="0003252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06202">
              <w:rPr>
                <w:b/>
                <w:i/>
                <w:sz w:val="24"/>
                <w:szCs w:val="24"/>
              </w:rPr>
              <w:t>0000024799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A06202" w:rsidRDefault="0022516F" w:rsidP="00032522">
            <w:pPr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6F" w:rsidRDefault="0022516F" w:rsidP="00032522">
            <w:pPr>
              <w:ind w:firstLine="0"/>
            </w:pPr>
            <w:r w:rsidRPr="00092487">
              <w:rPr>
                <w:b/>
                <w:spacing w:val="-8"/>
                <w:sz w:val="24"/>
                <w:szCs w:val="24"/>
              </w:rPr>
              <w:t>4</w:t>
            </w:r>
            <w:r>
              <w:rPr>
                <w:b/>
                <w:spacing w:val="-8"/>
                <w:sz w:val="24"/>
                <w:szCs w:val="24"/>
              </w:rPr>
              <w:t>08,1</w:t>
            </w:r>
          </w:p>
        </w:tc>
      </w:tr>
      <w:tr w:rsidR="0022516F" w:rsidRPr="009B5F35" w:rsidTr="00032522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7F1525" w:rsidRDefault="0022516F" w:rsidP="00032522">
            <w:pPr>
              <w:snapToGrid w:val="0"/>
              <w:spacing w:line="240" w:lineRule="auto"/>
              <w:rPr>
                <w:b/>
                <w:bCs/>
                <w:sz w:val="20"/>
                <w:szCs w:val="24"/>
              </w:rPr>
            </w:pPr>
            <w:r w:rsidRPr="007F1525">
              <w:rPr>
                <w:bCs/>
                <w:sz w:val="2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1E0756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167C36" w:rsidRDefault="0022516F" w:rsidP="0003252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67C36">
              <w:rPr>
                <w:sz w:val="24"/>
                <w:szCs w:val="24"/>
              </w:rPr>
              <w:t>0000024799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6F" w:rsidRPr="00167C36" w:rsidRDefault="0022516F" w:rsidP="0003252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2516F" w:rsidRPr="00167C36" w:rsidRDefault="0022516F" w:rsidP="0003252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2516F" w:rsidRPr="00167C36" w:rsidRDefault="0022516F" w:rsidP="0003252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67C36">
              <w:rPr>
                <w:sz w:val="24"/>
                <w:szCs w:val="24"/>
              </w:rPr>
              <w:t>110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6F" w:rsidRPr="00167C36" w:rsidRDefault="0022516F" w:rsidP="00032522">
            <w:pPr>
              <w:snapToGrid w:val="0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</w:p>
          <w:p w:rsidR="0022516F" w:rsidRPr="00167C36" w:rsidRDefault="0022516F" w:rsidP="00032522">
            <w:pPr>
              <w:snapToGrid w:val="0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</w:p>
          <w:p w:rsidR="0022516F" w:rsidRPr="00167C36" w:rsidRDefault="0022516F" w:rsidP="00032522">
            <w:pPr>
              <w:snapToGrid w:val="0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400,9</w:t>
            </w:r>
          </w:p>
        </w:tc>
      </w:tr>
      <w:tr w:rsidR="0022516F" w:rsidRPr="009B5F35" w:rsidTr="00032522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7F1525" w:rsidRDefault="0022516F" w:rsidP="00032522">
            <w:pPr>
              <w:snapToGrid w:val="0"/>
              <w:spacing w:line="240" w:lineRule="auto"/>
              <w:rPr>
                <w:sz w:val="20"/>
                <w:szCs w:val="24"/>
              </w:rPr>
            </w:pPr>
            <w:r w:rsidRPr="007F1525">
              <w:rPr>
                <w:sz w:val="20"/>
                <w:szCs w:val="24"/>
              </w:rPr>
              <w:t>Фонд оплаты государственных (муниципальных) органов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1E0756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167C36" w:rsidRDefault="0022516F" w:rsidP="0003252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67C36">
              <w:rPr>
                <w:sz w:val="24"/>
                <w:szCs w:val="24"/>
              </w:rPr>
              <w:t>0000024799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6F" w:rsidRPr="00167C36" w:rsidRDefault="0022516F" w:rsidP="0003252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2516F" w:rsidRPr="00167C36" w:rsidRDefault="0022516F" w:rsidP="0003252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2516F" w:rsidRPr="00167C36" w:rsidRDefault="0022516F" w:rsidP="0003252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67C36">
              <w:rPr>
                <w:sz w:val="24"/>
                <w:szCs w:val="24"/>
              </w:rPr>
              <w:t>111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6F" w:rsidRPr="00167C36" w:rsidRDefault="0022516F" w:rsidP="00032522">
            <w:pPr>
              <w:snapToGrid w:val="0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</w:p>
          <w:p w:rsidR="0022516F" w:rsidRPr="00167C36" w:rsidRDefault="0022516F" w:rsidP="00032522">
            <w:pPr>
              <w:snapToGrid w:val="0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</w:p>
          <w:p w:rsidR="0022516F" w:rsidRPr="00167C36" w:rsidRDefault="0022516F" w:rsidP="00032522">
            <w:pPr>
              <w:snapToGrid w:val="0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307,9</w:t>
            </w:r>
          </w:p>
        </w:tc>
      </w:tr>
      <w:tr w:rsidR="0022516F" w:rsidRPr="009B5F35" w:rsidTr="008E49CA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7F1525" w:rsidRDefault="0022516F" w:rsidP="00032522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7F1525">
              <w:rPr>
                <w:sz w:val="20"/>
                <w:szCs w:val="24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  <w:p w:rsidR="0022516F" w:rsidRPr="007F1525" w:rsidRDefault="0022516F" w:rsidP="00032522">
            <w:pPr>
              <w:snapToGrid w:val="0"/>
              <w:spacing w:line="240" w:lineRule="auto"/>
              <w:jc w:val="center"/>
              <w:rPr>
                <w:sz w:val="20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167C36" w:rsidRDefault="0022516F" w:rsidP="0003252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67C36">
              <w:rPr>
                <w:sz w:val="24"/>
                <w:szCs w:val="24"/>
              </w:rPr>
              <w:t>0000024799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6F" w:rsidRDefault="0022516F" w:rsidP="00032522">
            <w:pPr>
              <w:snapToGrid w:val="0"/>
              <w:spacing w:line="240" w:lineRule="auto"/>
              <w:ind w:firstLine="0"/>
              <w:rPr>
                <w:sz w:val="20"/>
                <w:szCs w:val="24"/>
              </w:rPr>
            </w:pPr>
          </w:p>
          <w:p w:rsidR="0022516F" w:rsidRDefault="0022516F" w:rsidP="00032522">
            <w:pPr>
              <w:snapToGrid w:val="0"/>
              <w:spacing w:line="240" w:lineRule="auto"/>
              <w:ind w:firstLine="0"/>
              <w:rPr>
                <w:sz w:val="20"/>
                <w:szCs w:val="24"/>
              </w:rPr>
            </w:pPr>
          </w:p>
          <w:p w:rsidR="0022516F" w:rsidRDefault="0022516F" w:rsidP="0003252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22516F" w:rsidRDefault="0022516F" w:rsidP="0003252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22516F" w:rsidRPr="00283FF3" w:rsidRDefault="0022516F" w:rsidP="0003252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  <w:p w:rsidR="0022516F" w:rsidRPr="007F1525" w:rsidRDefault="0022516F" w:rsidP="00032522">
            <w:pPr>
              <w:snapToGrid w:val="0"/>
              <w:spacing w:line="240" w:lineRule="auto"/>
              <w:jc w:val="center"/>
              <w:rPr>
                <w:sz w:val="20"/>
                <w:szCs w:val="24"/>
                <w:lang w:val="en-US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93,0</w:t>
            </w:r>
          </w:p>
        </w:tc>
      </w:tr>
      <w:tr w:rsidR="0022516F" w:rsidRPr="009B5F35" w:rsidTr="00032522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7F1525" w:rsidRDefault="0022516F" w:rsidP="00032522">
            <w:pPr>
              <w:snapToGrid w:val="0"/>
              <w:spacing w:line="240" w:lineRule="auto"/>
              <w:jc w:val="center"/>
              <w:rPr>
                <w:sz w:val="20"/>
                <w:szCs w:val="24"/>
              </w:rPr>
            </w:pPr>
          </w:p>
          <w:p w:rsidR="0022516F" w:rsidRPr="007F1525" w:rsidRDefault="0022516F" w:rsidP="00032522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7F1525">
              <w:rPr>
                <w:sz w:val="20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167C36" w:rsidRDefault="0022516F" w:rsidP="0003252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67C36">
              <w:rPr>
                <w:sz w:val="24"/>
                <w:szCs w:val="24"/>
              </w:rPr>
              <w:t>0000024799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6F" w:rsidRPr="008E49CA" w:rsidRDefault="0022516F" w:rsidP="00032522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  <w:p w:rsidR="0022516F" w:rsidRDefault="0022516F" w:rsidP="0003252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22516F" w:rsidRDefault="0022516F" w:rsidP="0003252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2516F" w:rsidRPr="008E49CA" w:rsidRDefault="0022516F" w:rsidP="0003252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244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7,2</w:t>
            </w:r>
          </w:p>
        </w:tc>
      </w:tr>
      <w:tr w:rsidR="0022516F" w:rsidRPr="009B5F35" w:rsidTr="008E49CA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F27E72" w:rsidRDefault="0022516F" w:rsidP="00032522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szCs w:val="24"/>
              </w:rPr>
            </w:pPr>
            <w:r w:rsidRPr="00F27E72">
              <w:rPr>
                <w:b/>
                <w:sz w:val="20"/>
                <w:szCs w:val="24"/>
              </w:rPr>
              <w:t>Национальная экономика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6F" w:rsidRPr="008E49CA" w:rsidRDefault="0022516F" w:rsidP="00032522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E49CA">
              <w:rPr>
                <w:b/>
                <w:i/>
                <w:sz w:val="24"/>
                <w:szCs w:val="24"/>
              </w:rPr>
              <w:t>04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6F" w:rsidRPr="008E49CA" w:rsidRDefault="0022516F" w:rsidP="00032522">
            <w:pPr>
              <w:snapToGrid w:val="0"/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6F" w:rsidRPr="008E49CA" w:rsidRDefault="0022516F" w:rsidP="00032522">
            <w:pPr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9B5F35" w:rsidRDefault="0022516F" w:rsidP="00032522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8E49CA" w:rsidRDefault="0022516F" w:rsidP="0003252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E49CA">
              <w:rPr>
                <w:b/>
                <w:bCs/>
                <w:sz w:val="24"/>
                <w:szCs w:val="24"/>
              </w:rPr>
              <w:t>138,5</w:t>
            </w:r>
          </w:p>
        </w:tc>
      </w:tr>
      <w:tr w:rsidR="0022516F" w:rsidRPr="009B5F35" w:rsidTr="008E49CA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7F1525" w:rsidRDefault="0022516F" w:rsidP="00032522">
            <w:pPr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4"/>
              </w:rPr>
            </w:pPr>
            <w:r w:rsidRPr="008E49CA">
              <w:rPr>
                <w:sz w:val="20"/>
                <w:szCs w:val="24"/>
              </w:rPr>
              <w:t xml:space="preserve">Дорожное хозяйство </w:t>
            </w:r>
            <w:proofErr w:type="gramStart"/>
            <w:r w:rsidRPr="008E49CA">
              <w:rPr>
                <w:sz w:val="20"/>
                <w:szCs w:val="24"/>
              </w:rPr>
              <w:t xml:space="preserve">( </w:t>
            </w:r>
            <w:proofErr w:type="gramEnd"/>
            <w:r w:rsidRPr="008E49CA">
              <w:rPr>
                <w:sz w:val="20"/>
                <w:szCs w:val="24"/>
              </w:rPr>
              <w:t>дорожные фонды)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8E49CA" w:rsidRDefault="0022516F" w:rsidP="0003252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E49CA">
              <w:rPr>
                <w:sz w:val="24"/>
                <w:szCs w:val="24"/>
              </w:rPr>
              <w:t>04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8E49CA" w:rsidRDefault="0022516F" w:rsidP="0003252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E49CA">
              <w:rPr>
                <w:sz w:val="24"/>
                <w:szCs w:val="24"/>
              </w:rPr>
              <w:t>09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8E49CA" w:rsidRDefault="0022516F" w:rsidP="00032522">
            <w:pPr>
              <w:snapToGrid w:val="0"/>
              <w:spacing w:line="240" w:lineRule="auto"/>
              <w:ind w:firstLine="0"/>
              <w:rPr>
                <w:sz w:val="20"/>
                <w:szCs w:val="24"/>
              </w:rPr>
            </w:pPr>
            <w:r w:rsidRPr="008E49CA">
              <w:rPr>
                <w:sz w:val="24"/>
                <w:szCs w:val="24"/>
              </w:rPr>
              <w:t>0000031522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8E49CA" w:rsidRDefault="0022516F" w:rsidP="0003252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E49CA"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8E49CA" w:rsidRDefault="0022516F" w:rsidP="0003252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138,5</w:t>
            </w:r>
          </w:p>
        </w:tc>
      </w:tr>
      <w:tr w:rsidR="0022516F" w:rsidRPr="009B5F35" w:rsidTr="008E49CA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8E49CA" w:rsidRDefault="0022516F" w:rsidP="0003252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8E49CA">
              <w:rPr>
                <w:b/>
                <w:sz w:val="20"/>
              </w:rPr>
              <w:t>Жилищн</w:t>
            </w:r>
            <w:proofErr w:type="gramStart"/>
            <w:r w:rsidRPr="008E49CA">
              <w:rPr>
                <w:b/>
                <w:sz w:val="20"/>
              </w:rPr>
              <w:t>о-</w:t>
            </w:r>
            <w:proofErr w:type="gramEnd"/>
            <w:r w:rsidRPr="008E49CA">
              <w:rPr>
                <w:b/>
                <w:sz w:val="20"/>
              </w:rPr>
              <w:t xml:space="preserve"> коммунальное хозяйство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8E49CA" w:rsidRDefault="0022516F" w:rsidP="00032522">
            <w:pPr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8E49CA" w:rsidRDefault="0022516F" w:rsidP="00032522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8E49CA" w:rsidRDefault="0022516F" w:rsidP="0003252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8E49CA" w:rsidRDefault="0022516F" w:rsidP="0003252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8E49CA" w:rsidRDefault="0022516F" w:rsidP="0003252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1,8</w:t>
            </w:r>
          </w:p>
        </w:tc>
      </w:tr>
      <w:tr w:rsidR="0022516F" w:rsidRPr="009B5F35" w:rsidTr="006A7265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8E49CA" w:rsidRDefault="0022516F" w:rsidP="0003252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8E49CA">
              <w:rPr>
                <w:sz w:val="20"/>
              </w:rPr>
              <w:t>Благоустройство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6F" w:rsidRPr="008E49CA" w:rsidRDefault="0022516F" w:rsidP="00032522">
            <w:pPr>
              <w:snapToGrid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8E49CA">
              <w:rPr>
                <w:i/>
                <w:sz w:val="24"/>
                <w:szCs w:val="24"/>
              </w:rPr>
              <w:t>05</w:t>
            </w:r>
          </w:p>
          <w:p w:rsidR="0022516F" w:rsidRPr="008E49CA" w:rsidRDefault="0022516F" w:rsidP="00032522">
            <w:pPr>
              <w:snapToGrid w:val="0"/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6F" w:rsidRPr="008E49CA" w:rsidRDefault="0022516F" w:rsidP="00032522">
            <w:pPr>
              <w:snapToGrid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8E49CA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6F" w:rsidRPr="008E49CA" w:rsidRDefault="0022516F" w:rsidP="0003252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E49CA">
              <w:rPr>
                <w:sz w:val="24"/>
                <w:szCs w:val="24"/>
              </w:rPr>
              <w:t>0000060500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8E49CA" w:rsidRDefault="0022516F" w:rsidP="0003252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1,8</w:t>
            </w:r>
          </w:p>
        </w:tc>
      </w:tr>
      <w:tr w:rsidR="0022516F" w:rsidRPr="009B5F35" w:rsidTr="00032522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7F1525" w:rsidRDefault="0022516F" w:rsidP="00032522">
            <w:pPr>
              <w:autoSpaceDE w:val="0"/>
              <w:snapToGrid w:val="0"/>
              <w:spacing w:line="240" w:lineRule="auto"/>
              <w:rPr>
                <w:b/>
                <w:i/>
                <w:color w:val="000000"/>
                <w:sz w:val="20"/>
                <w:szCs w:val="24"/>
              </w:rPr>
            </w:pPr>
            <w:r w:rsidRPr="007F1525">
              <w:rPr>
                <w:b/>
                <w:i/>
                <w:color w:val="000000"/>
                <w:sz w:val="20"/>
                <w:szCs w:val="24"/>
              </w:rPr>
              <w:t>Образование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FB4FF3" w:rsidRDefault="0022516F" w:rsidP="00032522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B4FF3">
              <w:rPr>
                <w:b/>
                <w:i/>
                <w:sz w:val="24"/>
                <w:szCs w:val="24"/>
              </w:rPr>
              <w:t>07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8E49CA" w:rsidRDefault="0022516F" w:rsidP="00032522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8E49CA" w:rsidRDefault="0022516F" w:rsidP="0003252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8E49CA" w:rsidRDefault="0022516F" w:rsidP="0003252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6F" w:rsidRDefault="0022516F" w:rsidP="00032522">
            <w:pPr>
              <w:ind w:firstLine="0"/>
            </w:pPr>
            <w:r w:rsidRPr="007C1AF2">
              <w:rPr>
                <w:b/>
                <w:bCs/>
                <w:spacing w:val="-8"/>
                <w:sz w:val="24"/>
                <w:szCs w:val="24"/>
              </w:rPr>
              <w:t>400,9</w:t>
            </w:r>
          </w:p>
        </w:tc>
      </w:tr>
      <w:tr w:rsidR="0022516F" w:rsidRPr="009B5F35" w:rsidTr="006A7265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7F1525" w:rsidRDefault="0022516F" w:rsidP="00032522">
            <w:pPr>
              <w:snapToGrid w:val="0"/>
              <w:spacing w:line="240" w:lineRule="auto"/>
              <w:rPr>
                <w:b/>
                <w:bCs/>
                <w:sz w:val="20"/>
                <w:szCs w:val="24"/>
              </w:rPr>
            </w:pPr>
            <w:r w:rsidRPr="007F1525">
              <w:rPr>
                <w:bCs/>
                <w:sz w:val="2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FB4FF3" w:rsidRDefault="0022516F" w:rsidP="00032522">
            <w:pPr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B4FF3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FB4FF3" w:rsidRDefault="0022516F" w:rsidP="00032522">
            <w:pPr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B4FF3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FB4FF3" w:rsidRDefault="0022516F" w:rsidP="0003252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B4FF3">
              <w:rPr>
                <w:sz w:val="24"/>
                <w:szCs w:val="24"/>
              </w:rPr>
              <w:t>0000043101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6F" w:rsidRDefault="0022516F" w:rsidP="00032522">
            <w:pPr>
              <w:snapToGrid w:val="0"/>
              <w:spacing w:line="240" w:lineRule="auto"/>
              <w:jc w:val="center"/>
              <w:rPr>
                <w:sz w:val="20"/>
                <w:szCs w:val="24"/>
              </w:rPr>
            </w:pPr>
          </w:p>
          <w:p w:rsidR="0022516F" w:rsidRPr="00FB4FF3" w:rsidRDefault="0022516F" w:rsidP="0003252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 xml:space="preserve">         </w:t>
            </w:r>
            <w:r w:rsidRPr="00FB4FF3">
              <w:rPr>
                <w:sz w:val="24"/>
                <w:szCs w:val="24"/>
              </w:rPr>
              <w:t>110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6F" w:rsidRDefault="0022516F" w:rsidP="00032522">
            <w:pPr>
              <w:ind w:firstLine="0"/>
            </w:pPr>
            <w:r w:rsidRPr="007C1AF2">
              <w:rPr>
                <w:b/>
                <w:bCs/>
                <w:spacing w:val="-8"/>
                <w:sz w:val="24"/>
                <w:szCs w:val="24"/>
              </w:rPr>
              <w:t>400,9</w:t>
            </w:r>
          </w:p>
        </w:tc>
      </w:tr>
      <w:tr w:rsidR="0022516F" w:rsidRPr="009B5F35" w:rsidTr="008E49CA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7F1525" w:rsidRDefault="0022516F" w:rsidP="00032522">
            <w:pPr>
              <w:snapToGrid w:val="0"/>
              <w:spacing w:line="240" w:lineRule="auto"/>
              <w:rPr>
                <w:sz w:val="20"/>
                <w:szCs w:val="24"/>
              </w:rPr>
            </w:pPr>
            <w:r w:rsidRPr="007F1525">
              <w:rPr>
                <w:sz w:val="20"/>
                <w:szCs w:val="24"/>
              </w:rPr>
              <w:t>Фонд оплаты государственных (муниципальных) органов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FB4FF3" w:rsidRDefault="0022516F" w:rsidP="0003252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B4FF3">
              <w:rPr>
                <w:sz w:val="24"/>
                <w:szCs w:val="24"/>
              </w:rPr>
              <w:t>07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FB4FF3" w:rsidRDefault="0022516F" w:rsidP="0003252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B4FF3">
              <w:rPr>
                <w:sz w:val="24"/>
                <w:szCs w:val="24"/>
              </w:rPr>
              <w:t>07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FB4FF3" w:rsidRDefault="0022516F" w:rsidP="0003252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B4FF3">
              <w:rPr>
                <w:sz w:val="24"/>
                <w:szCs w:val="24"/>
              </w:rPr>
              <w:t>0000043101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8E49CA" w:rsidRDefault="0022516F" w:rsidP="0003252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307,9</w:t>
            </w:r>
          </w:p>
        </w:tc>
      </w:tr>
      <w:tr w:rsidR="0022516F" w:rsidRPr="009B5F35" w:rsidTr="008E49CA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FB4FF3" w:rsidRDefault="0022516F" w:rsidP="00032522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FB4FF3">
              <w:rPr>
                <w:sz w:val="20"/>
                <w:szCs w:val="24"/>
              </w:rPr>
              <w:t xml:space="preserve">Взносы по обязательному социальному страхованию  и выплаты денежного содержания и иные выплаты работникам государственных </w:t>
            </w:r>
            <w:r w:rsidRPr="00FB4FF3">
              <w:rPr>
                <w:sz w:val="20"/>
                <w:szCs w:val="24"/>
              </w:rPr>
              <w:lastRenderedPageBreak/>
              <w:t>(муниципальных) органов</w:t>
            </w:r>
          </w:p>
          <w:p w:rsidR="0022516F" w:rsidRPr="008E49CA" w:rsidRDefault="0022516F" w:rsidP="00032522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8E49CA" w:rsidRDefault="0022516F" w:rsidP="0003252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8E49CA" w:rsidRDefault="0022516F" w:rsidP="0003252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8E49CA" w:rsidRDefault="0022516F" w:rsidP="0003252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B4FF3">
              <w:rPr>
                <w:sz w:val="24"/>
                <w:szCs w:val="24"/>
              </w:rPr>
              <w:t>0000043101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8E49CA" w:rsidRDefault="0022516F" w:rsidP="0003252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93,0</w:t>
            </w:r>
          </w:p>
        </w:tc>
      </w:tr>
      <w:tr w:rsidR="0022516F" w:rsidRPr="009B5F35" w:rsidTr="00FB4FF3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F27E72" w:rsidRDefault="0022516F" w:rsidP="00032522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lastRenderedPageBreak/>
              <w:t>Культур</w:t>
            </w:r>
            <w:proofErr w:type="gramStart"/>
            <w:r>
              <w:rPr>
                <w:b/>
                <w:sz w:val="20"/>
                <w:szCs w:val="24"/>
              </w:rPr>
              <w:t>а-</w:t>
            </w:r>
            <w:proofErr w:type="gramEnd"/>
            <w:r>
              <w:rPr>
                <w:b/>
                <w:sz w:val="20"/>
                <w:szCs w:val="24"/>
              </w:rPr>
              <w:t xml:space="preserve"> кинематография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3C3724" w:rsidRDefault="0022516F" w:rsidP="00032522">
            <w:pPr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C3724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7F1525" w:rsidRDefault="0022516F" w:rsidP="00032522">
            <w:pPr>
              <w:snapToGrid w:val="0"/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FB4FF3" w:rsidRDefault="0022516F" w:rsidP="0003252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1465,8</w:t>
            </w:r>
          </w:p>
        </w:tc>
      </w:tr>
      <w:tr w:rsidR="0022516F" w:rsidRPr="009B5F35" w:rsidTr="00FB4FF3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napToGrid w:val="0"/>
              <w:spacing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Культура</w:t>
            </w:r>
          </w:p>
          <w:p w:rsidR="0022516F" w:rsidRPr="007F1525" w:rsidRDefault="0022516F" w:rsidP="00032522">
            <w:pPr>
              <w:snapToGrid w:val="0"/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2E1133" w:rsidRDefault="0022516F" w:rsidP="0003252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E1133">
              <w:rPr>
                <w:sz w:val="24"/>
                <w:szCs w:val="24"/>
              </w:rPr>
              <w:t>08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2E1133" w:rsidRDefault="0022516F" w:rsidP="0003252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E1133">
              <w:rPr>
                <w:sz w:val="24"/>
                <w:szCs w:val="24"/>
              </w:rPr>
              <w:t>01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2E1133" w:rsidRDefault="0022516F" w:rsidP="0003252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E1133">
              <w:rPr>
                <w:sz w:val="24"/>
                <w:szCs w:val="24"/>
              </w:rPr>
              <w:t>0000092300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1465,8</w:t>
            </w:r>
          </w:p>
        </w:tc>
      </w:tr>
      <w:tr w:rsidR="0022516F" w:rsidRPr="009B5F35" w:rsidTr="00FB4FF3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napToGrid w:val="0"/>
              <w:spacing w:line="240" w:lineRule="auto"/>
              <w:rPr>
                <w:sz w:val="20"/>
                <w:szCs w:val="24"/>
              </w:rPr>
            </w:pPr>
            <w:r w:rsidRPr="00F411A3">
              <w:rPr>
                <w:b/>
                <w:sz w:val="20"/>
                <w:szCs w:val="24"/>
              </w:rPr>
              <w:t>Другие вопросы в области социальной политике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2E1133" w:rsidRDefault="0022516F" w:rsidP="0003252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2E1133" w:rsidRDefault="0022516F" w:rsidP="0003252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2E1133" w:rsidRDefault="0022516F" w:rsidP="0003252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E1133">
              <w:rPr>
                <w:sz w:val="24"/>
                <w:szCs w:val="24"/>
              </w:rPr>
              <w:t>0000092300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7B2606" w:rsidRDefault="0022516F" w:rsidP="0003252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3,0</w:t>
            </w:r>
          </w:p>
        </w:tc>
      </w:tr>
      <w:tr w:rsidR="0022516F" w:rsidRPr="009B5F35" w:rsidTr="00FB4FF3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napToGrid w:val="0"/>
              <w:spacing w:line="240" w:lineRule="auto"/>
              <w:jc w:val="center"/>
              <w:rPr>
                <w:sz w:val="20"/>
                <w:szCs w:val="24"/>
              </w:rPr>
            </w:pPr>
            <w:r w:rsidRPr="00F411A3">
              <w:rPr>
                <w:rFonts w:ascii="Formular" w:eastAsia="Calibri" w:hAnsi="Formular"/>
                <w:color w:val="2A3143"/>
                <w:sz w:val="21"/>
                <w:szCs w:val="21"/>
                <w:shd w:val="clear" w:color="auto" w:fill="FFFFFF"/>
                <w:lang w:eastAsia="en-US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2E1133" w:rsidRDefault="0022516F" w:rsidP="0003252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2E1133" w:rsidRDefault="0022516F" w:rsidP="0003252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Pr="002E1133" w:rsidRDefault="0022516F" w:rsidP="0003252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E1133">
              <w:rPr>
                <w:sz w:val="24"/>
                <w:szCs w:val="24"/>
              </w:rPr>
              <w:t>0000092300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</w:tr>
      <w:tr w:rsidR="0022516F" w:rsidRPr="009B5F35" w:rsidTr="00032522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16F" w:rsidRPr="00FB4FF3" w:rsidRDefault="0022516F" w:rsidP="00032522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2E1133">
              <w:rPr>
                <w:b/>
                <w:bCs/>
                <w:sz w:val="20"/>
                <w:szCs w:val="24"/>
              </w:rPr>
              <w:t>ВСЕГО РАСХОДОВ: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16F" w:rsidRDefault="0022516F" w:rsidP="0003252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516F" w:rsidRPr="00B962D1" w:rsidRDefault="0022516F" w:rsidP="00032522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-4"/>
                <w:sz w:val="24"/>
                <w:szCs w:val="24"/>
              </w:rPr>
              <w:t>6432,0</w:t>
            </w:r>
            <w:r w:rsidRPr="00B962D1">
              <w:rPr>
                <w:b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</w:tr>
    </w:tbl>
    <w:p w:rsidR="007409CF" w:rsidRPr="00675D08" w:rsidRDefault="007409CF" w:rsidP="007409CF">
      <w:pPr>
        <w:jc w:val="left"/>
        <w:rPr>
          <w:szCs w:val="28"/>
        </w:rPr>
      </w:pPr>
    </w:p>
    <w:p w:rsidR="007409CF" w:rsidRDefault="007409CF" w:rsidP="007409CF">
      <w:pPr>
        <w:ind w:firstLine="709"/>
        <w:rPr>
          <w:szCs w:val="28"/>
        </w:rPr>
      </w:pPr>
    </w:p>
    <w:p w:rsidR="007409CF" w:rsidRDefault="007409CF" w:rsidP="007409CF">
      <w:pPr>
        <w:ind w:firstLine="709"/>
        <w:rPr>
          <w:szCs w:val="28"/>
        </w:rPr>
      </w:pPr>
    </w:p>
    <w:p w:rsidR="007409CF" w:rsidRDefault="007409CF" w:rsidP="007409CF">
      <w:pPr>
        <w:ind w:firstLine="709"/>
        <w:rPr>
          <w:szCs w:val="28"/>
        </w:rPr>
      </w:pPr>
    </w:p>
    <w:p w:rsidR="00D677C1" w:rsidRDefault="00D677C1" w:rsidP="007409CF">
      <w:pPr>
        <w:ind w:firstLine="709"/>
        <w:rPr>
          <w:szCs w:val="28"/>
        </w:rPr>
      </w:pPr>
    </w:p>
    <w:p w:rsidR="00D677C1" w:rsidRDefault="00D677C1" w:rsidP="007409CF">
      <w:pPr>
        <w:ind w:firstLine="709"/>
        <w:rPr>
          <w:szCs w:val="28"/>
        </w:rPr>
      </w:pPr>
    </w:p>
    <w:p w:rsidR="00D677C1" w:rsidRDefault="00D677C1" w:rsidP="007409CF">
      <w:pPr>
        <w:ind w:firstLine="709"/>
        <w:rPr>
          <w:szCs w:val="28"/>
        </w:rPr>
      </w:pPr>
    </w:p>
    <w:p w:rsidR="00D677C1" w:rsidRDefault="00D677C1" w:rsidP="007409CF">
      <w:pPr>
        <w:ind w:firstLine="709"/>
        <w:rPr>
          <w:szCs w:val="28"/>
        </w:rPr>
      </w:pPr>
    </w:p>
    <w:p w:rsidR="007409CF" w:rsidRDefault="007409CF" w:rsidP="007409CF">
      <w:pPr>
        <w:jc w:val="right"/>
        <w:rPr>
          <w:szCs w:val="28"/>
        </w:rPr>
      </w:pPr>
    </w:p>
    <w:p w:rsidR="00B842A7" w:rsidRDefault="00B842A7" w:rsidP="007409CF">
      <w:pPr>
        <w:jc w:val="right"/>
        <w:rPr>
          <w:szCs w:val="28"/>
        </w:rPr>
      </w:pPr>
    </w:p>
    <w:p w:rsidR="00B842A7" w:rsidRDefault="00B842A7" w:rsidP="007409CF">
      <w:pPr>
        <w:jc w:val="right"/>
        <w:rPr>
          <w:szCs w:val="28"/>
        </w:rPr>
      </w:pPr>
    </w:p>
    <w:p w:rsidR="00B842A7" w:rsidRDefault="00B842A7" w:rsidP="007409CF">
      <w:pPr>
        <w:jc w:val="right"/>
        <w:rPr>
          <w:szCs w:val="28"/>
        </w:rPr>
      </w:pPr>
    </w:p>
    <w:p w:rsidR="00B842A7" w:rsidRDefault="00B842A7" w:rsidP="007409CF">
      <w:pPr>
        <w:jc w:val="right"/>
        <w:rPr>
          <w:szCs w:val="28"/>
        </w:rPr>
      </w:pPr>
    </w:p>
    <w:p w:rsidR="00B842A7" w:rsidRDefault="00B842A7" w:rsidP="007409CF">
      <w:pPr>
        <w:jc w:val="right"/>
        <w:rPr>
          <w:szCs w:val="28"/>
        </w:rPr>
      </w:pPr>
    </w:p>
    <w:p w:rsidR="007C481F" w:rsidRDefault="007C481F" w:rsidP="007409CF">
      <w:pPr>
        <w:jc w:val="right"/>
        <w:rPr>
          <w:szCs w:val="28"/>
        </w:rPr>
      </w:pPr>
    </w:p>
    <w:p w:rsidR="007C481F" w:rsidRDefault="007C481F" w:rsidP="007409CF">
      <w:pPr>
        <w:jc w:val="right"/>
        <w:rPr>
          <w:szCs w:val="28"/>
        </w:rPr>
      </w:pPr>
    </w:p>
    <w:p w:rsidR="007C481F" w:rsidRDefault="007C481F" w:rsidP="007409CF">
      <w:pPr>
        <w:jc w:val="right"/>
        <w:rPr>
          <w:szCs w:val="28"/>
        </w:rPr>
      </w:pPr>
    </w:p>
    <w:p w:rsidR="007C481F" w:rsidRDefault="007C481F" w:rsidP="007409CF">
      <w:pPr>
        <w:jc w:val="right"/>
        <w:rPr>
          <w:szCs w:val="28"/>
        </w:rPr>
      </w:pPr>
    </w:p>
    <w:p w:rsidR="007C481F" w:rsidRDefault="007C481F" w:rsidP="007409CF">
      <w:pPr>
        <w:jc w:val="right"/>
        <w:rPr>
          <w:szCs w:val="28"/>
        </w:rPr>
      </w:pPr>
    </w:p>
    <w:p w:rsidR="007C481F" w:rsidRDefault="007C481F" w:rsidP="007409CF">
      <w:pPr>
        <w:jc w:val="right"/>
        <w:rPr>
          <w:szCs w:val="28"/>
        </w:rPr>
      </w:pPr>
    </w:p>
    <w:p w:rsidR="007C481F" w:rsidRDefault="007C481F" w:rsidP="007409CF">
      <w:pPr>
        <w:jc w:val="right"/>
        <w:rPr>
          <w:szCs w:val="28"/>
        </w:rPr>
      </w:pPr>
    </w:p>
    <w:p w:rsidR="007C481F" w:rsidRDefault="007C481F" w:rsidP="007409CF">
      <w:pPr>
        <w:jc w:val="right"/>
        <w:rPr>
          <w:szCs w:val="28"/>
        </w:rPr>
      </w:pPr>
    </w:p>
    <w:p w:rsidR="007C481F" w:rsidRDefault="007C481F" w:rsidP="007409CF">
      <w:pPr>
        <w:jc w:val="right"/>
        <w:rPr>
          <w:szCs w:val="28"/>
        </w:rPr>
      </w:pPr>
    </w:p>
    <w:p w:rsidR="007C481F" w:rsidRDefault="007C481F" w:rsidP="007409CF">
      <w:pPr>
        <w:jc w:val="right"/>
        <w:rPr>
          <w:szCs w:val="28"/>
        </w:rPr>
      </w:pPr>
    </w:p>
    <w:p w:rsidR="009B5F35" w:rsidRDefault="007409CF" w:rsidP="007C481F">
      <w:pPr>
        <w:spacing w:line="240" w:lineRule="auto"/>
        <w:jc w:val="right"/>
        <w:rPr>
          <w:szCs w:val="28"/>
        </w:rPr>
      </w:pPr>
      <w:r w:rsidRPr="0011319E">
        <w:rPr>
          <w:szCs w:val="28"/>
        </w:rPr>
        <w:t>Приложение № </w:t>
      </w:r>
      <w:r>
        <w:rPr>
          <w:szCs w:val="28"/>
        </w:rPr>
        <w:t>1</w:t>
      </w:r>
      <w:r w:rsidR="00B37891">
        <w:rPr>
          <w:szCs w:val="28"/>
        </w:rPr>
        <w:t>2</w:t>
      </w:r>
    </w:p>
    <w:p w:rsidR="00A363A6" w:rsidRDefault="00A363A6" w:rsidP="007C481F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t xml:space="preserve">к </w:t>
      </w:r>
      <w:r w:rsidRPr="007F7107">
        <w:rPr>
          <w:szCs w:val="28"/>
        </w:rPr>
        <w:t>Р</w:t>
      </w:r>
      <w:r>
        <w:rPr>
          <w:szCs w:val="28"/>
        </w:rPr>
        <w:t>ешению Совета</w:t>
      </w:r>
    </w:p>
    <w:p w:rsidR="00A363A6" w:rsidRDefault="00A363A6" w:rsidP="007C481F">
      <w:pPr>
        <w:spacing w:line="240" w:lineRule="auto"/>
        <w:jc w:val="right"/>
        <w:rPr>
          <w:szCs w:val="28"/>
        </w:rPr>
      </w:pPr>
      <w:r>
        <w:rPr>
          <w:szCs w:val="28"/>
        </w:rPr>
        <w:t>сельского поселения «</w:t>
      </w:r>
      <w:proofErr w:type="spellStart"/>
      <w:r>
        <w:rPr>
          <w:szCs w:val="28"/>
        </w:rPr>
        <w:t>Нуринск</w:t>
      </w:r>
      <w:proofErr w:type="spellEnd"/>
      <w:r>
        <w:rPr>
          <w:szCs w:val="28"/>
        </w:rPr>
        <w:t>»</w:t>
      </w:r>
    </w:p>
    <w:p w:rsidR="00406E57" w:rsidRPr="00E8435D" w:rsidRDefault="00406E57" w:rsidP="00406E57">
      <w:pPr>
        <w:spacing w:line="240" w:lineRule="auto"/>
        <w:jc w:val="right"/>
        <w:rPr>
          <w:szCs w:val="28"/>
        </w:rPr>
      </w:pPr>
      <w:r>
        <w:rPr>
          <w:szCs w:val="28"/>
        </w:rPr>
        <w:t>от 27.12.2024г № 10-99</w:t>
      </w:r>
    </w:p>
    <w:p w:rsidR="007409CF" w:rsidRPr="00E8435D" w:rsidRDefault="007409CF" w:rsidP="007C481F">
      <w:pPr>
        <w:spacing w:line="240" w:lineRule="auto"/>
        <w:jc w:val="right"/>
        <w:rPr>
          <w:szCs w:val="28"/>
        </w:rPr>
      </w:pPr>
    </w:p>
    <w:p w:rsidR="00D14B57" w:rsidRDefault="00D14B57" w:rsidP="007C481F">
      <w:pPr>
        <w:spacing w:line="240" w:lineRule="auto"/>
        <w:ind w:firstLine="0"/>
      </w:pPr>
    </w:p>
    <w:p w:rsidR="007409CF" w:rsidRPr="007C481F" w:rsidRDefault="007409CF" w:rsidP="007C481F">
      <w:pPr>
        <w:spacing w:line="240" w:lineRule="auto"/>
        <w:ind w:firstLine="0"/>
        <w:jc w:val="center"/>
      </w:pPr>
      <w:proofErr w:type="gramStart"/>
      <w:r>
        <w:t>Объем и р</w:t>
      </w:r>
      <w:r w:rsidRPr="00675D08">
        <w:t xml:space="preserve">аспределение бюджетных ассигнований бюджета </w:t>
      </w:r>
      <w:r w:rsidR="002E1133">
        <w:rPr>
          <w:szCs w:val="28"/>
        </w:rPr>
        <w:t>сельского поселения «</w:t>
      </w:r>
      <w:proofErr w:type="spellStart"/>
      <w:r w:rsidR="002E1133">
        <w:rPr>
          <w:szCs w:val="28"/>
        </w:rPr>
        <w:t>Нуринск</w:t>
      </w:r>
      <w:proofErr w:type="spellEnd"/>
      <w:r w:rsidR="002E1133">
        <w:rPr>
          <w:szCs w:val="28"/>
        </w:rPr>
        <w:t xml:space="preserve">» </w:t>
      </w:r>
      <w:r w:rsidRPr="00675D08">
        <w:t xml:space="preserve"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</w:t>
      </w:r>
      <w:proofErr w:type="spellStart"/>
      <w:r w:rsidRPr="00675D08">
        <w:t>бюджетовна</w:t>
      </w:r>
      <w:proofErr w:type="spellEnd"/>
      <w:r w:rsidRPr="00675D08">
        <w:t xml:space="preserve"> </w:t>
      </w:r>
      <w:r>
        <w:t xml:space="preserve">плановый период </w:t>
      </w:r>
      <w:r w:rsidR="002E1133">
        <w:t>2026</w:t>
      </w:r>
      <w:r w:rsidRPr="00675D08">
        <w:t xml:space="preserve"> </w:t>
      </w:r>
      <w:r>
        <w:t>и</w:t>
      </w:r>
      <w:r w:rsidR="002E1133">
        <w:t xml:space="preserve"> 2027</w:t>
      </w:r>
      <w:r w:rsidRPr="00675D08">
        <w:t xml:space="preserve"> год</w:t>
      </w:r>
      <w:r w:rsidR="00D14B57">
        <w:t>ов</w:t>
      </w:r>
      <w:proofErr w:type="gramEnd"/>
    </w:p>
    <w:p w:rsidR="007409CF" w:rsidRPr="00556B3A" w:rsidRDefault="007409CF" w:rsidP="00DB4085">
      <w:pPr>
        <w:keepNext/>
        <w:jc w:val="right"/>
        <w:rPr>
          <w:szCs w:val="28"/>
        </w:rPr>
      </w:pPr>
      <w:r w:rsidRPr="00556B3A">
        <w:rPr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1163"/>
        <w:gridCol w:w="1363"/>
        <w:gridCol w:w="1417"/>
        <w:gridCol w:w="1145"/>
        <w:gridCol w:w="1082"/>
        <w:gridCol w:w="1162"/>
      </w:tblGrid>
      <w:tr w:rsidR="00DB4085" w:rsidRPr="009B5F35" w:rsidTr="00E85D48">
        <w:trPr>
          <w:trHeight w:val="328"/>
        </w:trPr>
        <w:tc>
          <w:tcPr>
            <w:tcW w:w="1170" w:type="pct"/>
            <w:vMerge w:val="restart"/>
            <w:shd w:val="clear" w:color="auto" w:fill="auto"/>
            <w:vAlign w:val="center"/>
            <w:hideMark/>
          </w:tcPr>
          <w:p w:rsidR="00DB4085" w:rsidRPr="009B5F35" w:rsidRDefault="00DB4085" w:rsidP="00DB40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08" w:type="pct"/>
            <w:vMerge w:val="restart"/>
            <w:shd w:val="clear" w:color="auto" w:fill="auto"/>
            <w:vAlign w:val="center"/>
            <w:hideMark/>
          </w:tcPr>
          <w:p w:rsidR="00DB4085" w:rsidRPr="009B5F35" w:rsidRDefault="00DB4085" w:rsidP="00DB40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Код раздела</w:t>
            </w:r>
          </w:p>
        </w:tc>
        <w:tc>
          <w:tcPr>
            <w:tcW w:w="712" w:type="pct"/>
            <w:vMerge w:val="restart"/>
            <w:shd w:val="clear" w:color="auto" w:fill="auto"/>
            <w:vAlign w:val="center"/>
            <w:hideMark/>
          </w:tcPr>
          <w:p w:rsidR="00DB4085" w:rsidRPr="009B5F35" w:rsidRDefault="00DB4085" w:rsidP="00DB40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Код подраздела</w:t>
            </w:r>
          </w:p>
        </w:tc>
        <w:tc>
          <w:tcPr>
            <w:tcW w:w="740" w:type="pct"/>
            <w:vMerge w:val="restart"/>
            <w:shd w:val="clear" w:color="auto" w:fill="auto"/>
            <w:vAlign w:val="center"/>
            <w:hideMark/>
          </w:tcPr>
          <w:p w:rsidR="00DB4085" w:rsidRPr="009B5F35" w:rsidRDefault="00DB4085" w:rsidP="00DB40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Код целевой статьи</w:t>
            </w:r>
          </w:p>
        </w:tc>
        <w:tc>
          <w:tcPr>
            <w:tcW w:w="598" w:type="pct"/>
            <w:vMerge w:val="restart"/>
            <w:shd w:val="clear" w:color="auto" w:fill="auto"/>
            <w:vAlign w:val="center"/>
            <w:hideMark/>
          </w:tcPr>
          <w:p w:rsidR="00DB4085" w:rsidRPr="009B5F35" w:rsidRDefault="00DB4085" w:rsidP="00DB40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Код вида расходов</w:t>
            </w:r>
          </w:p>
        </w:tc>
        <w:tc>
          <w:tcPr>
            <w:tcW w:w="1172" w:type="pct"/>
            <w:gridSpan w:val="2"/>
            <w:shd w:val="clear" w:color="auto" w:fill="auto"/>
            <w:vAlign w:val="center"/>
            <w:hideMark/>
          </w:tcPr>
          <w:p w:rsidR="00DB4085" w:rsidRPr="009B5F35" w:rsidRDefault="00DB4085" w:rsidP="00DB40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Сумма</w:t>
            </w:r>
          </w:p>
        </w:tc>
      </w:tr>
      <w:tr w:rsidR="00DB4085" w:rsidRPr="009B5F35" w:rsidTr="00B962D1">
        <w:trPr>
          <w:trHeight w:val="328"/>
        </w:trPr>
        <w:tc>
          <w:tcPr>
            <w:tcW w:w="1170" w:type="pct"/>
            <w:vMerge/>
            <w:shd w:val="clear" w:color="auto" w:fill="auto"/>
            <w:vAlign w:val="center"/>
          </w:tcPr>
          <w:p w:rsidR="00DB4085" w:rsidRPr="009B5F35" w:rsidRDefault="00DB4085" w:rsidP="00DB40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8" w:type="pct"/>
            <w:vMerge/>
            <w:shd w:val="clear" w:color="auto" w:fill="auto"/>
            <w:vAlign w:val="center"/>
          </w:tcPr>
          <w:p w:rsidR="00DB4085" w:rsidRPr="009B5F35" w:rsidRDefault="00DB4085" w:rsidP="00DB40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DB4085" w:rsidRPr="009B5F35" w:rsidRDefault="00DB4085" w:rsidP="00DB40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0" w:type="pct"/>
            <w:vMerge/>
            <w:shd w:val="clear" w:color="auto" w:fill="auto"/>
            <w:vAlign w:val="center"/>
          </w:tcPr>
          <w:p w:rsidR="00DB4085" w:rsidRPr="009B5F35" w:rsidRDefault="00DB4085" w:rsidP="00DB40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</w:tcPr>
          <w:p w:rsidR="00DB4085" w:rsidRPr="009B5F35" w:rsidRDefault="00DB4085" w:rsidP="00DB40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DB4085" w:rsidRPr="00DB4085" w:rsidRDefault="00E85D48" w:rsidP="00DB4085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2026 </w:t>
            </w:r>
            <w:r w:rsidR="00DB4085" w:rsidRPr="009577D1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607" w:type="pct"/>
            <w:vAlign w:val="center"/>
          </w:tcPr>
          <w:p w:rsidR="00E85D48" w:rsidRDefault="00E85D48" w:rsidP="00DB40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</w:p>
          <w:p w:rsidR="00DB4085" w:rsidRPr="009B5F35" w:rsidRDefault="00DB4085" w:rsidP="00DB40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577D1">
              <w:rPr>
                <w:bCs/>
                <w:sz w:val="24"/>
                <w:szCs w:val="24"/>
              </w:rPr>
              <w:t>год</w:t>
            </w:r>
          </w:p>
        </w:tc>
      </w:tr>
      <w:tr w:rsidR="007409CF" w:rsidRPr="009B5F35" w:rsidTr="00B962D1">
        <w:trPr>
          <w:trHeight w:val="334"/>
        </w:trPr>
        <w:tc>
          <w:tcPr>
            <w:tcW w:w="1170" w:type="pct"/>
            <w:vAlign w:val="center"/>
          </w:tcPr>
          <w:p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08" w:type="pct"/>
            <w:vAlign w:val="center"/>
          </w:tcPr>
          <w:p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12" w:type="pct"/>
            <w:vAlign w:val="center"/>
          </w:tcPr>
          <w:p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40" w:type="pct"/>
            <w:vAlign w:val="center"/>
          </w:tcPr>
          <w:p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98" w:type="pct"/>
            <w:vAlign w:val="center"/>
          </w:tcPr>
          <w:p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65" w:type="pct"/>
            <w:vAlign w:val="center"/>
          </w:tcPr>
          <w:p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07" w:type="pct"/>
            <w:vAlign w:val="center"/>
          </w:tcPr>
          <w:p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7</w:t>
            </w:r>
          </w:p>
        </w:tc>
      </w:tr>
      <w:tr w:rsidR="00684027" w:rsidRPr="009B5F35" w:rsidTr="00B962D1">
        <w:trPr>
          <w:trHeight w:val="334"/>
        </w:trPr>
        <w:tc>
          <w:tcPr>
            <w:tcW w:w="1170" w:type="pct"/>
            <w:vAlign w:val="center"/>
          </w:tcPr>
          <w:p w:rsidR="00684027" w:rsidRPr="00DB4085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055C">
              <w:rPr>
                <w:b/>
                <w:bCs/>
                <w:i/>
                <w:sz w:val="20"/>
                <w:szCs w:val="24"/>
              </w:rPr>
              <w:t>Общегосударственные вопросы</w:t>
            </w:r>
          </w:p>
        </w:tc>
        <w:tc>
          <w:tcPr>
            <w:tcW w:w="608" w:type="pct"/>
            <w:vAlign w:val="center"/>
          </w:tcPr>
          <w:p w:rsidR="00684027" w:rsidRPr="00DB4085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12" w:type="pct"/>
            <w:vAlign w:val="center"/>
          </w:tcPr>
          <w:p w:rsidR="00684027" w:rsidRPr="00DB4085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pct"/>
            <w:vAlign w:val="center"/>
          </w:tcPr>
          <w:p w:rsidR="00684027" w:rsidRPr="00DB4085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84027" w:rsidRPr="00DB4085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:rsidR="00684027" w:rsidRPr="003F6B44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6B44">
              <w:rPr>
                <w:b/>
                <w:bCs/>
                <w:i/>
                <w:spacing w:val="-8"/>
                <w:sz w:val="24"/>
                <w:szCs w:val="24"/>
              </w:rPr>
              <w:t>3784,1</w:t>
            </w:r>
          </w:p>
        </w:tc>
        <w:tc>
          <w:tcPr>
            <w:tcW w:w="607" w:type="pct"/>
          </w:tcPr>
          <w:p w:rsidR="00684027" w:rsidRPr="003F6B44" w:rsidRDefault="00684027" w:rsidP="00684027">
            <w:pPr>
              <w:ind w:firstLine="0"/>
              <w:rPr>
                <w:sz w:val="24"/>
                <w:szCs w:val="24"/>
              </w:rPr>
            </w:pPr>
            <w:r w:rsidRPr="003F6B44">
              <w:rPr>
                <w:b/>
                <w:bCs/>
                <w:i/>
                <w:spacing w:val="-8"/>
                <w:sz w:val="24"/>
                <w:szCs w:val="24"/>
              </w:rPr>
              <w:t>3784,1</w:t>
            </w:r>
          </w:p>
        </w:tc>
      </w:tr>
      <w:tr w:rsidR="00684027" w:rsidRPr="009B5F35" w:rsidTr="00B962D1">
        <w:trPr>
          <w:trHeight w:val="334"/>
        </w:trPr>
        <w:tc>
          <w:tcPr>
            <w:tcW w:w="1170" w:type="pct"/>
            <w:vAlign w:val="center"/>
          </w:tcPr>
          <w:p w:rsidR="00684027" w:rsidRPr="0002055C" w:rsidRDefault="00684027" w:rsidP="00684027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0"/>
                <w:szCs w:val="24"/>
              </w:rPr>
            </w:pPr>
            <w:r w:rsidRPr="0002055C">
              <w:rPr>
                <w:b/>
                <w:bCs/>
                <w:sz w:val="20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08" w:type="pct"/>
            <w:vAlign w:val="center"/>
          </w:tcPr>
          <w:p w:rsidR="00684027" w:rsidRPr="00DB4085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12" w:type="pct"/>
            <w:vAlign w:val="center"/>
          </w:tcPr>
          <w:p w:rsidR="00684027" w:rsidRPr="00DB4085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40" w:type="pct"/>
            <w:vAlign w:val="center"/>
          </w:tcPr>
          <w:p w:rsidR="00684027" w:rsidRPr="00636AFC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AFC">
              <w:rPr>
                <w:b/>
                <w:bCs/>
                <w:sz w:val="24"/>
                <w:szCs w:val="24"/>
              </w:rPr>
              <w:t>0000020300</w:t>
            </w:r>
          </w:p>
        </w:tc>
        <w:tc>
          <w:tcPr>
            <w:tcW w:w="598" w:type="pct"/>
            <w:vAlign w:val="center"/>
          </w:tcPr>
          <w:p w:rsidR="00684027" w:rsidRPr="00DB4085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:rsidR="00684027" w:rsidRPr="00636AFC" w:rsidRDefault="00684027" w:rsidP="00684027">
            <w:pPr>
              <w:spacing w:line="240" w:lineRule="auto"/>
              <w:ind w:firstLine="0"/>
              <w:jc w:val="center"/>
              <w:rPr>
                <w:b/>
                <w:bCs/>
                <w:i/>
                <w:spacing w:val="-8"/>
                <w:sz w:val="24"/>
                <w:szCs w:val="24"/>
              </w:rPr>
            </w:pPr>
          </w:p>
        </w:tc>
        <w:tc>
          <w:tcPr>
            <w:tcW w:w="607" w:type="pct"/>
          </w:tcPr>
          <w:p w:rsidR="00684027" w:rsidRPr="00636AFC" w:rsidRDefault="00684027" w:rsidP="00684027">
            <w:pPr>
              <w:spacing w:line="240" w:lineRule="auto"/>
              <w:ind w:firstLine="0"/>
              <w:jc w:val="center"/>
              <w:rPr>
                <w:b/>
                <w:bCs/>
                <w:i/>
                <w:spacing w:val="-8"/>
                <w:sz w:val="24"/>
                <w:szCs w:val="24"/>
              </w:rPr>
            </w:pPr>
          </w:p>
        </w:tc>
      </w:tr>
      <w:tr w:rsidR="00684027" w:rsidRPr="009B5F35" w:rsidTr="00B962D1">
        <w:trPr>
          <w:trHeight w:val="334"/>
        </w:trPr>
        <w:tc>
          <w:tcPr>
            <w:tcW w:w="1170" w:type="pct"/>
            <w:vAlign w:val="center"/>
          </w:tcPr>
          <w:p w:rsidR="00684027" w:rsidRPr="0002055C" w:rsidRDefault="00684027" w:rsidP="00684027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0"/>
                <w:szCs w:val="24"/>
              </w:rPr>
            </w:pPr>
            <w:r w:rsidRPr="00EC76F5">
              <w:rPr>
                <w:sz w:val="20"/>
                <w:szCs w:val="24"/>
              </w:rPr>
              <w:t>Глава  сельского поселения</w:t>
            </w:r>
          </w:p>
        </w:tc>
        <w:tc>
          <w:tcPr>
            <w:tcW w:w="608" w:type="pct"/>
            <w:vAlign w:val="center"/>
          </w:tcPr>
          <w:p w:rsidR="00684027" w:rsidRPr="00DB4085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12" w:type="pct"/>
            <w:vAlign w:val="center"/>
          </w:tcPr>
          <w:p w:rsidR="00684027" w:rsidRPr="00DB4085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40" w:type="pct"/>
            <w:vAlign w:val="center"/>
          </w:tcPr>
          <w:p w:rsidR="00684027" w:rsidRPr="00636AFC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AFC">
              <w:rPr>
                <w:sz w:val="24"/>
                <w:szCs w:val="24"/>
              </w:rPr>
              <w:t>0000200300</w:t>
            </w:r>
          </w:p>
        </w:tc>
        <w:tc>
          <w:tcPr>
            <w:tcW w:w="598" w:type="pct"/>
            <w:vAlign w:val="center"/>
          </w:tcPr>
          <w:p w:rsidR="00684027" w:rsidRPr="00DB4085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65" w:type="pct"/>
          </w:tcPr>
          <w:p w:rsidR="00684027" w:rsidRPr="003F6B44" w:rsidRDefault="00684027" w:rsidP="00684027">
            <w:pPr>
              <w:ind w:firstLine="0"/>
              <w:rPr>
                <w:sz w:val="24"/>
                <w:szCs w:val="24"/>
              </w:rPr>
            </w:pPr>
            <w:r w:rsidRPr="003F6B44">
              <w:rPr>
                <w:bCs/>
                <w:spacing w:val="-8"/>
                <w:sz w:val="24"/>
                <w:szCs w:val="24"/>
              </w:rPr>
              <w:t>814,8</w:t>
            </w:r>
          </w:p>
        </w:tc>
        <w:tc>
          <w:tcPr>
            <w:tcW w:w="607" w:type="pct"/>
          </w:tcPr>
          <w:p w:rsidR="00684027" w:rsidRPr="003F6B44" w:rsidRDefault="00684027" w:rsidP="00684027">
            <w:pPr>
              <w:ind w:firstLine="0"/>
              <w:rPr>
                <w:sz w:val="24"/>
                <w:szCs w:val="24"/>
              </w:rPr>
            </w:pPr>
            <w:r w:rsidRPr="003F6B44">
              <w:rPr>
                <w:bCs/>
                <w:spacing w:val="-8"/>
                <w:sz w:val="24"/>
                <w:szCs w:val="24"/>
              </w:rPr>
              <w:t>814,8</w:t>
            </w:r>
          </w:p>
        </w:tc>
      </w:tr>
      <w:tr w:rsidR="00684027" w:rsidRPr="009B5F35" w:rsidTr="00B962D1">
        <w:trPr>
          <w:trHeight w:val="334"/>
        </w:trPr>
        <w:tc>
          <w:tcPr>
            <w:tcW w:w="1170" w:type="pct"/>
            <w:vAlign w:val="center"/>
          </w:tcPr>
          <w:p w:rsidR="00684027" w:rsidRPr="00EC76F5" w:rsidRDefault="00684027" w:rsidP="00684027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EC76F5">
              <w:rPr>
                <w:sz w:val="20"/>
                <w:szCs w:val="24"/>
              </w:rPr>
              <w:t>Фонд оплаты государственных (муниципальных) органов</w:t>
            </w:r>
          </w:p>
        </w:tc>
        <w:tc>
          <w:tcPr>
            <w:tcW w:w="608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12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40" w:type="pct"/>
            <w:vAlign w:val="center"/>
          </w:tcPr>
          <w:p w:rsidR="00684027" w:rsidRPr="00636AFC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AFC">
              <w:rPr>
                <w:sz w:val="24"/>
                <w:szCs w:val="24"/>
              </w:rPr>
              <w:t>0000200300</w:t>
            </w:r>
          </w:p>
        </w:tc>
        <w:tc>
          <w:tcPr>
            <w:tcW w:w="598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565" w:type="pct"/>
          </w:tcPr>
          <w:p w:rsidR="00684027" w:rsidRPr="0042540C" w:rsidRDefault="00684027" w:rsidP="00684027">
            <w:pPr>
              <w:spacing w:line="240" w:lineRule="auto"/>
              <w:ind w:firstLine="0"/>
              <w:rPr>
                <w:bCs/>
                <w:spacing w:val="-8"/>
                <w:sz w:val="24"/>
                <w:szCs w:val="24"/>
              </w:rPr>
            </w:pPr>
            <w:r w:rsidRPr="0042540C">
              <w:rPr>
                <w:bCs/>
                <w:spacing w:val="-8"/>
                <w:sz w:val="24"/>
                <w:szCs w:val="24"/>
              </w:rPr>
              <w:t>626,7</w:t>
            </w:r>
          </w:p>
        </w:tc>
        <w:tc>
          <w:tcPr>
            <w:tcW w:w="607" w:type="pct"/>
          </w:tcPr>
          <w:p w:rsidR="00684027" w:rsidRPr="0042540C" w:rsidRDefault="00684027" w:rsidP="00684027">
            <w:pPr>
              <w:ind w:firstLine="0"/>
              <w:rPr>
                <w:sz w:val="24"/>
                <w:szCs w:val="24"/>
              </w:rPr>
            </w:pPr>
            <w:r w:rsidRPr="0042540C">
              <w:rPr>
                <w:bCs/>
                <w:spacing w:val="-8"/>
                <w:sz w:val="24"/>
                <w:szCs w:val="24"/>
              </w:rPr>
              <w:t>626,7</w:t>
            </w:r>
          </w:p>
        </w:tc>
      </w:tr>
      <w:tr w:rsidR="00684027" w:rsidRPr="009B5F35" w:rsidTr="00B962D1">
        <w:trPr>
          <w:trHeight w:val="334"/>
        </w:trPr>
        <w:tc>
          <w:tcPr>
            <w:tcW w:w="1170" w:type="pct"/>
            <w:vAlign w:val="center"/>
          </w:tcPr>
          <w:p w:rsidR="00684027" w:rsidRPr="00EC76F5" w:rsidRDefault="00684027" w:rsidP="00684027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EC76F5">
              <w:rPr>
                <w:sz w:val="20"/>
                <w:szCs w:val="24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8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12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40" w:type="pct"/>
            <w:vAlign w:val="center"/>
          </w:tcPr>
          <w:p w:rsidR="00684027" w:rsidRPr="00636AFC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AFC">
              <w:rPr>
                <w:sz w:val="24"/>
                <w:szCs w:val="24"/>
              </w:rPr>
              <w:t>0000200300</w:t>
            </w:r>
          </w:p>
        </w:tc>
        <w:tc>
          <w:tcPr>
            <w:tcW w:w="598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565" w:type="pct"/>
          </w:tcPr>
          <w:p w:rsidR="00684027" w:rsidRDefault="00684027" w:rsidP="00684027">
            <w:pPr>
              <w:spacing w:line="240" w:lineRule="auto"/>
              <w:ind w:firstLine="0"/>
              <w:rPr>
                <w:bCs/>
                <w:spacing w:val="-8"/>
                <w:sz w:val="24"/>
                <w:szCs w:val="24"/>
              </w:rPr>
            </w:pPr>
          </w:p>
          <w:p w:rsidR="00684027" w:rsidRDefault="00684027" w:rsidP="00684027">
            <w:pPr>
              <w:spacing w:line="240" w:lineRule="auto"/>
              <w:ind w:firstLine="0"/>
              <w:rPr>
                <w:bCs/>
                <w:spacing w:val="-8"/>
                <w:sz w:val="24"/>
                <w:szCs w:val="24"/>
              </w:rPr>
            </w:pPr>
          </w:p>
          <w:p w:rsidR="00684027" w:rsidRDefault="00684027" w:rsidP="00684027">
            <w:pPr>
              <w:spacing w:line="240" w:lineRule="auto"/>
              <w:ind w:firstLine="0"/>
              <w:rPr>
                <w:bCs/>
                <w:spacing w:val="-8"/>
                <w:sz w:val="24"/>
                <w:szCs w:val="24"/>
              </w:rPr>
            </w:pPr>
          </w:p>
          <w:p w:rsidR="00684027" w:rsidRDefault="00684027" w:rsidP="00684027">
            <w:pPr>
              <w:spacing w:line="240" w:lineRule="auto"/>
              <w:ind w:firstLine="0"/>
              <w:rPr>
                <w:bCs/>
                <w:spacing w:val="-8"/>
                <w:sz w:val="24"/>
                <w:szCs w:val="24"/>
              </w:rPr>
            </w:pPr>
          </w:p>
          <w:p w:rsidR="00684027" w:rsidRPr="00636AFC" w:rsidRDefault="00684027" w:rsidP="00684027">
            <w:pPr>
              <w:spacing w:line="240" w:lineRule="auto"/>
              <w:ind w:firstLine="0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188,1</w:t>
            </w:r>
          </w:p>
        </w:tc>
        <w:tc>
          <w:tcPr>
            <w:tcW w:w="607" w:type="pct"/>
          </w:tcPr>
          <w:p w:rsidR="00684027" w:rsidRDefault="00684027" w:rsidP="00684027">
            <w:pPr>
              <w:spacing w:line="240" w:lineRule="auto"/>
              <w:ind w:firstLine="0"/>
              <w:rPr>
                <w:bCs/>
                <w:spacing w:val="-8"/>
                <w:sz w:val="24"/>
                <w:szCs w:val="24"/>
              </w:rPr>
            </w:pPr>
          </w:p>
          <w:p w:rsidR="00684027" w:rsidRDefault="00684027" w:rsidP="00684027">
            <w:pPr>
              <w:spacing w:line="240" w:lineRule="auto"/>
              <w:ind w:firstLine="0"/>
              <w:rPr>
                <w:bCs/>
                <w:spacing w:val="-8"/>
                <w:sz w:val="24"/>
                <w:szCs w:val="24"/>
              </w:rPr>
            </w:pPr>
          </w:p>
          <w:p w:rsidR="00684027" w:rsidRDefault="00684027" w:rsidP="00684027">
            <w:pPr>
              <w:spacing w:line="240" w:lineRule="auto"/>
              <w:ind w:firstLine="0"/>
              <w:rPr>
                <w:bCs/>
                <w:spacing w:val="-8"/>
                <w:sz w:val="24"/>
                <w:szCs w:val="24"/>
              </w:rPr>
            </w:pPr>
          </w:p>
          <w:p w:rsidR="00684027" w:rsidRDefault="00684027" w:rsidP="00684027">
            <w:pPr>
              <w:spacing w:line="240" w:lineRule="auto"/>
              <w:ind w:firstLine="0"/>
              <w:rPr>
                <w:bCs/>
                <w:spacing w:val="-8"/>
                <w:sz w:val="24"/>
                <w:szCs w:val="24"/>
              </w:rPr>
            </w:pPr>
          </w:p>
          <w:p w:rsidR="00684027" w:rsidRPr="00636AFC" w:rsidRDefault="00684027" w:rsidP="00684027">
            <w:pPr>
              <w:spacing w:line="240" w:lineRule="auto"/>
              <w:ind w:firstLine="0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188,1</w:t>
            </w:r>
          </w:p>
        </w:tc>
      </w:tr>
      <w:tr w:rsidR="00684027" w:rsidRPr="009B5F35" w:rsidTr="00B962D1">
        <w:trPr>
          <w:trHeight w:val="334"/>
        </w:trPr>
        <w:tc>
          <w:tcPr>
            <w:tcW w:w="1170" w:type="pct"/>
            <w:vAlign w:val="center"/>
          </w:tcPr>
          <w:p w:rsidR="00684027" w:rsidRPr="00EC76F5" w:rsidRDefault="00684027" w:rsidP="00684027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C93E59">
              <w:rPr>
                <w:b/>
                <w:bCs/>
                <w:sz w:val="20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C93E59">
              <w:rPr>
                <w:b/>
                <w:bCs/>
                <w:sz w:val="20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608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712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40" w:type="pct"/>
            <w:vAlign w:val="center"/>
          </w:tcPr>
          <w:p w:rsidR="00684027" w:rsidRPr="00636AFC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AFC">
              <w:rPr>
                <w:sz w:val="24"/>
                <w:szCs w:val="24"/>
              </w:rPr>
              <w:t>0000020400</w:t>
            </w:r>
          </w:p>
        </w:tc>
        <w:tc>
          <w:tcPr>
            <w:tcW w:w="598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:rsidR="00684027" w:rsidRPr="00636AFC" w:rsidRDefault="00684027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684027" w:rsidRPr="00636AFC" w:rsidRDefault="00684027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684027" w:rsidRPr="00636AFC" w:rsidRDefault="00684027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684027" w:rsidRPr="00636AFC" w:rsidRDefault="00684027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684027" w:rsidRPr="00636AFC" w:rsidRDefault="00684027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684027" w:rsidRPr="00636AFC" w:rsidRDefault="00684027" w:rsidP="00684027">
            <w:pPr>
              <w:spacing w:line="240" w:lineRule="auto"/>
              <w:ind w:firstLine="0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lastRenderedPageBreak/>
              <w:t>734,3</w:t>
            </w:r>
          </w:p>
        </w:tc>
        <w:tc>
          <w:tcPr>
            <w:tcW w:w="607" w:type="pct"/>
          </w:tcPr>
          <w:p w:rsidR="00684027" w:rsidRPr="00636AFC" w:rsidRDefault="00684027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684027" w:rsidRPr="00636AFC" w:rsidRDefault="00684027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684027" w:rsidRPr="00636AFC" w:rsidRDefault="00684027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684027" w:rsidRPr="00636AFC" w:rsidRDefault="00684027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684027" w:rsidRPr="00636AFC" w:rsidRDefault="00684027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684027" w:rsidRPr="00636AFC" w:rsidRDefault="00684027" w:rsidP="00684027">
            <w:pPr>
              <w:spacing w:line="240" w:lineRule="auto"/>
              <w:ind w:firstLine="0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lastRenderedPageBreak/>
              <w:t>734,3</w:t>
            </w:r>
          </w:p>
        </w:tc>
      </w:tr>
      <w:tr w:rsidR="00684027" w:rsidRPr="009B5F35" w:rsidTr="00B962D1">
        <w:trPr>
          <w:trHeight w:val="334"/>
        </w:trPr>
        <w:tc>
          <w:tcPr>
            <w:tcW w:w="1170" w:type="pct"/>
            <w:vAlign w:val="center"/>
          </w:tcPr>
          <w:p w:rsidR="00684027" w:rsidRPr="00EC76F5" w:rsidRDefault="00684027" w:rsidP="00684027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C93E59">
              <w:rPr>
                <w:bCs/>
                <w:sz w:val="20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8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12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40" w:type="pct"/>
            <w:vAlign w:val="center"/>
          </w:tcPr>
          <w:p w:rsidR="00684027" w:rsidRPr="00636AFC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AFC">
              <w:rPr>
                <w:sz w:val="24"/>
                <w:szCs w:val="24"/>
              </w:rPr>
              <w:t>0000020400</w:t>
            </w:r>
          </w:p>
        </w:tc>
        <w:tc>
          <w:tcPr>
            <w:tcW w:w="598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65" w:type="pct"/>
          </w:tcPr>
          <w:p w:rsidR="00684027" w:rsidRPr="00636AFC" w:rsidRDefault="00684027" w:rsidP="00684027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</w:p>
          <w:p w:rsidR="00684027" w:rsidRPr="00636AFC" w:rsidRDefault="00684027" w:rsidP="00684027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</w:p>
          <w:p w:rsidR="00684027" w:rsidRPr="00636AFC" w:rsidRDefault="00684027" w:rsidP="00684027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734,3</w:t>
            </w:r>
          </w:p>
        </w:tc>
        <w:tc>
          <w:tcPr>
            <w:tcW w:w="607" w:type="pct"/>
          </w:tcPr>
          <w:p w:rsidR="00684027" w:rsidRPr="00636AFC" w:rsidRDefault="00684027" w:rsidP="00684027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</w:p>
          <w:p w:rsidR="00684027" w:rsidRPr="00636AFC" w:rsidRDefault="00684027" w:rsidP="00684027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</w:p>
          <w:p w:rsidR="00684027" w:rsidRPr="00636AFC" w:rsidRDefault="00684027" w:rsidP="00684027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734,3</w:t>
            </w:r>
          </w:p>
        </w:tc>
      </w:tr>
      <w:tr w:rsidR="00684027" w:rsidRPr="009B5F35" w:rsidTr="00B962D1">
        <w:trPr>
          <w:trHeight w:val="334"/>
        </w:trPr>
        <w:tc>
          <w:tcPr>
            <w:tcW w:w="1170" w:type="pct"/>
            <w:vAlign w:val="center"/>
          </w:tcPr>
          <w:p w:rsidR="00684027" w:rsidRPr="00EC76F5" w:rsidRDefault="00684027" w:rsidP="00684027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C93E59">
              <w:rPr>
                <w:sz w:val="20"/>
                <w:szCs w:val="24"/>
              </w:rPr>
              <w:t>Фонд оплаты государственных (муниципальных) органов</w:t>
            </w:r>
          </w:p>
        </w:tc>
        <w:tc>
          <w:tcPr>
            <w:tcW w:w="608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12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40" w:type="pct"/>
            <w:vAlign w:val="center"/>
          </w:tcPr>
          <w:p w:rsidR="00684027" w:rsidRPr="00636AFC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AFC">
              <w:rPr>
                <w:sz w:val="24"/>
                <w:szCs w:val="24"/>
              </w:rPr>
              <w:t>0000020400</w:t>
            </w:r>
          </w:p>
        </w:tc>
        <w:tc>
          <w:tcPr>
            <w:tcW w:w="598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565" w:type="pct"/>
          </w:tcPr>
          <w:p w:rsidR="00684027" w:rsidRPr="00636AFC" w:rsidRDefault="00684027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684027" w:rsidRPr="00636AFC" w:rsidRDefault="00684027" w:rsidP="00684027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557,2</w:t>
            </w:r>
          </w:p>
        </w:tc>
        <w:tc>
          <w:tcPr>
            <w:tcW w:w="607" w:type="pct"/>
          </w:tcPr>
          <w:p w:rsidR="00684027" w:rsidRPr="00636AFC" w:rsidRDefault="00684027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684027" w:rsidRPr="00636AFC" w:rsidRDefault="00684027" w:rsidP="00684027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557,2</w:t>
            </w:r>
          </w:p>
        </w:tc>
      </w:tr>
      <w:tr w:rsidR="00684027" w:rsidRPr="009B5F35" w:rsidTr="00B962D1">
        <w:trPr>
          <w:trHeight w:val="334"/>
        </w:trPr>
        <w:tc>
          <w:tcPr>
            <w:tcW w:w="1170" w:type="pct"/>
            <w:vAlign w:val="center"/>
          </w:tcPr>
          <w:p w:rsidR="00684027" w:rsidRPr="00EC76F5" w:rsidRDefault="00684027" w:rsidP="00684027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C93E59">
              <w:rPr>
                <w:sz w:val="20"/>
                <w:szCs w:val="24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8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12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40" w:type="pct"/>
            <w:vAlign w:val="center"/>
          </w:tcPr>
          <w:p w:rsidR="00684027" w:rsidRPr="00636AFC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AFC">
              <w:rPr>
                <w:sz w:val="24"/>
                <w:szCs w:val="24"/>
              </w:rPr>
              <w:t>0000020400</w:t>
            </w:r>
          </w:p>
        </w:tc>
        <w:tc>
          <w:tcPr>
            <w:tcW w:w="598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565" w:type="pct"/>
          </w:tcPr>
          <w:p w:rsidR="00684027" w:rsidRPr="00636AFC" w:rsidRDefault="00684027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684027" w:rsidRPr="00636AFC" w:rsidRDefault="00684027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684027" w:rsidRPr="00636AFC" w:rsidRDefault="00684027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684027" w:rsidRPr="00636AFC" w:rsidRDefault="00684027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684027" w:rsidRPr="00636AFC" w:rsidRDefault="00684027" w:rsidP="00684027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167,1</w:t>
            </w:r>
          </w:p>
        </w:tc>
        <w:tc>
          <w:tcPr>
            <w:tcW w:w="607" w:type="pct"/>
          </w:tcPr>
          <w:p w:rsidR="00684027" w:rsidRPr="00636AFC" w:rsidRDefault="00684027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684027" w:rsidRPr="00636AFC" w:rsidRDefault="00684027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684027" w:rsidRPr="00636AFC" w:rsidRDefault="00684027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684027" w:rsidRPr="00636AFC" w:rsidRDefault="00684027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684027" w:rsidRPr="00636AFC" w:rsidRDefault="00684027" w:rsidP="00684027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167,1</w:t>
            </w:r>
          </w:p>
        </w:tc>
      </w:tr>
      <w:tr w:rsidR="00684027" w:rsidRPr="009B5F35" w:rsidTr="00B962D1">
        <w:trPr>
          <w:trHeight w:val="334"/>
        </w:trPr>
        <w:tc>
          <w:tcPr>
            <w:tcW w:w="1170" w:type="pct"/>
            <w:vAlign w:val="center"/>
          </w:tcPr>
          <w:p w:rsidR="00684027" w:rsidRPr="00C93E59" w:rsidRDefault="00684027" w:rsidP="00684027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42540C">
              <w:rPr>
                <w:rFonts w:ascii="Formular" w:eastAsia="Calibri" w:hAnsi="Formular"/>
                <w:color w:val="2A3143"/>
                <w:sz w:val="21"/>
                <w:szCs w:val="21"/>
                <w:shd w:val="clear" w:color="auto" w:fill="FFFFFF"/>
                <w:lang w:eastAsia="en-US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8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12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40" w:type="pct"/>
            <w:vAlign w:val="center"/>
          </w:tcPr>
          <w:p w:rsidR="00684027" w:rsidRPr="00636AFC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AFC">
              <w:rPr>
                <w:sz w:val="24"/>
                <w:szCs w:val="24"/>
              </w:rPr>
              <w:t>0000020400</w:t>
            </w:r>
          </w:p>
        </w:tc>
        <w:tc>
          <w:tcPr>
            <w:tcW w:w="598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565" w:type="pct"/>
          </w:tcPr>
          <w:p w:rsidR="00684027" w:rsidRPr="0042540C" w:rsidRDefault="00684027" w:rsidP="00684027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</w:p>
          <w:p w:rsidR="00684027" w:rsidRPr="0042540C" w:rsidRDefault="00684027" w:rsidP="00684027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</w:p>
          <w:p w:rsidR="00684027" w:rsidRPr="0042540C" w:rsidRDefault="00684027" w:rsidP="00684027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  <w:r w:rsidRPr="0042540C">
              <w:rPr>
                <w:bCs/>
                <w:spacing w:val="-8"/>
                <w:sz w:val="24"/>
                <w:szCs w:val="24"/>
              </w:rPr>
              <w:t>10,0</w:t>
            </w:r>
          </w:p>
        </w:tc>
        <w:tc>
          <w:tcPr>
            <w:tcW w:w="607" w:type="pct"/>
          </w:tcPr>
          <w:p w:rsidR="00684027" w:rsidRPr="0042540C" w:rsidRDefault="00684027" w:rsidP="00684027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</w:p>
          <w:p w:rsidR="00684027" w:rsidRPr="0042540C" w:rsidRDefault="00684027" w:rsidP="00684027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</w:p>
          <w:p w:rsidR="00684027" w:rsidRPr="0042540C" w:rsidRDefault="00684027" w:rsidP="00684027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  <w:r w:rsidRPr="0042540C">
              <w:rPr>
                <w:bCs/>
                <w:spacing w:val="-8"/>
                <w:sz w:val="24"/>
                <w:szCs w:val="24"/>
              </w:rPr>
              <w:t>10,0</w:t>
            </w:r>
          </w:p>
        </w:tc>
      </w:tr>
      <w:tr w:rsidR="00684027" w:rsidRPr="009B5F35" w:rsidTr="00B962D1">
        <w:trPr>
          <w:trHeight w:val="334"/>
        </w:trPr>
        <w:tc>
          <w:tcPr>
            <w:tcW w:w="1170" w:type="pct"/>
            <w:vAlign w:val="center"/>
          </w:tcPr>
          <w:p w:rsidR="00684027" w:rsidRPr="00EC76F5" w:rsidRDefault="00684027" w:rsidP="00684027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7F2F23">
              <w:rPr>
                <w:b/>
                <w:bCs/>
                <w:sz w:val="20"/>
                <w:szCs w:val="24"/>
              </w:rPr>
              <w:t>Другие общегосударственные вопросы</w:t>
            </w:r>
          </w:p>
        </w:tc>
        <w:tc>
          <w:tcPr>
            <w:tcW w:w="608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12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40" w:type="pct"/>
            <w:vAlign w:val="center"/>
          </w:tcPr>
          <w:p w:rsidR="00684027" w:rsidRPr="00636AFC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:rsidR="00684027" w:rsidRPr="00636AFC" w:rsidRDefault="00684027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607" w:type="pct"/>
          </w:tcPr>
          <w:p w:rsidR="00684027" w:rsidRPr="00636AFC" w:rsidRDefault="00684027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</w:tc>
      </w:tr>
      <w:tr w:rsidR="00684027" w:rsidRPr="009B5F35" w:rsidTr="00B962D1">
        <w:trPr>
          <w:trHeight w:val="334"/>
        </w:trPr>
        <w:tc>
          <w:tcPr>
            <w:tcW w:w="1170" w:type="pct"/>
            <w:vAlign w:val="center"/>
          </w:tcPr>
          <w:p w:rsidR="00684027" w:rsidRPr="007F2F23" w:rsidRDefault="00684027" w:rsidP="00684027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4"/>
              </w:rPr>
            </w:pPr>
            <w:r w:rsidRPr="007F2F23">
              <w:rPr>
                <w:b/>
                <w:bCs/>
                <w:sz w:val="20"/>
                <w:szCs w:val="24"/>
              </w:rPr>
              <w:t>Непрограммные расходы</w:t>
            </w:r>
          </w:p>
        </w:tc>
        <w:tc>
          <w:tcPr>
            <w:tcW w:w="608" w:type="pct"/>
            <w:vAlign w:val="center"/>
          </w:tcPr>
          <w:p w:rsidR="00684027" w:rsidRPr="007F2F23" w:rsidRDefault="00684027" w:rsidP="0068402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F2F2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12" w:type="pct"/>
            <w:vAlign w:val="center"/>
          </w:tcPr>
          <w:p w:rsidR="00684027" w:rsidRPr="007F2F23" w:rsidRDefault="00684027" w:rsidP="0068402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F2F2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40" w:type="pct"/>
            <w:vAlign w:val="center"/>
          </w:tcPr>
          <w:p w:rsidR="00684027" w:rsidRPr="00636AFC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AFC">
              <w:rPr>
                <w:b/>
                <w:sz w:val="24"/>
                <w:szCs w:val="24"/>
              </w:rPr>
              <w:t>0000092300</w:t>
            </w:r>
          </w:p>
        </w:tc>
        <w:tc>
          <w:tcPr>
            <w:tcW w:w="598" w:type="pct"/>
            <w:vAlign w:val="center"/>
          </w:tcPr>
          <w:p w:rsidR="00684027" w:rsidRPr="007F2F23" w:rsidRDefault="00684027" w:rsidP="0068402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F2F23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565" w:type="pct"/>
          </w:tcPr>
          <w:p w:rsidR="00684027" w:rsidRPr="00EC76F5" w:rsidRDefault="00684027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0"/>
                <w:szCs w:val="24"/>
              </w:rPr>
            </w:pPr>
            <w:r w:rsidRPr="007F2F23">
              <w:rPr>
                <w:b/>
                <w:spacing w:val="-8"/>
                <w:sz w:val="20"/>
                <w:szCs w:val="24"/>
              </w:rPr>
              <w:t>2</w:t>
            </w:r>
            <w:r>
              <w:rPr>
                <w:b/>
                <w:spacing w:val="-8"/>
                <w:sz w:val="20"/>
                <w:szCs w:val="24"/>
              </w:rPr>
              <w:t>226,0</w:t>
            </w:r>
          </w:p>
        </w:tc>
        <w:tc>
          <w:tcPr>
            <w:tcW w:w="607" w:type="pct"/>
          </w:tcPr>
          <w:p w:rsidR="00684027" w:rsidRPr="00EC76F5" w:rsidRDefault="00684027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0"/>
                <w:szCs w:val="24"/>
              </w:rPr>
            </w:pPr>
            <w:r w:rsidRPr="007F2F23">
              <w:rPr>
                <w:b/>
                <w:spacing w:val="-8"/>
                <w:sz w:val="20"/>
                <w:szCs w:val="24"/>
              </w:rPr>
              <w:t>2</w:t>
            </w:r>
            <w:r>
              <w:rPr>
                <w:b/>
                <w:spacing w:val="-8"/>
                <w:sz w:val="20"/>
                <w:szCs w:val="24"/>
              </w:rPr>
              <w:t>226,0</w:t>
            </w:r>
          </w:p>
        </w:tc>
      </w:tr>
      <w:tr w:rsidR="00684027" w:rsidRPr="009B5F35" w:rsidTr="00B962D1">
        <w:trPr>
          <w:trHeight w:val="334"/>
        </w:trPr>
        <w:tc>
          <w:tcPr>
            <w:tcW w:w="1170" w:type="pct"/>
            <w:vAlign w:val="center"/>
          </w:tcPr>
          <w:p w:rsidR="00684027" w:rsidRPr="007F2F23" w:rsidRDefault="00684027" w:rsidP="00684027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4"/>
              </w:rPr>
            </w:pPr>
            <w:r w:rsidRPr="007F2F23">
              <w:rPr>
                <w:bCs/>
                <w:sz w:val="20"/>
                <w:szCs w:val="24"/>
              </w:rPr>
              <w:t>Непрограммные расходы в сфере управления</w:t>
            </w:r>
          </w:p>
        </w:tc>
        <w:tc>
          <w:tcPr>
            <w:tcW w:w="608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12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40" w:type="pct"/>
            <w:vAlign w:val="center"/>
          </w:tcPr>
          <w:p w:rsidR="00684027" w:rsidRPr="00636AFC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AFC">
              <w:rPr>
                <w:sz w:val="24"/>
                <w:szCs w:val="24"/>
              </w:rPr>
              <w:t>0000092300</w:t>
            </w:r>
          </w:p>
        </w:tc>
        <w:tc>
          <w:tcPr>
            <w:tcW w:w="598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565" w:type="pct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0"/>
                <w:szCs w:val="24"/>
              </w:rPr>
            </w:pPr>
          </w:p>
          <w:p w:rsidR="00684027" w:rsidRPr="007F2F23" w:rsidRDefault="00684027" w:rsidP="00684027">
            <w:pPr>
              <w:spacing w:line="240" w:lineRule="auto"/>
              <w:ind w:firstLine="0"/>
              <w:jc w:val="center"/>
              <w:rPr>
                <w:bCs/>
                <w:spacing w:val="-8"/>
                <w:sz w:val="20"/>
                <w:szCs w:val="24"/>
              </w:rPr>
            </w:pPr>
            <w:r w:rsidRPr="007F2F23">
              <w:rPr>
                <w:spacing w:val="-8"/>
                <w:sz w:val="20"/>
                <w:szCs w:val="24"/>
              </w:rPr>
              <w:t>12</w:t>
            </w:r>
            <w:r>
              <w:rPr>
                <w:spacing w:val="-8"/>
                <w:sz w:val="20"/>
                <w:szCs w:val="24"/>
              </w:rPr>
              <w:t>06,7</w:t>
            </w:r>
          </w:p>
        </w:tc>
        <w:tc>
          <w:tcPr>
            <w:tcW w:w="607" w:type="pct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0"/>
                <w:szCs w:val="24"/>
              </w:rPr>
            </w:pPr>
          </w:p>
          <w:p w:rsidR="00684027" w:rsidRPr="007F2F23" w:rsidRDefault="00684027" w:rsidP="00684027">
            <w:pPr>
              <w:spacing w:line="240" w:lineRule="auto"/>
              <w:ind w:firstLine="0"/>
              <w:jc w:val="center"/>
              <w:rPr>
                <w:bCs/>
                <w:spacing w:val="-8"/>
                <w:sz w:val="20"/>
                <w:szCs w:val="24"/>
              </w:rPr>
            </w:pPr>
            <w:r w:rsidRPr="007F2F23">
              <w:rPr>
                <w:spacing w:val="-8"/>
                <w:sz w:val="20"/>
                <w:szCs w:val="24"/>
              </w:rPr>
              <w:t>12</w:t>
            </w:r>
            <w:r>
              <w:rPr>
                <w:spacing w:val="-8"/>
                <w:sz w:val="20"/>
                <w:szCs w:val="24"/>
              </w:rPr>
              <w:t>06,7</w:t>
            </w:r>
          </w:p>
        </w:tc>
      </w:tr>
      <w:tr w:rsidR="00684027" w:rsidRPr="009B5F35" w:rsidTr="00B962D1">
        <w:trPr>
          <w:trHeight w:val="334"/>
        </w:trPr>
        <w:tc>
          <w:tcPr>
            <w:tcW w:w="1170" w:type="pct"/>
            <w:vAlign w:val="center"/>
          </w:tcPr>
          <w:p w:rsidR="00684027" w:rsidRPr="007F2F23" w:rsidRDefault="00684027" w:rsidP="00684027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4"/>
              </w:rPr>
            </w:pPr>
            <w:r w:rsidRPr="007F2F23">
              <w:rPr>
                <w:sz w:val="20"/>
                <w:szCs w:val="24"/>
              </w:rPr>
              <w:t>Фонд оплаты государственных (муниципальных) органов</w:t>
            </w:r>
          </w:p>
        </w:tc>
        <w:tc>
          <w:tcPr>
            <w:tcW w:w="608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12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40" w:type="pct"/>
            <w:vAlign w:val="center"/>
          </w:tcPr>
          <w:p w:rsidR="00684027" w:rsidRPr="00636AFC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AFC">
              <w:rPr>
                <w:sz w:val="24"/>
                <w:szCs w:val="24"/>
              </w:rPr>
              <w:t>0000092300</w:t>
            </w:r>
          </w:p>
        </w:tc>
        <w:tc>
          <w:tcPr>
            <w:tcW w:w="598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565" w:type="pct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0"/>
                <w:szCs w:val="24"/>
              </w:rPr>
            </w:pPr>
          </w:p>
          <w:p w:rsidR="00684027" w:rsidRPr="007F2F23" w:rsidRDefault="00684027" w:rsidP="00684027">
            <w:pPr>
              <w:spacing w:line="240" w:lineRule="auto"/>
              <w:ind w:firstLine="0"/>
              <w:jc w:val="center"/>
              <w:rPr>
                <w:bCs/>
                <w:spacing w:val="-8"/>
                <w:sz w:val="20"/>
                <w:szCs w:val="24"/>
              </w:rPr>
            </w:pPr>
            <w:r>
              <w:rPr>
                <w:bCs/>
                <w:spacing w:val="-8"/>
                <w:sz w:val="20"/>
                <w:szCs w:val="24"/>
              </w:rPr>
              <w:t>926,8</w:t>
            </w:r>
          </w:p>
        </w:tc>
        <w:tc>
          <w:tcPr>
            <w:tcW w:w="607" w:type="pct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0"/>
                <w:szCs w:val="24"/>
              </w:rPr>
            </w:pPr>
          </w:p>
          <w:p w:rsidR="00684027" w:rsidRPr="007F2F23" w:rsidRDefault="00684027" w:rsidP="00684027">
            <w:pPr>
              <w:spacing w:line="240" w:lineRule="auto"/>
              <w:ind w:firstLine="0"/>
              <w:jc w:val="center"/>
              <w:rPr>
                <w:bCs/>
                <w:spacing w:val="-8"/>
                <w:sz w:val="20"/>
                <w:szCs w:val="24"/>
              </w:rPr>
            </w:pPr>
            <w:r>
              <w:rPr>
                <w:bCs/>
                <w:spacing w:val="-8"/>
                <w:sz w:val="20"/>
                <w:szCs w:val="24"/>
              </w:rPr>
              <w:t>926,8</w:t>
            </w:r>
          </w:p>
        </w:tc>
      </w:tr>
      <w:tr w:rsidR="00684027" w:rsidRPr="009B5F35" w:rsidTr="00B962D1">
        <w:trPr>
          <w:trHeight w:val="334"/>
        </w:trPr>
        <w:tc>
          <w:tcPr>
            <w:tcW w:w="1170" w:type="pct"/>
            <w:vAlign w:val="center"/>
          </w:tcPr>
          <w:p w:rsidR="00684027" w:rsidRPr="007F2F23" w:rsidRDefault="00684027" w:rsidP="00684027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4"/>
              </w:rPr>
            </w:pPr>
            <w:r w:rsidRPr="007F2F23">
              <w:rPr>
                <w:sz w:val="20"/>
                <w:szCs w:val="24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8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12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40" w:type="pct"/>
            <w:vAlign w:val="center"/>
          </w:tcPr>
          <w:p w:rsidR="00684027" w:rsidRPr="00636AFC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AFC">
              <w:rPr>
                <w:sz w:val="24"/>
                <w:szCs w:val="24"/>
              </w:rPr>
              <w:t>0000092300</w:t>
            </w:r>
          </w:p>
        </w:tc>
        <w:tc>
          <w:tcPr>
            <w:tcW w:w="598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565" w:type="pct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0"/>
                <w:szCs w:val="24"/>
              </w:rPr>
            </w:pPr>
          </w:p>
          <w:p w:rsidR="00684027" w:rsidRDefault="00684027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0"/>
                <w:szCs w:val="24"/>
              </w:rPr>
            </w:pPr>
          </w:p>
          <w:p w:rsidR="00684027" w:rsidRDefault="00684027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0"/>
                <w:szCs w:val="24"/>
              </w:rPr>
            </w:pPr>
          </w:p>
          <w:p w:rsidR="00684027" w:rsidRDefault="00684027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0"/>
                <w:szCs w:val="24"/>
              </w:rPr>
            </w:pPr>
          </w:p>
          <w:p w:rsidR="00684027" w:rsidRPr="007F2F23" w:rsidRDefault="00684027" w:rsidP="00684027">
            <w:pPr>
              <w:spacing w:line="240" w:lineRule="auto"/>
              <w:ind w:firstLine="0"/>
              <w:jc w:val="center"/>
              <w:rPr>
                <w:bCs/>
                <w:spacing w:val="-8"/>
                <w:sz w:val="20"/>
                <w:szCs w:val="24"/>
              </w:rPr>
            </w:pPr>
            <w:r>
              <w:rPr>
                <w:bCs/>
                <w:spacing w:val="-8"/>
                <w:sz w:val="20"/>
                <w:szCs w:val="24"/>
              </w:rPr>
              <w:t>279,9</w:t>
            </w:r>
          </w:p>
        </w:tc>
        <w:tc>
          <w:tcPr>
            <w:tcW w:w="607" w:type="pct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0"/>
                <w:szCs w:val="24"/>
              </w:rPr>
            </w:pPr>
          </w:p>
          <w:p w:rsidR="00684027" w:rsidRDefault="00684027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0"/>
                <w:szCs w:val="24"/>
              </w:rPr>
            </w:pPr>
          </w:p>
          <w:p w:rsidR="00684027" w:rsidRDefault="00684027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0"/>
                <w:szCs w:val="24"/>
              </w:rPr>
            </w:pPr>
          </w:p>
          <w:p w:rsidR="00684027" w:rsidRDefault="00684027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0"/>
                <w:szCs w:val="24"/>
              </w:rPr>
            </w:pPr>
          </w:p>
          <w:p w:rsidR="00684027" w:rsidRPr="007F2F23" w:rsidRDefault="00684027" w:rsidP="00684027">
            <w:pPr>
              <w:spacing w:line="240" w:lineRule="auto"/>
              <w:ind w:firstLine="0"/>
              <w:jc w:val="center"/>
              <w:rPr>
                <w:bCs/>
                <w:spacing w:val="-8"/>
                <w:sz w:val="20"/>
                <w:szCs w:val="24"/>
              </w:rPr>
            </w:pPr>
            <w:r>
              <w:rPr>
                <w:bCs/>
                <w:spacing w:val="-8"/>
                <w:sz w:val="20"/>
                <w:szCs w:val="24"/>
              </w:rPr>
              <w:t>279,9</w:t>
            </w:r>
          </w:p>
        </w:tc>
      </w:tr>
      <w:tr w:rsidR="00684027" w:rsidRPr="009B5F35" w:rsidTr="00684027">
        <w:trPr>
          <w:trHeight w:val="334"/>
        </w:trPr>
        <w:tc>
          <w:tcPr>
            <w:tcW w:w="1170" w:type="pct"/>
            <w:vAlign w:val="center"/>
          </w:tcPr>
          <w:p w:rsidR="00684027" w:rsidRPr="007F2F23" w:rsidRDefault="00684027" w:rsidP="00684027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4"/>
              </w:rPr>
            </w:pPr>
            <w:r w:rsidRPr="00362B33">
              <w:rPr>
                <w:bCs/>
                <w:sz w:val="20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608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12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40" w:type="pct"/>
            <w:vAlign w:val="center"/>
          </w:tcPr>
          <w:p w:rsidR="00684027" w:rsidRDefault="00684027" w:rsidP="0068402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684027" w:rsidRPr="00362B33" w:rsidRDefault="00684027" w:rsidP="0068402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B33">
              <w:rPr>
                <w:sz w:val="24"/>
                <w:szCs w:val="24"/>
              </w:rPr>
              <w:t>0000092300</w:t>
            </w:r>
          </w:p>
          <w:p w:rsidR="00684027" w:rsidRPr="00362B33" w:rsidRDefault="00684027" w:rsidP="0068402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B33">
              <w:rPr>
                <w:sz w:val="24"/>
                <w:szCs w:val="24"/>
              </w:rPr>
              <w:t>0000092300</w:t>
            </w:r>
          </w:p>
          <w:p w:rsidR="00684027" w:rsidRPr="00362B33" w:rsidRDefault="00684027" w:rsidP="0068402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B33">
              <w:rPr>
                <w:sz w:val="24"/>
                <w:szCs w:val="24"/>
              </w:rPr>
              <w:t>0000092300</w:t>
            </w:r>
          </w:p>
          <w:p w:rsidR="00684027" w:rsidRPr="00362B33" w:rsidRDefault="00684027" w:rsidP="0068402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B33">
              <w:rPr>
                <w:sz w:val="24"/>
                <w:szCs w:val="24"/>
              </w:rPr>
              <w:t>0000092300</w:t>
            </w:r>
          </w:p>
          <w:p w:rsidR="00684027" w:rsidRPr="00362B33" w:rsidRDefault="00684027" w:rsidP="0068402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B33">
              <w:rPr>
                <w:sz w:val="24"/>
                <w:szCs w:val="24"/>
              </w:rPr>
              <w:t>0000092300</w:t>
            </w:r>
          </w:p>
          <w:p w:rsidR="00684027" w:rsidRPr="00362B33" w:rsidRDefault="00684027" w:rsidP="0068402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B33">
              <w:rPr>
                <w:sz w:val="24"/>
                <w:szCs w:val="24"/>
              </w:rPr>
              <w:t>0000092300</w:t>
            </w:r>
          </w:p>
          <w:p w:rsidR="00684027" w:rsidRPr="00362B33" w:rsidRDefault="00684027" w:rsidP="0068402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B33">
              <w:rPr>
                <w:sz w:val="24"/>
                <w:szCs w:val="24"/>
              </w:rPr>
              <w:t>0000092300</w:t>
            </w:r>
          </w:p>
          <w:p w:rsidR="00684027" w:rsidRPr="009C265B" w:rsidRDefault="00684027" w:rsidP="0068402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84027" w:rsidRDefault="00684027" w:rsidP="0068402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684027" w:rsidRPr="00362B33" w:rsidRDefault="00684027" w:rsidP="0068402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B33">
              <w:rPr>
                <w:sz w:val="24"/>
                <w:szCs w:val="24"/>
              </w:rPr>
              <w:t>247</w:t>
            </w:r>
          </w:p>
          <w:p w:rsidR="00684027" w:rsidRPr="00362B33" w:rsidRDefault="00684027" w:rsidP="0068402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B33">
              <w:rPr>
                <w:sz w:val="24"/>
                <w:szCs w:val="24"/>
              </w:rPr>
              <w:t>244</w:t>
            </w:r>
          </w:p>
          <w:p w:rsidR="00684027" w:rsidRPr="00362B33" w:rsidRDefault="00684027" w:rsidP="0068402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B33">
              <w:rPr>
                <w:sz w:val="24"/>
                <w:szCs w:val="24"/>
              </w:rPr>
              <w:t>244</w:t>
            </w:r>
          </w:p>
          <w:p w:rsidR="00684027" w:rsidRPr="00362B33" w:rsidRDefault="00684027" w:rsidP="0068402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B33">
              <w:rPr>
                <w:sz w:val="24"/>
                <w:szCs w:val="24"/>
              </w:rPr>
              <w:t>244</w:t>
            </w:r>
          </w:p>
          <w:p w:rsidR="00684027" w:rsidRPr="00362B33" w:rsidRDefault="00684027" w:rsidP="0068402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  <w:p w:rsidR="00684027" w:rsidRPr="00362B33" w:rsidRDefault="00684027" w:rsidP="0068402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B33">
              <w:rPr>
                <w:sz w:val="24"/>
                <w:szCs w:val="24"/>
              </w:rPr>
              <w:t>852</w:t>
            </w:r>
          </w:p>
          <w:p w:rsidR="00684027" w:rsidRPr="00362B33" w:rsidRDefault="00684027" w:rsidP="0068402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B33">
              <w:rPr>
                <w:sz w:val="24"/>
                <w:szCs w:val="24"/>
              </w:rPr>
              <w:t>853</w:t>
            </w:r>
          </w:p>
          <w:p w:rsidR="00684027" w:rsidRPr="001E0756" w:rsidRDefault="00684027" w:rsidP="0068402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:rsidR="00684027" w:rsidRDefault="00684027" w:rsidP="00684027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</w:p>
          <w:p w:rsidR="00684027" w:rsidRDefault="00684027" w:rsidP="00684027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  <w:r w:rsidRPr="00362B33">
              <w:rPr>
                <w:spacing w:val="-8"/>
                <w:sz w:val="24"/>
                <w:szCs w:val="24"/>
              </w:rPr>
              <w:t>878,0</w:t>
            </w:r>
          </w:p>
          <w:p w:rsidR="00684027" w:rsidRDefault="00684027" w:rsidP="00684027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30,0</w:t>
            </w:r>
          </w:p>
          <w:p w:rsidR="00684027" w:rsidRDefault="00684027" w:rsidP="00684027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2,0</w:t>
            </w:r>
          </w:p>
          <w:p w:rsidR="00684027" w:rsidRDefault="00684027" w:rsidP="00684027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50,3</w:t>
            </w:r>
          </w:p>
          <w:p w:rsidR="00684027" w:rsidRDefault="00684027" w:rsidP="00684027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4,0</w:t>
            </w:r>
          </w:p>
          <w:p w:rsidR="00684027" w:rsidRDefault="00684027" w:rsidP="00684027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5,0</w:t>
            </w:r>
          </w:p>
          <w:p w:rsidR="00684027" w:rsidRPr="009C265B" w:rsidRDefault="00684027" w:rsidP="00684027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50,0</w:t>
            </w:r>
          </w:p>
        </w:tc>
        <w:tc>
          <w:tcPr>
            <w:tcW w:w="607" w:type="pct"/>
          </w:tcPr>
          <w:p w:rsidR="00684027" w:rsidRDefault="00684027" w:rsidP="00684027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</w:p>
          <w:p w:rsidR="00684027" w:rsidRDefault="00684027" w:rsidP="00684027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878,0</w:t>
            </w:r>
          </w:p>
          <w:p w:rsidR="00684027" w:rsidRDefault="00684027" w:rsidP="00684027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30,0</w:t>
            </w:r>
          </w:p>
          <w:p w:rsidR="00684027" w:rsidRDefault="00684027" w:rsidP="00684027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2,0</w:t>
            </w:r>
          </w:p>
          <w:p w:rsidR="00684027" w:rsidRDefault="00684027" w:rsidP="00684027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50,3</w:t>
            </w:r>
          </w:p>
          <w:p w:rsidR="00684027" w:rsidRDefault="00684027" w:rsidP="00684027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4,0</w:t>
            </w:r>
          </w:p>
          <w:p w:rsidR="00684027" w:rsidRDefault="00684027" w:rsidP="00684027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5,0</w:t>
            </w:r>
          </w:p>
          <w:p w:rsidR="00684027" w:rsidRPr="009C265B" w:rsidRDefault="00684027" w:rsidP="00684027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50,0</w:t>
            </w:r>
          </w:p>
        </w:tc>
      </w:tr>
      <w:tr w:rsidR="00684027" w:rsidRPr="009B5F35" w:rsidTr="00684027">
        <w:trPr>
          <w:trHeight w:val="334"/>
        </w:trPr>
        <w:tc>
          <w:tcPr>
            <w:tcW w:w="1170" w:type="pct"/>
            <w:vAlign w:val="center"/>
          </w:tcPr>
          <w:p w:rsidR="00684027" w:rsidRPr="007F2F23" w:rsidRDefault="00684027" w:rsidP="00684027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4"/>
              </w:rPr>
            </w:pPr>
            <w:r w:rsidRPr="001E0756">
              <w:rPr>
                <w:b/>
                <w:bCs/>
                <w:i/>
                <w:sz w:val="20"/>
                <w:szCs w:val="24"/>
              </w:rPr>
              <w:lastRenderedPageBreak/>
              <w:t>Национальная  оборона</w:t>
            </w:r>
          </w:p>
        </w:tc>
        <w:tc>
          <w:tcPr>
            <w:tcW w:w="608" w:type="pct"/>
            <w:vAlign w:val="center"/>
          </w:tcPr>
          <w:p w:rsidR="00684027" w:rsidRPr="001E0756" w:rsidRDefault="00684027" w:rsidP="0068402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E075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12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pct"/>
            <w:vAlign w:val="center"/>
          </w:tcPr>
          <w:p w:rsidR="00684027" w:rsidRPr="00EC76F5" w:rsidRDefault="00684027" w:rsidP="00684027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:rsidR="00684027" w:rsidRPr="001E0756" w:rsidRDefault="00684027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229,8</w:t>
            </w:r>
          </w:p>
        </w:tc>
        <w:tc>
          <w:tcPr>
            <w:tcW w:w="607" w:type="pct"/>
          </w:tcPr>
          <w:p w:rsidR="00684027" w:rsidRDefault="00684027" w:rsidP="00684027">
            <w:pPr>
              <w:ind w:firstLine="0"/>
            </w:pPr>
            <w:r w:rsidRPr="0068648F">
              <w:rPr>
                <w:b/>
                <w:bCs/>
                <w:spacing w:val="-8"/>
                <w:sz w:val="24"/>
                <w:szCs w:val="24"/>
              </w:rPr>
              <w:t>229,8</w:t>
            </w:r>
          </w:p>
        </w:tc>
      </w:tr>
      <w:tr w:rsidR="00684027" w:rsidRPr="009B5F35" w:rsidTr="00684027">
        <w:trPr>
          <w:trHeight w:val="334"/>
        </w:trPr>
        <w:tc>
          <w:tcPr>
            <w:tcW w:w="1170" w:type="pct"/>
            <w:vAlign w:val="center"/>
          </w:tcPr>
          <w:p w:rsidR="00684027" w:rsidRPr="001E0756" w:rsidRDefault="00684027" w:rsidP="00684027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0"/>
                <w:szCs w:val="24"/>
              </w:rPr>
            </w:pPr>
            <w:r w:rsidRPr="001E0756">
              <w:rPr>
                <w:b/>
                <w:bCs/>
                <w:sz w:val="20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8" w:type="pct"/>
            <w:vAlign w:val="center"/>
          </w:tcPr>
          <w:p w:rsidR="00684027" w:rsidRPr="001E0756" w:rsidRDefault="00684027" w:rsidP="0068402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12" w:type="pct"/>
            <w:vAlign w:val="center"/>
          </w:tcPr>
          <w:p w:rsidR="00684027" w:rsidRPr="001E0756" w:rsidRDefault="00684027" w:rsidP="0068402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E075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40" w:type="pct"/>
            <w:vAlign w:val="center"/>
          </w:tcPr>
          <w:p w:rsidR="00684027" w:rsidRPr="00EC76F5" w:rsidRDefault="00684027" w:rsidP="00684027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:rsidR="00684027" w:rsidRDefault="00684027" w:rsidP="00684027">
            <w:pPr>
              <w:ind w:firstLine="0"/>
            </w:pPr>
            <w:r w:rsidRPr="00F71860">
              <w:rPr>
                <w:b/>
                <w:bCs/>
                <w:spacing w:val="-8"/>
                <w:sz w:val="24"/>
                <w:szCs w:val="24"/>
              </w:rPr>
              <w:t>229,8</w:t>
            </w:r>
          </w:p>
        </w:tc>
        <w:tc>
          <w:tcPr>
            <w:tcW w:w="607" w:type="pct"/>
          </w:tcPr>
          <w:p w:rsidR="00684027" w:rsidRDefault="00684027" w:rsidP="00684027">
            <w:pPr>
              <w:ind w:firstLine="0"/>
            </w:pPr>
            <w:r w:rsidRPr="00F71860">
              <w:rPr>
                <w:b/>
                <w:bCs/>
                <w:spacing w:val="-8"/>
                <w:sz w:val="24"/>
                <w:szCs w:val="24"/>
              </w:rPr>
              <w:t>229,8</w:t>
            </w:r>
          </w:p>
        </w:tc>
      </w:tr>
      <w:tr w:rsidR="00684027" w:rsidRPr="009B5F35" w:rsidTr="00684027">
        <w:trPr>
          <w:trHeight w:val="334"/>
        </w:trPr>
        <w:tc>
          <w:tcPr>
            <w:tcW w:w="1170" w:type="pct"/>
            <w:vAlign w:val="center"/>
          </w:tcPr>
          <w:p w:rsidR="00684027" w:rsidRPr="001E0756" w:rsidRDefault="00684027" w:rsidP="0068402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4"/>
              </w:rPr>
            </w:pPr>
            <w:r w:rsidRPr="001E0756">
              <w:rPr>
                <w:sz w:val="20"/>
                <w:szCs w:val="24"/>
              </w:rPr>
              <w:t xml:space="preserve">Осуществление первичного воинского учета </w:t>
            </w:r>
            <w:proofErr w:type="gramStart"/>
            <w:r w:rsidRPr="001E0756">
              <w:rPr>
                <w:sz w:val="20"/>
                <w:szCs w:val="24"/>
              </w:rPr>
              <w:t>на</w:t>
            </w:r>
            <w:proofErr w:type="gramEnd"/>
          </w:p>
          <w:p w:rsidR="00684027" w:rsidRPr="001E0756" w:rsidRDefault="00684027" w:rsidP="00684027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0"/>
                <w:szCs w:val="24"/>
              </w:rPr>
            </w:pPr>
            <w:proofErr w:type="gramStart"/>
            <w:r w:rsidRPr="001E0756">
              <w:rPr>
                <w:sz w:val="20"/>
                <w:szCs w:val="24"/>
              </w:rPr>
              <w:t>территориях</w:t>
            </w:r>
            <w:proofErr w:type="gramEnd"/>
            <w:r w:rsidRPr="001E0756">
              <w:rPr>
                <w:sz w:val="20"/>
                <w:szCs w:val="24"/>
              </w:rPr>
              <w:t>, где отсутствуют военные комиссариаты</w:t>
            </w:r>
          </w:p>
        </w:tc>
        <w:tc>
          <w:tcPr>
            <w:tcW w:w="608" w:type="pct"/>
            <w:vAlign w:val="center"/>
          </w:tcPr>
          <w:p w:rsidR="00684027" w:rsidRPr="001E0756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0756">
              <w:rPr>
                <w:sz w:val="24"/>
                <w:szCs w:val="24"/>
              </w:rPr>
              <w:t>02</w:t>
            </w:r>
          </w:p>
        </w:tc>
        <w:tc>
          <w:tcPr>
            <w:tcW w:w="712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40" w:type="pct"/>
            <w:vAlign w:val="center"/>
          </w:tcPr>
          <w:p w:rsidR="00684027" w:rsidRPr="00A06202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6202">
              <w:rPr>
                <w:sz w:val="24"/>
                <w:szCs w:val="24"/>
              </w:rPr>
              <w:t>0000051180</w:t>
            </w:r>
          </w:p>
        </w:tc>
        <w:tc>
          <w:tcPr>
            <w:tcW w:w="598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:rsidR="00684027" w:rsidRPr="007E53FD" w:rsidRDefault="00684027" w:rsidP="00684027">
            <w:pPr>
              <w:ind w:firstLine="0"/>
            </w:pPr>
            <w:r w:rsidRPr="007E53FD">
              <w:rPr>
                <w:bCs/>
                <w:spacing w:val="-8"/>
                <w:sz w:val="24"/>
                <w:szCs w:val="24"/>
              </w:rPr>
              <w:t>229,8</w:t>
            </w:r>
          </w:p>
        </w:tc>
        <w:tc>
          <w:tcPr>
            <w:tcW w:w="607" w:type="pct"/>
          </w:tcPr>
          <w:p w:rsidR="00684027" w:rsidRPr="007E53FD" w:rsidRDefault="00684027" w:rsidP="00684027">
            <w:pPr>
              <w:ind w:firstLine="0"/>
            </w:pPr>
            <w:r w:rsidRPr="007E53FD">
              <w:rPr>
                <w:bCs/>
                <w:spacing w:val="-8"/>
                <w:sz w:val="24"/>
                <w:szCs w:val="24"/>
              </w:rPr>
              <w:t>229,8</w:t>
            </w:r>
          </w:p>
        </w:tc>
      </w:tr>
      <w:tr w:rsidR="00684027" w:rsidRPr="009B5F35" w:rsidTr="00684027">
        <w:trPr>
          <w:trHeight w:val="334"/>
        </w:trPr>
        <w:tc>
          <w:tcPr>
            <w:tcW w:w="1170" w:type="pct"/>
            <w:vAlign w:val="center"/>
          </w:tcPr>
          <w:p w:rsidR="00684027" w:rsidRPr="007F1525" w:rsidRDefault="00684027" w:rsidP="0068402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4"/>
              </w:rPr>
            </w:pPr>
            <w:r w:rsidRPr="007F1525">
              <w:rPr>
                <w:bCs/>
                <w:sz w:val="2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8" w:type="pct"/>
            <w:vAlign w:val="center"/>
          </w:tcPr>
          <w:p w:rsidR="00684027" w:rsidRPr="001E0756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0756">
              <w:rPr>
                <w:sz w:val="24"/>
                <w:szCs w:val="24"/>
              </w:rPr>
              <w:t>02</w:t>
            </w:r>
          </w:p>
        </w:tc>
        <w:tc>
          <w:tcPr>
            <w:tcW w:w="712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40" w:type="pct"/>
            <w:vAlign w:val="center"/>
          </w:tcPr>
          <w:p w:rsidR="00684027" w:rsidRPr="00A06202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6202">
              <w:rPr>
                <w:sz w:val="24"/>
                <w:szCs w:val="24"/>
              </w:rPr>
              <w:t>0000051180</w:t>
            </w:r>
          </w:p>
        </w:tc>
        <w:tc>
          <w:tcPr>
            <w:tcW w:w="598" w:type="pct"/>
            <w:vAlign w:val="center"/>
          </w:tcPr>
          <w:p w:rsidR="00684027" w:rsidRPr="00A06202" w:rsidRDefault="00684027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06202">
              <w:rPr>
                <w:sz w:val="24"/>
                <w:szCs w:val="24"/>
              </w:rPr>
              <w:t>120</w:t>
            </w:r>
          </w:p>
        </w:tc>
        <w:tc>
          <w:tcPr>
            <w:tcW w:w="565" w:type="pct"/>
          </w:tcPr>
          <w:p w:rsidR="00684027" w:rsidRPr="007E53FD" w:rsidRDefault="00684027" w:rsidP="00684027">
            <w:pPr>
              <w:ind w:firstLine="0"/>
            </w:pPr>
            <w:r w:rsidRPr="007E53FD">
              <w:rPr>
                <w:bCs/>
                <w:spacing w:val="-8"/>
                <w:sz w:val="24"/>
                <w:szCs w:val="24"/>
              </w:rPr>
              <w:t>229,8</w:t>
            </w:r>
          </w:p>
        </w:tc>
        <w:tc>
          <w:tcPr>
            <w:tcW w:w="607" w:type="pct"/>
          </w:tcPr>
          <w:p w:rsidR="00684027" w:rsidRPr="007E53FD" w:rsidRDefault="00684027" w:rsidP="00684027">
            <w:pPr>
              <w:ind w:firstLine="0"/>
            </w:pPr>
            <w:r w:rsidRPr="007E53FD">
              <w:rPr>
                <w:bCs/>
                <w:spacing w:val="-8"/>
                <w:sz w:val="24"/>
                <w:szCs w:val="24"/>
              </w:rPr>
              <w:t>229,8</w:t>
            </w:r>
          </w:p>
        </w:tc>
      </w:tr>
      <w:tr w:rsidR="00684027" w:rsidRPr="009B5F35" w:rsidTr="00684027">
        <w:trPr>
          <w:trHeight w:val="334"/>
        </w:trPr>
        <w:tc>
          <w:tcPr>
            <w:tcW w:w="1170" w:type="pct"/>
            <w:vAlign w:val="center"/>
          </w:tcPr>
          <w:p w:rsidR="00684027" w:rsidRPr="007F1525" w:rsidRDefault="00684027" w:rsidP="00684027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7F1525">
              <w:rPr>
                <w:sz w:val="20"/>
                <w:szCs w:val="24"/>
              </w:rPr>
              <w:t>Фонд оплаты государственных (муниципальных) органов</w:t>
            </w:r>
          </w:p>
        </w:tc>
        <w:tc>
          <w:tcPr>
            <w:tcW w:w="608" w:type="pct"/>
            <w:vAlign w:val="center"/>
          </w:tcPr>
          <w:p w:rsidR="00684027" w:rsidRPr="001E0756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0756">
              <w:rPr>
                <w:sz w:val="24"/>
                <w:szCs w:val="24"/>
              </w:rPr>
              <w:t>02</w:t>
            </w:r>
          </w:p>
        </w:tc>
        <w:tc>
          <w:tcPr>
            <w:tcW w:w="712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40" w:type="pct"/>
            <w:vAlign w:val="center"/>
          </w:tcPr>
          <w:p w:rsidR="00684027" w:rsidRPr="00A06202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6202">
              <w:rPr>
                <w:sz w:val="24"/>
                <w:szCs w:val="24"/>
              </w:rPr>
              <w:t>0000051180</w:t>
            </w:r>
          </w:p>
        </w:tc>
        <w:tc>
          <w:tcPr>
            <w:tcW w:w="598" w:type="pct"/>
          </w:tcPr>
          <w:p w:rsidR="00684027" w:rsidRPr="00A06202" w:rsidRDefault="00684027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06202">
              <w:rPr>
                <w:sz w:val="24"/>
                <w:szCs w:val="24"/>
              </w:rPr>
              <w:t>121</w:t>
            </w:r>
          </w:p>
        </w:tc>
        <w:tc>
          <w:tcPr>
            <w:tcW w:w="565" w:type="pct"/>
          </w:tcPr>
          <w:p w:rsidR="00684027" w:rsidRPr="00A06202" w:rsidRDefault="00684027" w:rsidP="00684027">
            <w:pPr>
              <w:snapToGrid w:val="0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176,5</w:t>
            </w:r>
          </w:p>
        </w:tc>
        <w:tc>
          <w:tcPr>
            <w:tcW w:w="607" w:type="pct"/>
          </w:tcPr>
          <w:p w:rsidR="00684027" w:rsidRPr="00A06202" w:rsidRDefault="00684027" w:rsidP="00684027">
            <w:pPr>
              <w:snapToGrid w:val="0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176,5</w:t>
            </w:r>
          </w:p>
        </w:tc>
      </w:tr>
      <w:tr w:rsidR="00684027" w:rsidRPr="009B5F35" w:rsidTr="00B962D1">
        <w:trPr>
          <w:trHeight w:val="334"/>
        </w:trPr>
        <w:tc>
          <w:tcPr>
            <w:tcW w:w="1170" w:type="pct"/>
            <w:vAlign w:val="center"/>
          </w:tcPr>
          <w:p w:rsidR="00684027" w:rsidRPr="007F1525" w:rsidRDefault="00684027" w:rsidP="00684027">
            <w:pPr>
              <w:snapToGrid w:val="0"/>
              <w:spacing w:line="240" w:lineRule="auto"/>
              <w:ind w:left="-64" w:firstLine="64"/>
              <w:jc w:val="center"/>
              <w:rPr>
                <w:sz w:val="20"/>
                <w:szCs w:val="24"/>
              </w:rPr>
            </w:pPr>
            <w:r w:rsidRPr="007F1525">
              <w:rPr>
                <w:sz w:val="20"/>
                <w:szCs w:val="24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8" w:type="pct"/>
            <w:vAlign w:val="center"/>
          </w:tcPr>
          <w:p w:rsidR="00684027" w:rsidRPr="001E0756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0756">
              <w:rPr>
                <w:sz w:val="24"/>
                <w:szCs w:val="24"/>
              </w:rPr>
              <w:t>02</w:t>
            </w:r>
          </w:p>
        </w:tc>
        <w:tc>
          <w:tcPr>
            <w:tcW w:w="712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40" w:type="pct"/>
            <w:vAlign w:val="center"/>
          </w:tcPr>
          <w:p w:rsidR="00684027" w:rsidRPr="00A06202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6202">
              <w:rPr>
                <w:sz w:val="24"/>
                <w:szCs w:val="24"/>
              </w:rPr>
              <w:t>0000051180</w:t>
            </w:r>
          </w:p>
        </w:tc>
        <w:tc>
          <w:tcPr>
            <w:tcW w:w="598" w:type="pct"/>
            <w:vAlign w:val="center"/>
          </w:tcPr>
          <w:p w:rsidR="00684027" w:rsidRPr="00A06202" w:rsidRDefault="00684027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06202">
              <w:rPr>
                <w:sz w:val="24"/>
                <w:szCs w:val="24"/>
              </w:rPr>
              <w:t>129</w:t>
            </w:r>
          </w:p>
        </w:tc>
        <w:tc>
          <w:tcPr>
            <w:tcW w:w="565" w:type="pct"/>
            <w:vAlign w:val="center"/>
          </w:tcPr>
          <w:p w:rsidR="00684027" w:rsidRPr="00A06202" w:rsidRDefault="00684027" w:rsidP="00684027">
            <w:pPr>
              <w:snapToGrid w:val="0"/>
              <w:spacing w:line="240" w:lineRule="auto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 53,30</w:t>
            </w:r>
          </w:p>
        </w:tc>
        <w:tc>
          <w:tcPr>
            <w:tcW w:w="607" w:type="pct"/>
            <w:vAlign w:val="center"/>
          </w:tcPr>
          <w:p w:rsidR="00684027" w:rsidRPr="00A06202" w:rsidRDefault="00684027" w:rsidP="00684027">
            <w:pPr>
              <w:snapToGrid w:val="0"/>
              <w:spacing w:line="240" w:lineRule="auto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 53,30</w:t>
            </w:r>
          </w:p>
        </w:tc>
      </w:tr>
      <w:tr w:rsidR="00684027" w:rsidRPr="009B5F35" w:rsidTr="00684027">
        <w:trPr>
          <w:trHeight w:val="334"/>
        </w:trPr>
        <w:tc>
          <w:tcPr>
            <w:tcW w:w="1170" w:type="pct"/>
            <w:vAlign w:val="center"/>
          </w:tcPr>
          <w:p w:rsidR="00684027" w:rsidRPr="007F1525" w:rsidRDefault="00684027" w:rsidP="00684027">
            <w:pPr>
              <w:snapToGrid w:val="0"/>
              <w:spacing w:line="240" w:lineRule="auto"/>
              <w:ind w:left="-64" w:firstLine="64"/>
              <w:jc w:val="center"/>
              <w:rPr>
                <w:sz w:val="20"/>
                <w:szCs w:val="24"/>
              </w:rPr>
            </w:pPr>
            <w:r w:rsidRPr="00A06202">
              <w:rPr>
                <w:b/>
                <w:bCs/>
                <w:sz w:val="20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8" w:type="pct"/>
            <w:vAlign w:val="center"/>
          </w:tcPr>
          <w:p w:rsidR="00684027" w:rsidRPr="00A06202" w:rsidRDefault="00684027" w:rsidP="0068402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0620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12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pct"/>
            <w:vAlign w:val="center"/>
          </w:tcPr>
          <w:p w:rsidR="00684027" w:rsidRPr="00A06202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84027" w:rsidRPr="00A06202" w:rsidRDefault="00684027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:rsidR="00684027" w:rsidRDefault="00684027" w:rsidP="00684027">
            <w:pPr>
              <w:ind w:firstLine="0"/>
            </w:pPr>
            <w:r w:rsidRPr="00092487">
              <w:rPr>
                <w:b/>
                <w:spacing w:val="-8"/>
                <w:sz w:val="24"/>
                <w:szCs w:val="24"/>
              </w:rPr>
              <w:t>4</w:t>
            </w:r>
            <w:r>
              <w:rPr>
                <w:b/>
                <w:spacing w:val="-8"/>
                <w:sz w:val="24"/>
                <w:szCs w:val="24"/>
              </w:rPr>
              <w:t>08,1</w:t>
            </w:r>
          </w:p>
        </w:tc>
        <w:tc>
          <w:tcPr>
            <w:tcW w:w="607" w:type="pct"/>
          </w:tcPr>
          <w:p w:rsidR="00684027" w:rsidRDefault="00684027" w:rsidP="00684027">
            <w:pPr>
              <w:ind w:firstLine="0"/>
            </w:pPr>
            <w:r w:rsidRPr="00092487">
              <w:rPr>
                <w:b/>
                <w:spacing w:val="-8"/>
                <w:sz w:val="24"/>
                <w:szCs w:val="24"/>
              </w:rPr>
              <w:t>4</w:t>
            </w:r>
            <w:r>
              <w:rPr>
                <w:b/>
                <w:spacing w:val="-8"/>
                <w:sz w:val="24"/>
                <w:szCs w:val="24"/>
              </w:rPr>
              <w:t>08,1</w:t>
            </w:r>
          </w:p>
        </w:tc>
      </w:tr>
      <w:tr w:rsidR="00684027" w:rsidRPr="009B5F35" w:rsidTr="00684027">
        <w:trPr>
          <w:trHeight w:val="334"/>
        </w:trPr>
        <w:tc>
          <w:tcPr>
            <w:tcW w:w="1170" w:type="pct"/>
            <w:vAlign w:val="center"/>
          </w:tcPr>
          <w:p w:rsidR="00684027" w:rsidRPr="007F1525" w:rsidRDefault="00684027" w:rsidP="00684027">
            <w:pPr>
              <w:snapToGrid w:val="0"/>
              <w:spacing w:line="240" w:lineRule="auto"/>
              <w:ind w:left="-64" w:firstLine="64"/>
              <w:jc w:val="center"/>
              <w:rPr>
                <w:sz w:val="20"/>
                <w:szCs w:val="24"/>
              </w:rPr>
            </w:pPr>
            <w:r w:rsidRPr="00A06202">
              <w:rPr>
                <w:b/>
                <w:bCs/>
                <w:i/>
                <w:sz w:val="20"/>
                <w:szCs w:val="24"/>
              </w:rPr>
              <w:t>Обеспечение пожарной безопасности</w:t>
            </w:r>
          </w:p>
        </w:tc>
        <w:tc>
          <w:tcPr>
            <w:tcW w:w="608" w:type="pct"/>
            <w:vAlign w:val="center"/>
          </w:tcPr>
          <w:p w:rsidR="00684027" w:rsidRPr="00A06202" w:rsidRDefault="00684027" w:rsidP="0068402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0620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12" w:type="pct"/>
            <w:vAlign w:val="center"/>
          </w:tcPr>
          <w:p w:rsidR="00684027" w:rsidRPr="00A06202" w:rsidRDefault="00684027" w:rsidP="0068402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06202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740" w:type="pct"/>
            <w:vAlign w:val="center"/>
          </w:tcPr>
          <w:p w:rsidR="00684027" w:rsidRPr="00A06202" w:rsidRDefault="00684027" w:rsidP="0068402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06202">
              <w:rPr>
                <w:b/>
                <w:i/>
                <w:sz w:val="24"/>
                <w:szCs w:val="24"/>
              </w:rPr>
              <w:t>0000024799</w:t>
            </w:r>
          </w:p>
        </w:tc>
        <w:tc>
          <w:tcPr>
            <w:tcW w:w="598" w:type="pct"/>
            <w:vAlign w:val="center"/>
          </w:tcPr>
          <w:p w:rsidR="00684027" w:rsidRPr="00A06202" w:rsidRDefault="00684027" w:rsidP="00684027">
            <w:pPr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65" w:type="pct"/>
          </w:tcPr>
          <w:p w:rsidR="00684027" w:rsidRDefault="00684027" w:rsidP="00684027">
            <w:pPr>
              <w:ind w:firstLine="0"/>
            </w:pPr>
            <w:r w:rsidRPr="00092487">
              <w:rPr>
                <w:b/>
                <w:spacing w:val="-8"/>
                <w:sz w:val="24"/>
                <w:szCs w:val="24"/>
              </w:rPr>
              <w:t>4</w:t>
            </w:r>
            <w:r>
              <w:rPr>
                <w:b/>
                <w:spacing w:val="-8"/>
                <w:sz w:val="24"/>
                <w:szCs w:val="24"/>
              </w:rPr>
              <w:t>08,1</w:t>
            </w:r>
          </w:p>
        </w:tc>
        <w:tc>
          <w:tcPr>
            <w:tcW w:w="607" w:type="pct"/>
          </w:tcPr>
          <w:p w:rsidR="00684027" w:rsidRDefault="00684027" w:rsidP="00684027">
            <w:pPr>
              <w:ind w:firstLine="0"/>
            </w:pPr>
            <w:r w:rsidRPr="00092487">
              <w:rPr>
                <w:b/>
                <w:spacing w:val="-8"/>
                <w:sz w:val="24"/>
                <w:szCs w:val="24"/>
              </w:rPr>
              <w:t>4</w:t>
            </w:r>
            <w:r>
              <w:rPr>
                <w:b/>
                <w:spacing w:val="-8"/>
                <w:sz w:val="24"/>
                <w:szCs w:val="24"/>
              </w:rPr>
              <w:t>08,1</w:t>
            </w:r>
          </w:p>
        </w:tc>
      </w:tr>
      <w:tr w:rsidR="00684027" w:rsidRPr="009B5F35" w:rsidTr="00684027">
        <w:trPr>
          <w:trHeight w:val="334"/>
        </w:trPr>
        <w:tc>
          <w:tcPr>
            <w:tcW w:w="1170" w:type="pct"/>
            <w:vAlign w:val="center"/>
          </w:tcPr>
          <w:p w:rsidR="00684027" w:rsidRPr="007F1525" w:rsidRDefault="00684027" w:rsidP="00684027">
            <w:pPr>
              <w:snapToGrid w:val="0"/>
              <w:spacing w:line="240" w:lineRule="auto"/>
              <w:rPr>
                <w:b/>
                <w:bCs/>
                <w:sz w:val="20"/>
                <w:szCs w:val="24"/>
              </w:rPr>
            </w:pPr>
            <w:r w:rsidRPr="007F1525">
              <w:rPr>
                <w:bCs/>
                <w:sz w:val="2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8" w:type="pct"/>
            <w:vAlign w:val="center"/>
          </w:tcPr>
          <w:p w:rsidR="00684027" w:rsidRPr="001E0756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12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740" w:type="pct"/>
            <w:vAlign w:val="center"/>
          </w:tcPr>
          <w:p w:rsidR="00684027" w:rsidRPr="00167C36" w:rsidRDefault="00684027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67C36">
              <w:rPr>
                <w:sz w:val="24"/>
                <w:szCs w:val="24"/>
              </w:rPr>
              <w:t>0000024799</w:t>
            </w:r>
          </w:p>
        </w:tc>
        <w:tc>
          <w:tcPr>
            <w:tcW w:w="598" w:type="pct"/>
          </w:tcPr>
          <w:p w:rsidR="00684027" w:rsidRPr="00167C36" w:rsidRDefault="00684027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84027" w:rsidRPr="00167C36" w:rsidRDefault="00684027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84027" w:rsidRPr="00167C36" w:rsidRDefault="00684027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67C36">
              <w:rPr>
                <w:sz w:val="24"/>
                <w:szCs w:val="24"/>
              </w:rPr>
              <w:t>110</w:t>
            </w:r>
          </w:p>
        </w:tc>
        <w:tc>
          <w:tcPr>
            <w:tcW w:w="565" w:type="pct"/>
          </w:tcPr>
          <w:p w:rsidR="00684027" w:rsidRPr="00167C36" w:rsidRDefault="00684027" w:rsidP="00684027">
            <w:pPr>
              <w:snapToGrid w:val="0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</w:p>
          <w:p w:rsidR="00684027" w:rsidRPr="00167C36" w:rsidRDefault="00684027" w:rsidP="00684027">
            <w:pPr>
              <w:snapToGrid w:val="0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</w:p>
          <w:p w:rsidR="00684027" w:rsidRPr="00167C36" w:rsidRDefault="00684027" w:rsidP="00684027">
            <w:pPr>
              <w:snapToGrid w:val="0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400,9</w:t>
            </w:r>
          </w:p>
        </w:tc>
        <w:tc>
          <w:tcPr>
            <w:tcW w:w="607" w:type="pct"/>
          </w:tcPr>
          <w:p w:rsidR="00684027" w:rsidRPr="00167C36" w:rsidRDefault="00684027" w:rsidP="00684027">
            <w:pPr>
              <w:snapToGrid w:val="0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</w:p>
          <w:p w:rsidR="00684027" w:rsidRPr="00167C36" w:rsidRDefault="00684027" w:rsidP="00684027">
            <w:pPr>
              <w:snapToGrid w:val="0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</w:p>
          <w:p w:rsidR="00684027" w:rsidRPr="00167C36" w:rsidRDefault="00684027" w:rsidP="00684027">
            <w:pPr>
              <w:snapToGrid w:val="0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400,9</w:t>
            </w:r>
          </w:p>
        </w:tc>
      </w:tr>
      <w:tr w:rsidR="00684027" w:rsidRPr="009B5F35" w:rsidTr="00684027">
        <w:trPr>
          <w:trHeight w:val="334"/>
        </w:trPr>
        <w:tc>
          <w:tcPr>
            <w:tcW w:w="1170" w:type="pct"/>
            <w:vAlign w:val="center"/>
          </w:tcPr>
          <w:p w:rsidR="00684027" w:rsidRPr="007F1525" w:rsidRDefault="00684027" w:rsidP="00684027">
            <w:pPr>
              <w:snapToGrid w:val="0"/>
              <w:spacing w:line="240" w:lineRule="auto"/>
              <w:rPr>
                <w:sz w:val="20"/>
                <w:szCs w:val="24"/>
              </w:rPr>
            </w:pPr>
            <w:r w:rsidRPr="007F1525">
              <w:rPr>
                <w:sz w:val="20"/>
                <w:szCs w:val="24"/>
              </w:rPr>
              <w:t>Фонд оплаты государственных (муниципальных) органов</w:t>
            </w:r>
          </w:p>
        </w:tc>
        <w:tc>
          <w:tcPr>
            <w:tcW w:w="608" w:type="pct"/>
            <w:vAlign w:val="center"/>
          </w:tcPr>
          <w:p w:rsidR="00684027" w:rsidRPr="001E0756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12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740" w:type="pct"/>
            <w:vAlign w:val="center"/>
          </w:tcPr>
          <w:p w:rsidR="00684027" w:rsidRPr="00167C36" w:rsidRDefault="00684027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67C36">
              <w:rPr>
                <w:sz w:val="24"/>
                <w:szCs w:val="24"/>
              </w:rPr>
              <w:t>0000024799</w:t>
            </w:r>
          </w:p>
        </w:tc>
        <w:tc>
          <w:tcPr>
            <w:tcW w:w="598" w:type="pct"/>
          </w:tcPr>
          <w:p w:rsidR="00684027" w:rsidRPr="00167C36" w:rsidRDefault="00684027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84027" w:rsidRPr="00167C36" w:rsidRDefault="00684027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84027" w:rsidRPr="00167C36" w:rsidRDefault="00684027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67C36">
              <w:rPr>
                <w:sz w:val="24"/>
                <w:szCs w:val="24"/>
              </w:rPr>
              <w:t>111</w:t>
            </w:r>
          </w:p>
        </w:tc>
        <w:tc>
          <w:tcPr>
            <w:tcW w:w="565" w:type="pct"/>
          </w:tcPr>
          <w:p w:rsidR="00684027" w:rsidRPr="00167C36" w:rsidRDefault="00684027" w:rsidP="00684027">
            <w:pPr>
              <w:snapToGrid w:val="0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</w:p>
          <w:p w:rsidR="00684027" w:rsidRPr="00167C36" w:rsidRDefault="00684027" w:rsidP="00684027">
            <w:pPr>
              <w:snapToGrid w:val="0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</w:p>
          <w:p w:rsidR="00684027" w:rsidRPr="00167C36" w:rsidRDefault="00684027" w:rsidP="00684027">
            <w:pPr>
              <w:snapToGrid w:val="0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307,9</w:t>
            </w:r>
          </w:p>
        </w:tc>
        <w:tc>
          <w:tcPr>
            <w:tcW w:w="607" w:type="pct"/>
          </w:tcPr>
          <w:p w:rsidR="00684027" w:rsidRPr="00167C36" w:rsidRDefault="00684027" w:rsidP="00684027">
            <w:pPr>
              <w:snapToGrid w:val="0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</w:p>
          <w:p w:rsidR="00684027" w:rsidRPr="00167C36" w:rsidRDefault="00684027" w:rsidP="00684027">
            <w:pPr>
              <w:snapToGrid w:val="0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</w:p>
          <w:p w:rsidR="00684027" w:rsidRPr="00167C36" w:rsidRDefault="00684027" w:rsidP="00684027">
            <w:pPr>
              <w:snapToGrid w:val="0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307,9</w:t>
            </w:r>
          </w:p>
        </w:tc>
      </w:tr>
      <w:tr w:rsidR="00684027" w:rsidRPr="009B5F35" w:rsidTr="00B962D1">
        <w:trPr>
          <w:trHeight w:val="334"/>
        </w:trPr>
        <w:tc>
          <w:tcPr>
            <w:tcW w:w="1170" w:type="pct"/>
            <w:vAlign w:val="center"/>
          </w:tcPr>
          <w:p w:rsidR="00684027" w:rsidRPr="007F1525" w:rsidRDefault="00684027" w:rsidP="00684027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7F1525">
              <w:rPr>
                <w:sz w:val="20"/>
                <w:szCs w:val="24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  <w:p w:rsidR="00684027" w:rsidRPr="007F1525" w:rsidRDefault="00684027" w:rsidP="00684027">
            <w:pPr>
              <w:snapToGrid w:val="0"/>
              <w:spacing w:line="240" w:lineRule="auto"/>
              <w:jc w:val="center"/>
              <w:rPr>
                <w:sz w:val="20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12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740" w:type="pct"/>
            <w:vAlign w:val="center"/>
          </w:tcPr>
          <w:p w:rsidR="00684027" w:rsidRPr="00167C36" w:rsidRDefault="00684027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67C36">
              <w:rPr>
                <w:sz w:val="24"/>
                <w:szCs w:val="24"/>
              </w:rPr>
              <w:t>0000024799</w:t>
            </w:r>
          </w:p>
        </w:tc>
        <w:tc>
          <w:tcPr>
            <w:tcW w:w="598" w:type="pct"/>
          </w:tcPr>
          <w:p w:rsidR="00684027" w:rsidRDefault="00684027" w:rsidP="00684027">
            <w:pPr>
              <w:snapToGrid w:val="0"/>
              <w:spacing w:line="240" w:lineRule="auto"/>
              <w:ind w:firstLine="0"/>
              <w:rPr>
                <w:sz w:val="20"/>
                <w:szCs w:val="24"/>
              </w:rPr>
            </w:pPr>
          </w:p>
          <w:p w:rsidR="00684027" w:rsidRDefault="00684027" w:rsidP="00684027">
            <w:pPr>
              <w:snapToGrid w:val="0"/>
              <w:spacing w:line="240" w:lineRule="auto"/>
              <w:ind w:firstLine="0"/>
              <w:rPr>
                <w:sz w:val="20"/>
                <w:szCs w:val="24"/>
              </w:rPr>
            </w:pPr>
          </w:p>
          <w:p w:rsidR="00684027" w:rsidRDefault="00684027" w:rsidP="0068402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84027" w:rsidRDefault="00684027" w:rsidP="0068402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84027" w:rsidRPr="00283FF3" w:rsidRDefault="00684027" w:rsidP="0068402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  <w:p w:rsidR="00684027" w:rsidRPr="007F1525" w:rsidRDefault="00684027" w:rsidP="00684027">
            <w:pPr>
              <w:snapToGrid w:val="0"/>
              <w:spacing w:line="240" w:lineRule="auto"/>
              <w:jc w:val="center"/>
              <w:rPr>
                <w:sz w:val="20"/>
                <w:szCs w:val="24"/>
                <w:lang w:val="en-US"/>
              </w:rPr>
            </w:pPr>
          </w:p>
        </w:tc>
        <w:tc>
          <w:tcPr>
            <w:tcW w:w="565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93,0</w:t>
            </w:r>
          </w:p>
        </w:tc>
        <w:tc>
          <w:tcPr>
            <w:tcW w:w="607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93,0</w:t>
            </w:r>
          </w:p>
        </w:tc>
      </w:tr>
      <w:tr w:rsidR="00684027" w:rsidRPr="009B5F35" w:rsidTr="00684027">
        <w:trPr>
          <w:trHeight w:val="334"/>
        </w:trPr>
        <w:tc>
          <w:tcPr>
            <w:tcW w:w="1170" w:type="pct"/>
            <w:vAlign w:val="center"/>
          </w:tcPr>
          <w:p w:rsidR="00684027" w:rsidRPr="007F1525" w:rsidRDefault="00684027" w:rsidP="00684027">
            <w:pPr>
              <w:snapToGrid w:val="0"/>
              <w:spacing w:line="240" w:lineRule="auto"/>
              <w:jc w:val="center"/>
              <w:rPr>
                <w:sz w:val="20"/>
                <w:szCs w:val="24"/>
              </w:rPr>
            </w:pPr>
          </w:p>
          <w:p w:rsidR="00684027" w:rsidRPr="007F1525" w:rsidRDefault="00684027" w:rsidP="00684027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7F1525">
              <w:rPr>
                <w:sz w:val="20"/>
                <w:szCs w:val="24"/>
              </w:rPr>
              <w:t xml:space="preserve">Защита населения и территории от чрезвычайных ситуаций природного и </w:t>
            </w:r>
            <w:r w:rsidRPr="007F1525">
              <w:rPr>
                <w:sz w:val="20"/>
                <w:szCs w:val="24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608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712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40" w:type="pct"/>
            <w:vAlign w:val="center"/>
          </w:tcPr>
          <w:p w:rsidR="00684027" w:rsidRPr="00167C36" w:rsidRDefault="00684027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67C36">
              <w:rPr>
                <w:sz w:val="24"/>
                <w:szCs w:val="24"/>
              </w:rPr>
              <w:t>0000024799</w:t>
            </w:r>
          </w:p>
        </w:tc>
        <w:tc>
          <w:tcPr>
            <w:tcW w:w="598" w:type="pct"/>
          </w:tcPr>
          <w:p w:rsidR="00684027" w:rsidRPr="008E49CA" w:rsidRDefault="00684027" w:rsidP="00684027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  <w:p w:rsidR="00684027" w:rsidRDefault="00684027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684027" w:rsidRDefault="00684027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84027" w:rsidRPr="008E49CA" w:rsidRDefault="00684027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244</w:t>
            </w:r>
          </w:p>
        </w:tc>
        <w:tc>
          <w:tcPr>
            <w:tcW w:w="565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7,2</w:t>
            </w:r>
          </w:p>
        </w:tc>
        <w:tc>
          <w:tcPr>
            <w:tcW w:w="607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7,2</w:t>
            </w:r>
          </w:p>
        </w:tc>
      </w:tr>
      <w:tr w:rsidR="00684027" w:rsidRPr="009B5F35" w:rsidTr="00B962D1">
        <w:trPr>
          <w:trHeight w:val="334"/>
        </w:trPr>
        <w:tc>
          <w:tcPr>
            <w:tcW w:w="1170" w:type="pct"/>
            <w:vAlign w:val="center"/>
          </w:tcPr>
          <w:p w:rsidR="00684027" w:rsidRPr="00F27E72" w:rsidRDefault="00684027" w:rsidP="00684027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szCs w:val="24"/>
              </w:rPr>
            </w:pPr>
            <w:r w:rsidRPr="00F27E72">
              <w:rPr>
                <w:b/>
                <w:sz w:val="20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608" w:type="pct"/>
          </w:tcPr>
          <w:p w:rsidR="00684027" w:rsidRPr="008E49CA" w:rsidRDefault="00684027" w:rsidP="00684027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E49CA">
              <w:rPr>
                <w:b/>
                <w:i/>
                <w:sz w:val="24"/>
                <w:szCs w:val="24"/>
              </w:rPr>
              <w:t>04</w:t>
            </w:r>
          </w:p>
        </w:tc>
        <w:tc>
          <w:tcPr>
            <w:tcW w:w="712" w:type="pct"/>
          </w:tcPr>
          <w:p w:rsidR="00684027" w:rsidRPr="008E49CA" w:rsidRDefault="00684027" w:rsidP="00684027">
            <w:pPr>
              <w:snapToGrid w:val="0"/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40" w:type="pct"/>
          </w:tcPr>
          <w:p w:rsidR="00684027" w:rsidRPr="008E49CA" w:rsidRDefault="00684027" w:rsidP="00684027">
            <w:pPr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84027" w:rsidRPr="009B5F35" w:rsidRDefault="00684027" w:rsidP="00684027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:rsidR="00684027" w:rsidRPr="008E49CA" w:rsidRDefault="00684027" w:rsidP="006840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E49CA">
              <w:rPr>
                <w:b/>
                <w:bCs/>
                <w:sz w:val="24"/>
                <w:szCs w:val="24"/>
              </w:rPr>
              <w:t>138,5</w:t>
            </w:r>
          </w:p>
        </w:tc>
        <w:tc>
          <w:tcPr>
            <w:tcW w:w="607" w:type="pct"/>
            <w:vAlign w:val="center"/>
          </w:tcPr>
          <w:p w:rsidR="00684027" w:rsidRPr="008E49CA" w:rsidRDefault="00684027" w:rsidP="006840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E49CA">
              <w:rPr>
                <w:b/>
                <w:bCs/>
                <w:sz w:val="24"/>
                <w:szCs w:val="24"/>
              </w:rPr>
              <w:t>138,5</w:t>
            </w:r>
          </w:p>
        </w:tc>
      </w:tr>
      <w:tr w:rsidR="00684027" w:rsidRPr="009B5F35" w:rsidTr="00B962D1">
        <w:trPr>
          <w:trHeight w:val="334"/>
        </w:trPr>
        <w:tc>
          <w:tcPr>
            <w:tcW w:w="1170" w:type="pct"/>
            <w:vAlign w:val="center"/>
          </w:tcPr>
          <w:p w:rsidR="00684027" w:rsidRPr="007F1525" w:rsidRDefault="00684027" w:rsidP="00684027">
            <w:pPr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4"/>
              </w:rPr>
            </w:pPr>
            <w:r w:rsidRPr="008E49CA">
              <w:rPr>
                <w:sz w:val="20"/>
                <w:szCs w:val="24"/>
              </w:rPr>
              <w:t xml:space="preserve">Дорожное хозяйство </w:t>
            </w:r>
            <w:proofErr w:type="gramStart"/>
            <w:r w:rsidRPr="008E49CA">
              <w:rPr>
                <w:sz w:val="20"/>
                <w:szCs w:val="24"/>
              </w:rPr>
              <w:t xml:space="preserve">( </w:t>
            </w:r>
            <w:proofErr w:type="gramEnd"/>
            <w:r w:rsidRPr="008E49CA">
              <w:rPr>
                <w:sz w:val="20"/>
                <w:szCs w:val="24"/>
              </w:rPr>
              <w:t>дорожные фонды)</w:t>
            </w:r>
          </w:p>
        </w:tc>
        <w:tc>
          <w:tcPr>
            <w:tcW w:w="608" w:type="pct"/>
            <w:vAlign w:val="center"/>
          </w:tcPr>
          <w:p w:rsidR="00684027" w:rsidRPr="008E49CA" w:rsidRDefault="00684027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E49CA">
              <w:rPr>
                <w:sz w:val="24"/>
                <w:szCs w:val="24"/>
              </w:rPr>
              <w:t>04</w:t>
            </w:r>
          </w:p>
        </w:tc>
        <w:tc>
          <w:tcPr>
            <w:tcW w:w="712" w:type="pct"/>
            <w:vAlign w:val="center"/>
          </w:tcPr>
          <w:p w:rsidR="00684027" w:rsidRPr="008E49CA" w:rsidRDefault="00684027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E49CA">
              <w:rPr>
                <w:sz w:val="24"/>
                <w:szCs w:val="24"/>
              </w:rPr>
              <w:t>09</w:t>
            </w:r>
          </w:p>
        </w:tc>
        <w:tc>
          <w:tcPr>
            <w:tcW w:w="740" w:type="pct"/>
            <w:vAlign w:val="center"/>
          </w:tcPr>
          <w:p w:rsidR="00684027" w:rsidRPr="008E49CA" w:rsidRDefault="00684027" w:rsidP="00684027">
            <w:pPr>
              <w:snapToGrid w:val="0"/>
              <w:spacing w:line="240" w:lineRule="auto"/>
              <w:ind w:firstLine="0"/>
              <w:rPr>
                <w:sz w:val="20"/>
                <w:szCs w:val="24"/>
              </w:rPr>
            </w:pPr>
            <w:r w:rsidRPr="008E49CA">
              <w:rPr>
                <w:sz w:val="24"/>
                <w:szCs w:val="24"/>
              </w:rPr>
              <w:t>0000031522</w:t>
            </w:r>
          </w:p>
        </w:tc>
        <w:tc>
          <w:tcPr>
            <w:tcW w:w="598" w:type="pct"/>
            <w:vAlign w:val="center"/>
          </w:tcPr>
          <w:p w:rsidR="00684027" w:rsidRPr="008E49CA" w:rsidRDefault="00684027" w:rsidP="0068402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E49CA"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565" w:type="pct"/>
            <w:vAlign w:val="center"/>
          </w:tcPr>
          <w:p w:rsidR="00684027" w:rsidRPr="008E49CA" w:rsidRDefault="00684027" w:rsidP="0068402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138,5</w:t>
            </w:r>
          </w:p>
        </w:tc>
        <w:tc>
          <w:tcPr>
            <w:tcW w:w="607" w:type="pct"/>
            <w:vAlign w:val="center"/>
          </w:tcPr>
          <w:p w:rsidR="00684027" w:rsidRPr="008E49CA" w:rsidRDefault="00684027" w:rsidP="0068402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138,5</w:t>
            </w:r>
          </w:p>
        </w:tc>
      </w:tr>
      <w:tr w:rsidR="00684027" w:rsidRPr="009B5F35" w:rsidTr="00B962D1">
        <w:trPr>
          <w:trHeight w:val="334"/>
        </w:trPr>
        <w:tc>
          <w:tcPr>
            <w:tcW w:w="1170" w:type="pct"/>
            <w:vAlign w:val="center"/>
          </w:tcPr>
          <w:p w:rsidR="00684027" w:rsidRPr="008E49CA" w:rsidRDefault="00684027" w:rsidP="00684027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8E49CA">
              <w:rPr>
                <w:b/>
                <w:sz w:val="20"/>
              </w:rPr>
              <w:t>Жилищн</w:t>
            </w:r>
            <w:proofErr w:type="gramStart"/>
            <w:r w:rsidRPr="008E49CA">
              <w:rPr>
                <w:b/>
                <w:sz w:val="20"/>
              </w:rPr>
              <w:t>о-</w:t>
            </w:r>
            <w:proofErr w:type="gramEnd"/>
            <w:r w:rsidRPr="008E49CA">
              <w:rPr>
                <w:b/>
                <w:sz w:val="20"/>
              </w:rPr>
              <w:t xml:space="preserve"> коммунальное хозяйство</w:t>
            </w:r>
          </w:p>
        </w:tc>
        <w:tc>
          <w:tcPr>
            <w:tcW w:w="608" w:type="pct"/>
            <w:vAlign w:val="center"/>
          </w:tcPr>
          <w:p w:rsidR="00684027" w:rsidRPr="008E49CA" w:rsidRDefault="00684027" w:rsidP="00684027">
            <w:pPr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12" w:type="pct"/>
            <w:vAlign w:val="center"/>
          </w:tcPr>
          <w:p w:rsidR="00684027" w:rsidRPr="008E49CA" w:rsidRDefault="00684027" w:rsidP="00684027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40" w:type="pct"/>
            <w:vAlign w:val="center"/>
          </w:tcPr>
          <w:p w:rsidR="00684027" w:rsidRPr="008E49CA" w:rsidRDefault="00684027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84027" w:rsidRPr="008E49CA" w:rsidRDefault="00684027" w:rsidP="0068402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:rsidR="00684027" w:rsidRPr="008E49CA" w:rsidRDefault="00684027" w:rsidP="006840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1,8</w:t>
            </w:r>
          </w:p>
        </w:tc>
        <w:tc>
          <w:tcPr>
            <w:tcW w:w="607" w:type="pct"/>
            <w:vAlign w:val="center"/>
          </w:tcPr>
          <w:p w:rsidR="00684027" w:rsidRPr="008E49CA" w:rsidRDefault="00684027" w:rsidP="006840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1,8</w:t>
            </w:r>
          </w:p>
        </w:tc>
      </w:tr>
      <w:tr w:rsidR="00684027" w:rsidRPr="009B5F35" w:rsidTr="00B962D1">
        <w:trPr>
          <w:trHeight w:val="334"/>
        </w:trPr>
        <w:tc>
          <w:tcPr>
            <w:tcW w:w="1170" w:type="pct"/>
            <w:vAlign w:val="center"/>
          </w:tcPr>
          <w:p w:rsidR="00684027" w:rsidRPr="008E49CA" w:rsidRDefault="00684027" w:rsidP="00684027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8E49CA">
              <w:rPr>
                <w:sz w:val="20"/>
              </w:rPr>
              <w:t>Благоустройство</w:t>
            </w:r>
          </w:p>
        </w:tc>
        <w:tc>
          <w:tcPr>
            <w:tcW w:w="608" w:type="pct"/>
          </w:tcPr>
          <w:p w:rsidR="00684027" w:rsidRPr="008E49CA" w:rsidRDefault="00684027" w:rsidP="00684027">
            <w:pPr>
              <w:snapToGrid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8E49CA">
              <w:rPr>
                <w:i/>
                <w:sz w:val="24"/>
                <w:szCs w:val="24"/>
              </w:rPr>
              <w:t>05</w:t>
            </w:r>
          </w:p>
          <w:p w:rsidR="00684027" w:rsidRPr="008E49CA" w:rsidRDefault="00684027" w:rsidP="00684027">
            <w:pPr>
              <w:snapToGrid w:val="0"/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12" w:type="pct"/>
          </w:tcPr>
          <w:p w:rsidR="00684027" w:rsidRPr="008E49CA" w:rsidRDefault="00684027" w:rsidP="00684027">
            <w:pPr>
              <w:snapToGrid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8E49CA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740" w:type="pct"/>
          </w:tcPr>
          <w:p w:rsidR="00684027" w:rsidRPr="008E49CA" w:rsidRDefault="00684027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E49CA">
              <w:rPr>
                <w:sz w:val="24"/>
                <w:szCs w:val="24"/>
              </w:rPr>
              <w:t>0000060500</w:t>
            </w:r>
          </w:p>
        </w:tc>
        <w:tc>
          <w:tcPr>
            <w:tcW w:w="598" w:type="pct"/>
            <w:vAlign w:val="center"/>
          </w:tcPr>
          <w:p w:rsidR="00684027" w:rsidRPr="008E49CA" w:rsidRDefault="00684027" w:rsidP="0068402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565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1,8</w:t>
            </w:r>
          </w:p>
        </w:tc>
        <w:tc>
          <w:tcPr>
            <w:tcW w:w="607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1,8</w:t>
            </w:r>
          </w:p>
        </w:tc>
      </w:tr>
      <w:tr w:rsidR="00684027" w:rsidRPr="009B5F35" w:rsidTr="00684027">
        <w:trPr>
          <w:trHeight w:val="334"/>
        </w:trPr>
        <w:tc>
          <w:tcPr>
            <w:tcW w:w="1170" w:type="pct"/>
            <w:vAlign w:val="center"/>
          </w:tcPr>
          <w:p w:rsidR="00684027" w:rsidRPr="007F1525" w:rsidRDefault="00684027" w:rsidP="00684027">
            <w:pPr>
              <w:autoSpaceDE w:val="0"/>
              <w:snapToGrid w:val="0"/>
              <w:spacing w:line="240" w:lineRule="auto"/>
              <w:rPr>
                <w:b/>
                <w:i/>
                <w:color w:val="000000"/>
                <w:sz w:val="20"/>
                <w:szCs w:val="24"/>
              </w:rPr>
            </w:pPr>
            <w:r w:rsidRPr="007F1525">
              <w:rPr>
                <w:b/>
                <w:i/>
                <w:color w:val="000000"/>
                <w:sz w:val="20"/>
                <w:szCs w:val="24"/>
              </w:rPr>
              <w:t>Образование</w:t>
            </w:r>
          </w:p>
        </w:tc>
        <w:tc>
          <w:tcPr>
            <w:tcW w:w="608" w:type="pct"/>
            <w:vAlign w:val="center"/>
          </w:tcPr>
          <w:p w:rsidR="00684027" w:rsidRPr="00FB4FF3" w:rsidRDefault="00684027" w:rsidP="00684027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B4FF3">
              <w:rPr>
                <w:b/>
                <w:i/>
                <w:sz w:val="24"/>
                <w:szCs w:val="24"/>
              </w:rPr>
              <w:t>07</w:t>
            </w:r>
          </w:p>
        </w:tc>
        <w:tc>
          <w:tcPr>
            <w:tcW w:w="712" w:type="pct"/>
            <w:vAlign w:val="center"/>
          </w:tcPr>
          <w:p w:rsidR="00684027" w:rsidRPr="008E49CA" w:rsidRDefault="00684027" w:rsidP="00684027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40" w:type="pct"/>
            <w:vAlign w:val="center"/>
          </w:tcPr>
          <w:p w:rsidR="00684027" w:rsidRPr="008E49CA" w:rsidRDefault="00684027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84027" w:rsidRPr="008E49CA" w:rsidRDefault="00684027" w:rsidP="0068402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684027" w:rsidRDefault="00684027" w:rsidP="00684027">
            <w:pPr>
              <w:ind w:firstLine="0"/>
            </w:pPr>
            <w:r w:rsidRPr="007C1AF2">
              <w:rPr>
                <w:b/>
                <w:bCs/>
                <w:spacing w:val="-8"/>
                <w:sz w:val="24"/>
                <w:szCs w:val="24"/>
              </w:rPr>
              <w:t>400,9</w:t>
            </w:r>
          </w:p>
        </w:tc>
        <w:tc>
          <w:tcPr>
            <w:tcW w:w="607" w:type="pct"/>
          </w:tcPr>
          <w:p w:rsidR="00684027" w:rsidRDefault="00684027" w:rsidP="00684027">
            <w:pPr>
              <w:ind w:firstLine="0"/>
            </w:pPr>
            <w:r w:rsidRPr="007C1AF2">
              <w:rPr>
                <w:b/>
                <w:bCs/>
                <w:spacing w:val="-8"/>
                <w:sz w:val="24"/>
                <w:szCs w:val="24"/>
              </w:rPr>
              <w:t>400,9</w:t>
            </w:r>
          </w:p>
        </w:tc>
      </w:tr>
      <w:tr w:rsidR="00684027" w:rsidRPr="009B5F35" w:rsidTr="00B962D1">
        <w:trPr>
          <w:trHeight w:val="334"/>
        </w:trPr>
        <w:tc>
          <w:tcPr>
            <w:tcW w:w="1170" w:type="pct"/>
            <w:vAlign w:val="center"/>
          </w:tcPr>
          <w:p w:rsidR="00684027" w:rsidRPr="007F1525" w:rsidRDefault="00684027" w:rsidP="00684027">
            <w:pPr>
              <w:snapToGrid w:val="0"/>
              <w:spacing w:line="240" w:lineRule="auto"/>
              <w:rPr>
                <w:b/>
                <w:bCs/>
                <w:sz w:val="20"/>
                <w:szCs w:val="24"/>
              </w:rPr>
            </w:pPr>
            <w:r w:rsidRPr="007F1525">
              <w:rPr>
                <w:bCs/>
                <w:sz w:val="2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8" w:type="pct"/>
            <w:vAlign w:val="center"/>
          </w:tcPr>
          <w:p w:rsidR="00684027" w:rsidRPr="00FB4FF3" w:rsidRDefault="00684027" w:rsidP="00684027">
            <w:pPr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B4FF3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12" w:type="pct"/>
            <w:vAlign w:val="center"/>
          </w:tcPr>
          <w:p w:rsidR="00684027" w:rsidRPr="00FB4FF3" w:rsidRDefault="00684027" w:rsidP="00684027">
            <w:pPr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B4FF3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40" w:type="pct"/>
            <w:vAlign w:val="center"/>
          </w:tcPr>
          <w:p w:rsidR="00684027" w:rsidRPr="00FB4FF3" w:rsidRDefault="00684027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B4FF3">
              <w:rPr>
                <w:sz w:val="24"/>
                <w:szCs w:val="24"/>
              </w:rPr>
              <w:t>0000043101</w:t>
            </w:r>
          </w:p>
        </w:tc>
        <w:tc>
          <w:tcPr>
            <w:tcW w:w="598" w:type="pct"/>
          </w:tcPr>
          <w:p w:rsidR="00684027" w:rsidRDefault="00684027" w:rsidP="00684027">
            <w:pPr>
              <w:snapToGrid w:val="0"/>
              <w:spacing w:line="240" w:lineRule="auto"/>
              <w:jc w:val="center"/>
              <w:rPr>
                <w:sz w:val="20"/>
                <w:szCs w:val="24"/>
              </w:rPr>
            </w:pPr>
          </w:p>
          <w:p w:rsidR="00684027" w:rsidRPr="00FB4FF3" w:rsidRDefault="00684027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 xml:space="preserve">         </w:t>
            </w:r>
            <w:r w:rsidRPr="00FB4FF3">
              <w:rPr>
                <w:sz w:val="24"/>
                <w:szCs w:val="24"/>
              </w:rPr>
              <w:t>110</w:t>
            </w:r>
          </w:p>
        </w:tc>
        <w:tc>
          <w:tcPr>
            <w:tcW w:w="565" w:type="pct"/>
          </w:tcPr>
          <w:p w:rsidR="00684027" w:rsidRDefault="00684027" w:rsidP="00684027">
            <w:pPr>
              <w:ind w:firstLine="0"/>
            </w:pPr>
            <w:r w:rsidRPr="007C1AF2">
              <w:rPr>
                <w:b/>
                <w:bCs/>
                <w:spacing w:val="-8"/>
                <w:sz w:val="24"/>
                <w:szCs w:val="24"/>
              </w:rPr>
              <w:t>400,9</w:t>
            </w:r>
          </w:p>
        </w:tc>
        <w:tc>
          <w:tcPr>
            <w:tcW w:w="607" w:type="pct"/>
          </w:tcPr>
          <w:p w:rsidR="00684027" w:rsidRDefault="00684027" w:rsidP="00684027">
            <w:pPr>
              <w:ind w:firstLine="0"/>
            </w:pPr>
            <w:r w:rsidRPr="007C1AF2">
              <w:rPr>
                <w:b/>
                <w:bCs/>
                <w:spacing w:val="-8"/>
                <w:sz w:val="24"/>
                <w:szCs w:val="24"/>
              </w:rPr>
              <w:t>400,9</w:t>
            </w:r>
          </w:p>
        </w:tc>
      </w:tr>
      <w:tr w:rsidR="00684027" w:rsidRPr="009B5F35" w:rsidTr="00B962D1">
        <w:trPr>
          <w:trHeight w:val="334"/>
        </w:trPr>
        <w:tc>
          <w:tcPr>
            <w:tcW w:w="1170" w:type="pct"/>
            <w:vAlign w:val="center"/>
          </w:tcPr>
          <w:p w:rsidR="00684027" w:rsidRPr="007F1525" w:rsidRDefault="00684027" w:rsidP="00684027">
            <w:pPr>
              <w:snapToGrid w:val="0"/>
              <w:spacing w:line="240" w:lineRule="auto"/>
              <w:rPr>
                <w:sz w:val="20"/>
                <w:szCs w:val="24"/>
              </w:rPr>
            </w:pPr>
            <w:r w:rsidRPr="007F1525">
              <w:rPr>
                <w:sz w:val="20"/>
                <w:szCs w:val="24"/>
              </w:rPr>
              <w:t>Фонд оплаты государственных (муниципальных) органов</w:t>
            </w:r>
          </w:p>
        </w:tc>
        <w:tc>
          <w:tcPr>
            <w:tcW w:w="608" w:type="pct"/>
            <w:vAlign w:val="center"/>
          </w:tcPr>
          <w:p w:rsidR="00684027" w:rsidRPr="00FB4FF3" w:rsidRDefault="00684027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B4FF3">
              <w:rPr>
                <w:sz w:val="24"/>
                <w:szCs w:val="24"/>
              </w:rPr>
              <w:t>07</w:t>
            </w:r>
          </w:p>
        </w:tc>
        <w:tc>
          <w:tcPr>
            <w:tcW w:w="712" w:type="pct"/>
            <w:vAlign w:val="center"/>
          </w:tcPr>
          <w:p w:rsidR="00684027" w:rsidRPr="00FB4FF3" w:rsidRDefault="00684027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B4FF3">
              <w:rPr>
                <w:sz w:val="24"/>
                <w:szCs w:val="24"/>
              </w:rPr>
              <w:t>07</w:t>
            </w:r>
          </w:p>
        </w:tc>
        <w:tc>
          <w:tcPr>
            <w:tcW w:w="740" w:type="pct"/>
            <w:vAlign w:val="center"/>
          </w:tcPr>
          <w:p w:rsidR="00684027" w:rsidRPr="00FB4FF3" w:rsidRDefault="00684027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B4FF3">
              <w:rPr>
                <w:sz w:val="24"/>
                <w:szCs w:val="24"/>
              </w:rPr>
              <w:t>0000043101</w:t>
            </w:r>
          </w:p>
        </w:tc>
        <w:tc>
          <w:tcPr>
            <w:tcW w:w="598" w:type="pct"/>
            <w:vAlign w:val="center"/>
          </w:tcPr>
          <w:p w:rsidR="00684027" w:rsidRPr="008E49CA" w:rsidRDefault="00684027" w:rsidP="0068402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</w:t>
            </w:r>
          </w:p>
        </w:tc>
        <w:tc>
          <w:tcPr>
            <w:tcW w:w="565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307,9</w:t>
            </w:r>
          </w:p>
        </w:tc>
        <w:tc>
          <w:tcPr>
            <w:tcW w:w="607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307,9</w:t>
            </w:r>
          </w:p>
        </w:tc>
      </w:tr>
      <w:tr w:rsidR="00684027" w:rsidRPr="009B5F35" w:rsidTr="00B962D1">
        <w:trPr>
          <w:trHeight w:val="334"/>
        </w:trPr>
        <w:tc>
          <w:tcPr>
            <w:tcW w:w="1170" w:type="pct"/>
            <w:vAlign w:val="center"/>
          </w:tcPr>
          <w:p w:rsidR="00684027" w:rsidRPr="00FB4FF3" w:rsidRDefault="00684027" w:rsidP="00684027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FB4FF3">
              <w:rPr>
                <w:sz w:val="20"/>
                <w:szCs w:val="24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  <w:p w:rsidR="00684027" w:rsidRPr="008E49CA" w:rsidRDefault="00684027" w:rsidP="00684027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684027" w:rsidRPr="008E49CA" w:rsidRDefault="00684027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12" w:type="pct"/>
            <w:vAlign w:val="center"/>
          </w:tcPr>
          <w:p w:rsidR="00684027" w:rsidRPr="008E49CA" w:rsidRDefault="00684027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40" w:type="pct"/>
            <w:vAlign w:val="center"/>
          </w:tcPr>
          <w:p w:rsidR="00684027" w:rsidRPr="008E49CA" w:rsidRDefault="00684027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B4FF3">
              <w:rPr>
                <w:sz w:val="24"/>
                <w:szCs w:val="24"/>
              </w:rPr>
              <w:t>0000043101</w:t>
            </w:r>
          </w:p>
        </w:tc>
        <w:tc>
          <w:tcPr>
            <w:tcW w:w="598" w:type="pct"/>
            <w:vAlign w:val="center"/>
          </w:tcPr>
          <w:p w:rsidR="00684027" w:rsidRPr="008E49CA" w:rsidRDefault="00684027" w:rsidP="0068402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119</w:t>
            </w:r>
          </w:p>
        </w:tc>
        <w:tc>
          <w:tcPr>
            <w:tcW w:w="565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93,0</w:t>
            </w:r>
          </w:p>
        </w:tc>
        <w:tc>
          <w:tcPr>
            <w:tcW w:w="607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93,0</w:t>
            </w:r>
          </w:p>
        </w:tc>
      </w:tr>
      <w:tr w:rsidR="00684027" w:rsidRPr="009B5F35" w:rsidTr="00684027">
        <w:trPr>
          <w:trHeight w:val="334"/>
        </w:trPr>
        <w:tc>
          <w:tcPr>
            <w:tcW w:w="1170" w:type="pct"/>
            <w:vAlign w:val="center"/>
          </w:tcPr>
          <w:p w:rsidR="00684027" w:rsidRPr="00F27E72" w:rsidRDefault="00684027" w:rsidP="00684027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Культур</w:t>
            </w:r>
            <w:proofErr w:type="gramStart"/>
            <w:r>
              <w:rPr>
                <w:b/>
                <w:sz w:val="20"/>
                <w:szCs w:val="24"/>
              </w:rPr>
              <w:t>а-</w:t>
            </w:r>
            <w:proofErr w:type="gramEnd"/>
            <w:r>
              <w:rPr>
                <w:b/>
                <w:sz w:val="20"/>
                <w:szCs w:val="24"/>
              </w:rPr>
              <w:t xml:space="preserve"> кинематография</w:t>
            </w:r>
          </w:p>
        </w:tc>
        <w:tc>
          <w:tcPr>
            <w:tcW w:w="608" w:type="pct"/>
            <w:vAlign w:val="center"/>
          </w:tcPr>
          <w:p w:rsidR="00684027" w:rsidRPr="003C3724" w:rsidRDefault="00684027" w:rsidP="00684027">
            <w:pPr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C3724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12" w:type="pct"/>
            <w:vAlign w:val="center"/>
          </w:tcPr>
          <w:p w:rsidR="00684027" w:rsidRPr="007F1525" w:rsidRDefault="00684027" w:rsidP="00684027">
            <w:pPr>
              <w:snapToGrid w:val="0"/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740" w:type="pct"/>
            <w:vAlign w:val="center"/>
          </w:tcPr>
          <w:p w:rsidR="00684027" w:rsidRDefault="00684027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:rsidR="00684027" w:rsidRPr="00FB4FF3" w:rsidRDefault="00684027" w:rsidP="006840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1465,8</w:t>
            </w:r>
          </w:p>
        </w:tc>
        <w:tc>
          <w:tcPr>
            <w:tcW w:w="607" w:type="pct"/>
          </w:tcPr>
          <w:p w:rsidR="00684027" w:rsidRDefault="00684027" w:rsidP="00684027">
            <w:pPr>
              <w:ind w:firstLine="0"/>
            </w:pPr>
            <w:r w:rsidRPr="00266D66">
              <w:rPr>
                <w:b/>
                <w:bCs/>
                <w:sz w:val="24"/>
                <w:szCs w:val="24"/>
              </w:rPr>
              <w:t>1465,8</w:t>
            </w:r>
          </w:p>
        </w:tc>
      </w:tr>
      <w:tr w:rsidR="00684027" w:rsidRPr="009B5F35" w:rsidTr="00684027">
        <w:trPr>
          <w:trHeight w:val="334"/>
        </w:trPr>
        <w:tc>
          <w:tcPr>
            <w:tcW w:w="1170" w:type="pct"/>
            <w:vAlign w:val="center"/>
          </w:tcPr>
          <w:p w:rsidR="00684027" w:rsidRDefault="00684027" w:rsidP="00684027">
            <w:pPr>
              <w:snapToGrid w:val="0"/>
              <w:spacing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Культура</w:t>
            </w:r>
          </w:p>
          <w:p w:rsidR="00684027" w:rsidRPr="007F1525" w:rsidRDefault="00684027" w:rsidP="00684027">
            <w:pPr>
              <w:snapToGrid w:val="0"/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684027" w:rsidRPr="002E1133" w:rsidRDefault="00684027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E1133">
              <w:rPr>
                <w:sz w:val="24"/>
                <w:szCs w:val="24"/>
              </w:rPr>
              <w:t>08</w:t>
            </w:r>
          </w:p>
        </w:tc>
        <w:tc>
          <w:tcPr>
            <w:tcW w:w="712" w:type="pct"/>
            <w:vAlign w:val="center"/>
          </w:tcPr>
          <w:p w:rsidR="00684027" w:rsidRPr="002E1133" w:rsidRDefault="00684027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E1133">
              <w:rPr>
                <w:sz w:val="24"/>
                <w:szCs w:val="24"/>
              </w:rPr>
              <w:t>01</w:t>
            </w:r>
          </w:p>
        </w:tc>
        <w:tc>
          <w:tcPr>
            <w:tcW w:w="740" w:type="pct"/>
            <w:vAlign w:val="center"/>
          </w:tcPr>
          <w:p w:rsidR="00684027" w:rsidRPr="002E1133" w:rsidRDefault="00684027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E1133">
              <w:rPr>
                <w:sz w:val="24"/>
                <w:szCs w:val="24"/>
              </w:rPr>
              <w:t>0000092300</w:t>
            </w:r>
          </w:p>
        </w:tc>
        <w:tc>
          <w:tcPr>
            <w:tcW w:w="598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247</w:t>
            </w:r>
          </w:p>
        </w:tc>
        <w:tc>
          <w:tcPr>
            <w:tcW w:w="565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1465,8</w:t>
            </w:r>
          </w:p>
        </w:tc>
        <w:tc>
          <w:tcPr>
            <w:tcW w:w="607" w:type="pct"/>
          </w:tcPr>
          <w:p w:rsidR="00684027" w:rsidRPr="00F411A3" w:rsidRDefault="00684027" w:rsidP="00684027">
            <w:pPr>
              <w:ind w:firstLine="0"/>
            </w:pPr>
            <w:r w:rsidRPr="00F411A3">
              <w:rPr>
                <w:bCs/>
                <w:sz w:val="24"/>
                <w:szCs w:val="24"/>
              </w:rPr>
              <w:t>1465,8</w:t>
            </w:r>
          </w:p>
        </w:tc>
      </w:tr>
      <w:tr w:rsidR="00684027" w:rsidRPr="009B5F35" w:rsidTr="00684027">
        <w:trPr>
          <w:trHeight w:val="334"/>
        </w:trPr>
        <w:tc>
          <w:tcPr>
            <w:tcW w:w="1170" w:type="pct"/>
            <w:vAlign w:val="center"/>
          </w:tcPr>
          <w:p w:rsidR="00684027" w:rsidRDefault="00684027" w:rsidP="00684027">
            <w:pPr>
              <w:snapToGrid w:val="0"/>
              <w:spacing w:line="240" w:lineRule="auto"/>
              <w:rPr>
                <w:sz w:val="20"/>
                <w:szCs w:val="24"/>
              </w:rPr>
            </w:pPr>
            <w:r w:rsidRPr="00F411A3">
              <w:rPr>
                <w:b/>
                <w:sz w:val="20"/>
                <w:szCs w:val="24"/>
              </w:rPr>
              <w:t>Другие вопросы в области социальной политике</w:t>
            </w:r>
          </w:p>
        </w:tc>
        <w:tc>
          <w:tcPr>
            <w:tcW w:w="608" w:type="pct"/>
            <w:vAlign w:val="center"/>
          </w:tcPr>
          <w:p w:rsidR="00684027" w:rsidRPr="002E1133" w:rsidRDefault="00684027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2" w:type="pct"/>
            <w:vAlign w:val="center"/>
          </w:tcPr>
          <w:p w:rsidR="00684027" w:rsidRPr="002E1133" w:rsidRDefault="00684027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40" w:type="pct"/>
            <w:vAlign w:val="center"/>
          </w:tcPr>
          <w:p w:rsidR="00684027" w:rsidRPr="002E1133" w:rsidRDefault="00684027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E1133">
              <w:rPr>
                <w:sz w:val="24"/>
                <w:szCs w:val="24"/>
              </w:rPr>
              <w:t>0000092300</w:t>
            </w:r>
          </w:p>
        </w:tc>
        <w:tc>
          <w:tcPr>
            <w:tcW w:w="598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:rsidR="00684027" w:rsidRPr="007B2606" w:rsidRDefault="00684027" w:rsidP="006840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607" w:type="pct"/>
          </w:tcPr>
          <w:p w:rsidR="00684027" w:rsidRDefault="00684027" w:rsidP="0068402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684027" w:rsidRPr="007B2606" w:rsidRDefault="00684027" w:rsidP="0068402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B2606">
              <w:rPr>
                <w:b/>
                <w:bCs/>
                <w:sz w:val="24"/>
                <w:szCs w:val="24"/>
              </w:rPr>
              <w:t>3,0</w:t>
            </w:r>
          </w:p>
        </w:tc>
      </w:tr>
      <w:tr w:rsidR="00684027" w:rsidRPr="009B5F35" w:rsidTr="00684027">
        <w:trPr>
          <w:trHeight w:val="334"/>
        </w:trPr>
        <w:tc>
          <w:tcPr>
            <w:tcW w:w="1170" w:type="pct"/>
            <w:vAlign w:val="center"/>
          </w:tcPr>
          <w:p w:rsidR="00684027" w:rsidRDefault="00684027" w:rsidP="00684027">
            <w:pPr>
              <w:snapToGrid w:val="0"/>
              <w:spacing w:line="240" w:lineRule="auto"/>
              <w:jc w:val="center"/>
              <w:rPr>
                <w:sz w:val="20"/>
                <w:szCs w:val="24"/>
              </w:rPr>
            </w:pPr>
            <w:r w:rsidRPr="00F411A3">
              <w:rPr>
                <w:rFonts w:ascii="Formular" w:eastAsia="Calibri" w:hAnsi="Formular"/>
                <w:color w:val="2A3143"/>
                <w:sz w:val="21"/>
                <w:szCs w:val="21"/>
                <w:shd w:val="clear" w:color="auto" w:fill="FFFFFF"/>
                <w:lang w:eastAsia="en-US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608" w:type="pct"/>
            <w:vAlign w:val="center"/>
          </w:tcPr>
          <w:p w:rsidR="00684027" w:rsidRPr="002E1133" w:rsidRDefault="00684027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2" w:type="pct"/>
            <w:vAlign w:val="center"/>
          </w:tcPr>
          <w:p w:rsidR="00684027" w:rsidRPr="002E1133" w:rsidRDefault="00684027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40" w:type="pct"/>
            <w:vAlign w:val="center"/>
          </w:tcPr>
          <w:p w:rsidR="00684027" w:rsidRPr="002E1133" w:rsidRDefault="00684027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E1133">
              <w:rPr>
                <w:sz w:val="24"/>
                <w:szCs w:val="24"/>
              </w:rPr>
              <w:t>0000092300</w:t>
            </w:r>
          </w:p>
        </w:tc>
        <w:tc>
          <w:tcPr>
            <w:tcW w:w="598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323</w:t>
            </w:r>
          </w:p>
        </w:tc>
        <w:tc>
          <w:tcPr>
            <w:tcW w:w="565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607" w:type="pct"/>
          </w:tcPr>
          <w:p w:rsidR="00684027" w:rsidRDefault="00684027" w:rsidP="00684027">
            <w:pPr>
              <w:ind w:firstLine="0"/>
              <w:rPr>
                <w:bCs/>
                <w:sz w:val="24"/>
                <w:szCs w:val="24"/>
              </w:rPr>
            </w:pPr>
          </w:p>
          <w:p w:rsidR="00684027" w:rsidRPr="00F411A3" w:rsidRDefault="00684027" w:rsidP="00684027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</w:tr>
      <w:tr w:rsidR="00684027" w:rsidRPr="009B5F35" w:rsidTr="00684027">
        <w:trPr>
          <w:trHeight w:val="334"/>
        </w:trPr>
        <w:tc>
          <w:tcPr>
            <w:tcW w:w="1170" w:type="pct"/>
            <w:vAlign w:val="center"/>
          </w:tcPr>
          <w:p w:rsidR="00684027" w:rsidRPr="00FB4FF3" w:rsidRDefault="00684027" w:rsidP="00684027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2E1133">
              <w:rPr>
                <w:b/>
                <w:bCs/>
                <w:sz w:val="20"/>
                <w:szCs w:val="24"/>
              </w:rPr>
              <w:t>ВСЕГО РАСХОДОВ:</w:t>
            </w:r>
          </w:p>
        </w:tc>
        <w:tc>
          <w:tcPr>
            <w:tcW w:w="608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pct"/>
            <w:vAlign w:val="center"/>
          </w:tcPr>
          <w:p w:rsidR="00684027" w:rsidRDefault="00684027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84027" w:rsidRDefault="00684027" w:rsidP="0068402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684027" w:rsidRPr="00B962D1" w:rsidRDefault="00684027" w:rsidP="00684027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-4"/>
                <w:sz w:val="24"/>
                <w:szCs w:val="24"/>
              </w:rPr>
              <w:t>6432,0</w:t>
            </w:r>
            <w:r w:rsidRPr="00B962D1">
              <w:rPr>
                <w:b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607" w:type="pct"/>
          </w:tcPr>
          <w:p w:rsidR="00684027" w:rsidRPr="00B962D1" w:rsidRDefault="00684027" w:rsidP="00684027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-4"/>
                <w:sz w:val="24"/>
                <w:szCs w:val="24"/>
              </w:rPr>
              <w:t>6432,0</w:t>
            </w:r>
          </w:p>
        </w:tc>
      </w:tr>
    </w:tbl>
    <w:p w:rsidR="00D677C1" w:rsidRDefault="00D677C1" w:rsidP="00B842A7">
      <w:pPr>
        <w:ind w:firstLine="0"/>
        <w:rPr>
          <w:szCs w:val="28"/>
        </w:rPr>
      </w:pPr>
    </w:p>
    <w:p w:rsidR="007409CF" w:rsidRDefault="007409CF" w:rsidP="007409CF">
      <w:pPr>
        <w:ind w:firstLine="709"/>
        <w:rPr>
          <w:szCs w:val="28"/>
        </w:rPr>
      </w:pPr>
    </w:p>
    <w:p w:rsidR="007C481F" w:rsidRDefault="007C481F" w:rsidP="007409CF">
      <w:pPr>
        <w:ind w:firstLine="709"/>
        <w:rPr>
          <w:szCs w:val="28"/>
        </w:rPr>
      </w:pPr>
    </w:p>
    <w:p w:rsidR="007C481F" w:rsidRDefault="007C481F" w:rsidP="007409CF">
      <w:pPr>
        <w:ind w:firstLine="709"/>
        <w:rPr>
          <w:szCs w:val="28"/>
        </w:rPr>
      </w:pPr>
    </w:p>
    <w:p w:rsidR="007C481F" w:rsidRDefault="007C481F" w:rsidP="007409CF">
      <w:pPr>
        <w:ind w:firstLine="709"/>
        <w:rPr>
          <w:szCs w:val="28"/>
        </w:rPr>
      </w:pPr>
    </w:p>
    <w:p w:rsidR="007C481F" w:rsidRDefault="007C481F" w:rsidP="007409CF">
      <w:pPr>
        <w:ind w:firstLine="709"/>
        <w:rPr>
          <w:szCs w:val="28"/>
        </w:rPr>
      </w:pPr>
    </w:p>
    <w:p w:rsidR="00DB4085" w:rsidRDefault="007409CF" w:rsidP="007C481F">
      <w:pPr>
        <w:spacing w:line="240" w:lineRule="auto"/>
        <w:jc w:val="right"/>
        <w:rPr>
          <w:szCs w:val="28"/>
        </w:rPr>
      </w:pPr>
      <w:r w:rsidRPr="0011319E">
        <w:rPr>
          <w:szCs w:val="28"/>
        </w:rPr>
        <w:lastRenderedPageBreak/>
        <w:t>Приложение № </w:t>
      </w:r>
      <w:r>
        <w:rPr>
          <w:szCs w:val="28"/>
        </w:rPr>
        <w:t>1</w:t>
      </w:r>
      <w:r w:rsidR="00B37891">
        <w:rPr>
          <w:szCs w:val="28"/>
        </w:rPr>
        <w:t>3</w:t>
      </w:r>
    </w:p>
    <w:p w:rsidR="00A363A6" w:rsidRDefault="00A363A6" w:rsidP="007C481F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t xml:space="preserve">к </w:t>
      </w:r>
      <w:r w:rsidRPr="007F7107">
        <w:rPr>
          <w:szCs w:val="28"/>
        </w:rPr>
        <w:t>Р</w:t>
      </w:r>
      <w:r>
        <w:rPr>
          <w:szCs w:val="28"/>
        </w:rPr>
        <w:t>ешению Совета</w:t>
      </w:r>
    </w:p>
    <w:p w:rsidR="00A363A6" w:rsidRDefault="00A363A6" w:rsidP="007C481F">
      <w:pPr>
        <w:spacing w:line="240" w:lineRule="auto"/>
        <w:jc w:val="right"/>
        <w:rPr>
          <w:szCs w:val="28"/>
        </w:rPr>
      </w:pPr>
      <w:r>
        <w:rPr>
          <w:szCs w:val="28"/>
        </w:rPr>
        <w:t>сельского поселения «</w:t>
      </w:r>
      <w:proofErr w:type="spellStart"/>
      <w:r>
        <w:rPr>
          <w:szCs w:val="28"/>
        </w:rPr>
        <w:t>Нуринск</w:t>
      </w:r>
      <w:proofErr w:type="spellEnd"/>
      <w:r>
        <w:rPr>
          <w:szCs w:val="28"/>
        </w:rPr>
        <w:t>»</w:t>
      </w:r>
    </w:p>
    <w:p w:rsidR="00406E57" w:rsidRPr="00E8435D" w:rsidRDefault="00406E57" w:rsidP="00406E57">
      <w:pPr>
        <w:spacing w:line="240" w:lineRule="auto"/>
        <w:jc w:val="right"/>
        <w:rPr>
          <w:szCs w:val="28"/>
        </w:rPr>
      </w:pPr>
      <w:r>
        <w:rPr>
          <w:szCs w:val="28"/>
        </w:rPr>
        <w:t>от 27.12.2024г № 10-99</w:t>
      </w:r>
    </w:p>
    <w:p w:rsidR="007409CF" w:rsidRDefault="007409CF" w:rsidP="007C481F">
      <w:pPr>
        <w:spacing w:line="240" w:lineRule="auto"/>
        <w:jc w:val="right"/>
        <w:rPr>
          <w:szCs w:val="28"/>
        </w:rPr>
      </w:pPr>
    </w:p>
    <w:p w:rsidR="007409CF" w:rsidRPr="00675D08" w:rsidRDefault="007409CF" w:rsidP="007C481F">
      <w:pPr>
        <w:spacing w:line="240" w:lineRule="auto"/>
        <w:jc w:val="center"/>
        <w:rPr>
          <w:szCs w:val="28"/>
        </w:rPr>
      </w:pPr>
      <w:r w:rsidRPr="00675D08">
        <w:rPr>
          <w:szCs w:val="28"/>
        </w:rPr>
        <w:t xml:space="preserve">Ведомственная структура расходов бюджета </w:t>
      </w:r>
      <w:r w:rsidR="0002055C" w:rsidRPr="0002055C">
        <w:rPr>
          <w:szCs w:val="28"/>
        </w:rPr>
        <w:t>сельского поселения «</w:t>
      </w:r>
      <w:proofErr w:type="spellStart"/>
      <w:r w:rsidR="0002055C" w:rsidRPr="0002055C">
        <w:rPr>
          <w:szCs w:val="28"/>
        </w:rPr>
        <w:t>Нуринск</w:t>
      </w:r>
      <w:proofErr w:type="spellEnd"/>
      <w:r w:rsidR="0002055C" w:rsidRPr="0002055C">
        <w:rPr>
          <w:szCs w:val="28"/>
        </w:rPr>
        <w:t>»</w:t>
      </w:r>
      <w:r w:rsidR="0002055C">
        <w:rPr>
          <w:szCs w:val="28"/>
        </w:rPr>
        <w:t xml:space="preserve"> на 2025</w:t>
      </w:r>
      <w:r w:rsidRPr="00675D08">
        <w:rPr>
          <w:szCs w:val="28"/>
        </w:rPr>
        <w:t xml:space="preserve"> год</w:t>
      </w:r>
    </w:p>
    <w:p w:rsidR="007409CF" w:rsidRPr="00126362" w:rsidRDefault="007409CF" w:rsidP="00DB4085">
      <w:pPr>
        <w:keepNext/>
        <w:jc w:val="right"/>
        <w:rPr>
          <w:szCs w:val="28"/>
        </w:rPr>
      </w:pPr>
      <w:r w:rsidRPr="00126362">
        <w:rPr>
          <w:szCs w:val="28"/>
        </w:rPr>
        <w:t>(тыс. рублей)</w:t>
      </w:r>
    </w:p>
    <w:tbl>
      <w:tblPr>
        <w:tblW w:w="5231" w:type="pct"/>
        <w:tblInd w:w="-425" w:type="dxa"/>
        <w:tblLayout w:type="fixed"/>
        <w:tblLook w:val="0000" w:firstRow="0" w:lastRow="0" w:firstColumn="0" w:lastColumn="0" w:noHBand="0" w:noVBand="0"/>
      </w:tblPr>
      <w:tblGrid>
        <w:gridCol w:w="2184"/>
        <w:gridCol w:w="1196"/>
        <w:gridCol w:w="991"/>
        <w:gridCol w:w="993"/>
        <w:gridCol w:w="1468"/>
        <w:gridCol w:w="1017"/>
        <w:gridCol w:w="1059"/>
        <w:gridCol w:w="1105"/>
      </w:tblGrid>
      <w:tr w:rsidR="007409CF" w:rsidRPr="00DB4085" w:rsidTr="00684027">
        <w:trPr>
          <w:trHeight w:val="1281"/>
          <w:tblHeader/>
        </w:trPr>
        <w:tc>
          <w:tcPr>
            <w:tcW w:w="10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DB4085" w:rsidRDefault="007409CF" w:rsidP="00D06C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Наименование главного распор</w:t>
            </w:r>
            <w:r w:rsidR="00D06C54">
              <w:rPr>
                <w:sz w:val="24"/>
                <w:szCs w:val="24"/>
              </w:rPr>
              <w:t>ядителя средств бюджета</w:t>
            </w:r>
            <w:r w:rsidR="0002055C">
              <w:rPr>
                <w:sz w:val="24"/>
                <w:szCs w:val="24"/>
              </w:rPr>
              <w:t xml:space="preserve"> </w:t>
            </w:r>
            <w:r w:rsidR="0002055C" w:rsidRPr="0002055C">
              <w:rPr>
                <w:sz w:val="24"/>
                <w:szCs w:val="24"/>
              </w:rPr>
              <w:t>сельского поселения «</w:t>
            </w:r>
            <w:proofErr w:type="spellStart"/>
            <w:r w:rsidR="0002055C" w:rsidRPr="0002055C">
              <w:rPr>
                <w:sz w:val="24"/>
                <w:szCs w:val="24"/>
              </w:rPr>
              <w:t>Нуринск</w:t>
            </w:r>
            <w:proofErr w:type="spellEnd"/>
            <w:r w:rsidR="0002055C" w:rsidRPr="0002055C">
              <w:rPr>
                <w:sz w:val="24"/>
                <w:szCs w:val="24"/>
              </w:rPr>
              <w:t>»</w:t>
            </w:r>
            <w:r w:rsidR="0002055C">
              <w:rPr>
                <w:sz w:val="24"/>
                <w:szCs w:val="24"/>
              </w:rPr>
              <w:t>,</w:t>
            </w:r>
            <w:r w:rsidRPr="00DB4085">
              <w:rPr>
                <w:sz w:val="24"/>
                <w:szCs w:val="24"/>
              </w:rPr>
              <w:t xml:space="preserve"> разделов, подразделов, целевых статей и видов расходов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DB4085" w:rsidRDefault="007409CF" w:rsidP="0072323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Код главного распорядителя средств бюджета</w:t>
            </w:r>
          </w:p>
        </w:tc>
        <w:tc>
          <w:tcPr>
            <w:tcW w:w="22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DB4085" w:rsidRDefault="007409CF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 xml:space="preserve">Коды классификации расходов </w:t>
            </w:r>
          </w:p>
          <w:p w:rsidR="007409CF" w:rsidRPr="00DB4085" w:rsidRDefault="007409CF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бюджета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DB4085" w:rsidRDefault="007409CF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Сумма</w:t>
            </w:r>
          </w:p>
        </w:tc>
      </w:tr>
      <w:tr w:rsidR="00DB4085" w:rsidRPr="00DB4085" w:rsidTr="00684027">
        <w:trPr>
          <w:trHeight w:val="1281"/>
          <w:tblHeader/>
        </w:trPr>
        <w:tc>
          <w:tcPr>
            <w:tcW w:w="10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DB4085" w:rsidRDefault="007409CF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DB4085" w:rsidRDefault="007409CF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DB4085" w:rsidRDefault="007409CF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DB4085">
              <w:rPr>
                <w:sz w:val="24"/>
                <w:szCs w:val="24"/>
              </w:rPr>
              <w:t>Раз</w:t>
            </w:r>
            <w:r w:rsidR="00723231">
              <w:rPr>
                <w:sz w:val="24"/>
                <w:szCs w:val="24"/>
              </w:rPr>
              <w:t>-</w:t>
            </w:r>
            <w:r w:rsidRPr="00DB4085">
              <w:rPr>
                <w:sz w:val="24"/>
                <w:szCs w:val="24"/>
              </w:rPr>
              <w:t>дел</w:t>
            </w:r>
            <w:proofErr w:type="gram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DB4085" w:rsidRDefault="007409CF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DB4085">
              <w:rPr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9CF" w:rsidRPr="00DB4085" w:rsidRDefault="007409CF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B4085">
              <w:rPr>
                <w:sz w:val="24"/>
                <w:szCs w:val="24"/>
              </w:rPr>
              <w:t>Целе</w:t>
            </w:r>
            <w:r w:rsidR="00723231">
              <w:rPr>
                <w:sz w:val="24"/>
                <w:szCs w:val="24"/>
              </w:rPr>
              <w:t>-</w:t>
            </w:r>
            <w:r w:rsidRPr="00DB4085">
              <w:rPr>
                <w:sz w:val="24"/>
                <w:szCs w:val="24"/>
              </w:rPr>
              <w:t>вая</w:t>
            </w:r>
            <w:proofErr w:type="spellEnd"/>
            <w:proofErr w:type="gramEnd"/>
            <w:r w:rsidRPr="00DB4085">
              <w:rPr>
                <w:sz w:val="24"/>
                <w:szCs w:val="24"/>
              </w:rPr>
              <w:t xml:space="preserve"> статья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DB4085" w:rsidRDefault="007409CF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DB4085">
              <w:rPr>
                <w:sz w:val="24"/>
                <w:szCs w:val="24"/>
              </w:rPr>
              <w:t>расхо</w:t>
            </w:r>
            <w:r w:rsidR="00723231">
              <w:rPr>
                <w:sz w:val="24"/>
                <w:szCs w:val="24"/>
              </w:rPr>
              <w:t>-</w:t>
            </w:r>
            <w:r w:rsidRPr="00DB4085">
              <w:rPr>
                <w:sz w:val="24"/>
                <w:szCs w:val="24"/>
              </w:rPr>
              <w:t>дов</w:t>
            </w:r>
            <w:proofErr w:type="spellEnd"/>
            <w:proofErr w:type="gram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DB4085" w:rsidRDefault="007409CF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Всего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CF" w:rsidRPr="00DB4085" w:rsidRDefault="007409CF" w:rsidP="00DB408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 xml:space="preserve">в том числе </w:t>
            </w:r>
          </w:p>
          <w:p w:rsidR="007409CF" w:rsidRPr="00DB4085" w:rsidRDefault="007409CF" w:rsidP="00DB408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средства выше-</w:t>
            </w:r>
          </w:p>
          <w:p w:rsidR="007409CF" w:rsidRPr="00DB4085" w:rsidRDefault="007409CF" w:rsidP="00DB408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 xml:space="preserve">стоящих </w:t>
            </w:r>
            <w:proofErr w:type="spellStart"/>
            <w:r w:rsidRPr="00DB4085">
              <w:rPr>
                <w:sz w:val="24"/>
                <w:szCs w:val="24"/>
              </w:rPr>
              <w:t>бюдже</w:t>
            </w:r>
            <w:proofErr w:type="spellEnd"/>
            <w:r w:rsidRPr="00DB4085">
              <w:rPr>
                <w:sz w:val="24"/>
                <w:szCs w:val="24"/>
              </w:rPr>
              <w:t>-</w:t>
            </w:r>
          </w:p>
          <w:p w:rsidR="007409CF" w:rsidRPr="00DB4085" w:rsidRDefault="007409CF" w:rsidP="00DB408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DB4085">
              <w:rPr>
                <w:sz w:val="24"/>
                <w:szCs w:val="24"/>
              </w:rPr>
              <w:t>тов</w:t>
            </w:r>
            <w:proofErr w:type="spellEnd"/>
            <w:proofErr w:type="gramEnd"/>
          </w:p>
        </w:tc>
      </w:tr>
      <w:tr w:rsidR="00DB4085" w:rsidRPr="00DB4085" w:rsidTr="00684027">
        <w:trPr>
          <w:trHeight w:val="21"/>
          <w:tblHeader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DB4085" w:rsidRDefault="007409CF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DB4085" w:rsidRDefault="007409CF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DB4085" w:rsidRDefault="007409CF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3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DB4085" w:rsidRDefault="007409CF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4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DB4085" w:rsidRDefault="007409CF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5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DB4085" w:rsidRDefault="007409CF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6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9CF" w:rsidRPr="00DB4085" w:rsidRDefault="007409CF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7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9CF" w:rsidRPr="00DB4085" w:rsidRDefault="007409CF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8</w:t>
            </w:r>
          </w:p>
        </w:tc>
      </w:tr>
      <w:tr w:rsidR="00DE49DC" w:rsidRPr="00DB4085" w:rsidTr="00684027">
        <w:trPr>
          <w:trHeight w:val="21"/>
          <w:tblHeader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DC" w:rsidRPr="00DB4085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055C">
              <w:rPr>
                <w:b/>
                <w:bCs/>
                <w:i/>
                <w:sz w:val="20"/>
                <w:szCs w:val="24"/>
              </w:rPr>
              <w:t>Общегосударственные вопросы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DB4085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DB4085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DB4085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DB4085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DB4085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DC" w:rsidRPr="003F6B44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6B44">
              <w:rPr>
                <w:b/>
                <w:bCs/>
                <w:i/>
                <w:spacing w:val="-8"/>
                <w:sz w:val="24"/>
                <w:szCs w:val="24"/>
              </w:rPr>
              <w:t>3784,1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DC" w:rsidRPr="003F6B44" w:rsidRDefault="00DE49DC" w:rsidP="00684027">
            <w:pPr>
              <w:ind w:firstLine="0"/>
              <w:rPr>
                <w:sz w:val="24"/>
                <w:szCs w:val="24"/>
              </w:rPr>
            </w:pPr>
            <w:r w:rsidRPr="003F6B44">
              <w:rPr>
                <w:b/>
                <w:bCs/>
                <w:i/>
                <w:spacing w:val="-8"/>
                <w:sz w:val="24"/>
                <w:szCs w:val="24"/>
              </w:rPr>
              <w:t>3784,1</w:t>
            </w:r>
          </w:p>
        </w:tc>
      </w:tr>
      <w:tr w:rsidR="00DE49DC" w:rsidRPr="00DB4085" w:rsidTr="00684027">
        <w:trPr>
          <w:trHeight w:val="21"/>
          <w:tblHeader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DC" w:rsidRPr="0002055C" w:rsidRDefault="00DE49DC" w:rsidP="00684027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0"/>
                <w:szCs w:val="24"/>
              </w:rPr>
            </w:pPr>
            <w:r w:rsidRPr="0002055C">
              <w:rPr>
                <w:b/>
                <w:bCs/>
                <w:sz w:val="20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DB4085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DB4085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636AF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AFC">
              <w:rPr>
                <w:b/>
                <w:bCs/>
                <w:sz w:val="24"/>
                <w:szCs w:val="24"/>
              </w:rPr>
              <w:t>0000020300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DB4085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DC" w:rsidRPr="00636AFC" w:rsidRDefault="00DE49DC" w:rsidP="00684027">
            <w:pPr>
              <w:spacing w:line="240" w:lineRule="auto"/>
              <w:ind w:firstLine="0"/>
              <w:jc w:val="center"/>
              <w:rPr>
                <w:b/>
                <w:bCs/>
                <w:i/>
                <w:spacing w:val="-8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DC" w:rsidRPr="00636AFC" w:rsidRDefault="00DE49DC" w:rsidP="00684027">
            <w:pPr>
              <w:spacing w:line="240" w:lineRule="auto"/>
              <w:ind w:firstLine="0"/>
              <w:jc w:val="center"/>
              <w:rPr>
                <w:b/>
                <w:bCs/>
                <w:i/>
                <w:spacing w:val="-8"/>
                <w:sz w:val="24"/>
                <w:szCs w:val="24"/>
              </w:rPr>
            </w:pPr>
          </w:p>
        </w:tc>
      </w:tr>
      <w:tr w:rsidR="00DE49DC" w:rsidRPr="00DB4085" w:rsidTr="00684027">
        <w:trPr>
          <w:trHeight w:val="21"/>
          <w:tblHeader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DC" w:rsidRPr="0002055C" w:rsidRDefault="00DE49DC" w:rsidP="00684027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0"/>
                <w:szCs w:val="24"/>
              </w:rPr>
            </w:pPr>
            <w:r w:rsidRPr="00EC76F5">
              <w:rPr>
                <w:sz w:val="20"/>
                <w:szCs w:val="24"/>
              </w:rPr>
              <w:t>Глава  сельского поселения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9DC" w:rsidRDefault="00DE49DC" w:rsidP="00684027">
            <w:pPr>
              <w:ind w:firstLine="0"/>
              <w:jc w:val="center"/>
            </w:pPr>
            <w:r w:rsidRPr="00E73DDC">
              <w:rPr>
                <w:sz w:val="24"/>
                <w:szCs w:val="24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DB4085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DB4085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636AF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AFC">
              <w:rPr>
                <w:sz w:val="24"/>
                <w:szCs w:val="24"/>
              </w:rPr>
              <w:t>0000200300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DB4085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DC" w:rsidRPr="003F6B44" w:rsidRDefault="00DE49DC" w:rsidP="00684027">
            <w:pPr>
              <w:ind w:firstLine="0"/>
              <w:rPr>
                <w:sz w:val="24"/>
                <w:szCs w:val="24"/>
              </w:rPr>
            </w:pPr>
            <w:r w:rsidRPr="003F6B44">
              <w:rPr>
                <w:bCs/>
                <w:spacing w:val="-8"/>
                <w:sz w:val="24"/>
                <w:szCs w:val="24"/>
              </w:rPr>
              <w:t>814,8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DC" w:rsidRPr="003F6B44" w:rsidRDefault="00DE49DC" w:rsidP="00684027">
            <w:pPr>
              <w:ind w:firstLine="0"/>
              <w:rPr>
                <w:sz w:val="24"/>
                <w:szCs w:val="24"/>
              </w:rPr>
            </w:pPr>
            <w:r w:rsidRPr="003F6B44">
              <w:rPr>
                <w:bCs/>
                <w:spacing w:val="-8"/>
                <w:sz w:val="24"/>
                <w:szCs w:val="24"/>
              </w:rPr>
              <w:t>814,8</w:t>
            </w:r>
          </w:p>
        </w:tc>
      </w:tr>
      <w:tr w:rsidR="00DE49DC" w:rsidRPr="00DB4085" w:rsidTr="00684027">
        <w:trPr>
          <w:trHeight w:val="21"/>
          <w:tblHeader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DC" w:rsidRPr="00EC76F5" w:rsidRDefault="00DE49DC" w:rsidP="00684027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EC76F5">
              <w:rPr>
                <w:sz w:val="20"/>
                <w:szCs w:val="24"/>
              </w:rPr>
              <w:t>Фонд оплаты государственных (муниципальных) органов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9DC" w:rsidRDefault="00DE49DC" w:rsidP="00684027">
            <w:pPr>
              <w:ind w:firstLine="0"/>
              <w:jc w:val="center"/>
            </w:pPr>
            <w:r w:rsidRPr="00E73DDC">
              <w:rPr>
                <w:sz w:val="24"/>
                <w:szCs w:val="24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636AF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AFC">
              <w:rPr>
                <w:sz w:val="24"/>
                <w:szCs w:val="24"/>
              </w:rPr>
              <w:t>0000200300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DC" w:rsidRPr="0042540C" w:rsidRDefault="00DE49DC" w:rsidP="00684027">
            <w:pPr>
              <w:spacing w:line="240" w:lineRule="auto"/>
              <w:ind w:firstLine="0"/>
              <w:rPr>
                <w:bCs/>
                <w:spacing w:val="-8"/>
                <w:sz w:val="24"/>
                <w:szCs w:val="24"/>
              </w:rPr>
            </w:pPr>
            <w:r w:rsidRPr="0042540C">
              <w:rPr>
                <w:bCs/>
                <w:spacing w:val="-8"/>
                <w:sz w:val="24"/>
                <w:szCs w:val="24"/>
              </w:rPr>
              <w:t>626,7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DC" w:rsidRPr="0042540C" w:rsidRDefault="00DE49DC" w:rsidP="00684027">
            <w:pPr>
              <w:ind w:firstLine="0"/>
              <w:rPr>
                <w:sz w:val="24"/>
                <w:szCs w:val="24"/>
              </w:rPr>
            </w:pPr>
            <w:r w:rsidRPr="0042540C">
              <w:rPr>
                <w:bCs/>
                <w:spacing w:val="-8"/>
                <w:sz w:val="24"/>
                <w:szCs w:val="24"/>
              </w:rPr>
              <w:t>626,7</w:t>
            </w:r>
          </w:p>
        </w:tc>
      </w:tr>
      <w:tr w:rsidR="00DE49DC" w:rsidRPr="00DB4085" w:rsidTr="00684027">
        <w:trPr>
          <w:trHeight w:val="2730"/>
          <w:tblHeader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DC" w:rsidRPr="00EC76F5" w:rsidRDefault="00DE49DC" w:rsidP="00684027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EC76F5">
              <w:rPr>
                <w:sz w:val="20"/>
                <w:szCs w:val="24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9DC" w:rsidRDefault="00DE49DC" w:rsidP="00684027">
            <w:pPr>
              <w:ind w:firstLine="0"/>
              <w:jc w:val="center"/>
            </w:pPr>
            <w:r w:rsidRPr="00E73DDC">
              <w:rPr>
                <w:sz w:val="24"/>
                <w:szCs w:val="24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636AF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AFC">
              <w:rPr>
                <w:sz w:val="24"/>
                <w:szCs w:val="24"/>
              </w:rPr>
              <w:t>0000200300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027" w:rsidRDefault="00684027" w:rsidP="00684027">
            <w:pPr>
              <w:spacing w:line="240" w:lineRule="auto"/>
              <w:ind w:firstLine="0"/>
              <w:rPr>
                <w:bCs/>
                <w:spacing w:val="-8"/>
                <w:sz w:val="24"/>
                <w:szCs w:val="24"/>
              </w:rPr>
            </w:pPr>
          </w:p>
          <w:p w:rsidR="00684027" w:rsidRDefault="00684027" w:rsidP="00684027">
            <w:pPr>
              <w:spacing w:line="240" w:lineRule="auto"/>
              <w:ind w:firstLine="0"/>
              <w:rPr>
                <w:bCs/>
                <w:spacing w:val="-8"/>
                <w:sz w:val="24"/>
                <w:szCs w:val="24"/>
              </w:rPr>
            </w:pPr>
          </w:p>
          <w:p w:rsidR="00684027" w:rsidRDefault="00684027" w:rsidP="00684027">
            <w:pPr>
              <w:spacing w:line="240" w:lineRule="auto"/>
              <w:ind w:firstLine="0"/>
              <w:rPr>
                <w:bCs/>
                <w:spacing w:val="-8"/>
                <w:sz w:val="24"/>
                <w:szCs w:val="24"/>
              </w:rPr>
            </w:pPr>
          </w:p>
          <w:p w:rsidR="00684027" w:rsidRDefault="00684027" w:rsidP="00684027">
            <w:pPr>
              <w:spacing w:line="240" w:lineRule="auto"/>
              <w:ind w:firstLine="0"/>
              <w:rPr>
                <w:bCs/>
                <w:spacing w:val="-8"/>
                <w:sz w:val="24"/>
                <w:szCs w:val="24"/>
              </w:rPr>
            </w:pPr>
          </w:p>
          <w:p w:rsidR="00DE49DC" w:rsidRPr="00636AFC" w:rsidRDefault="00DE49DC" w:rsidP="00684027">
            <w:pPr>
              <w:spacing w:line="240" w:lineRule="auto"/>
              <w:ind w:firstLine="0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188,1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027" w:rsidRDefault="00684027" w:rsidP="00684027">
            <w:pPr>
              <w:spacing w:line="240" w:lineRule="auto"/>
              <w:ind w:firstLine="0"/>
              <w:rPr>
                <w:bCs/>
                <w:spacing w:val="-8"/>
                <w:sz w:val="24"/>
                <w:szCs w:val="24"/>
              </w:rPr>
            </w:pPr>
          </w:p>
          <w:p w:rsidR="00684027" w:rsidRDefault="00684027" w:rsidP="00684027">
            <w:pPr>
              <w:spacing w:line="240" w:lineRule="auto"/>
              <w:ind w:firstLine="0"/>
              <w:rPr>
                <w:bCs/>
                <w:spacing w:val="-8"/>
                <w:sz w:val="24"/>
                <w:szCs w:val="24"/>
              </w:rPr>
            </w:pPr>
          </w:p>
          <w:p w:rsidR="00684027" w:rsidRDefault="00684027" w:rsidP="00684027">
            <w:pPr>
              <w:spacing w:line="240" w:lineRule="auto"/>
              <w:ind w:firstLine="0"/>
              <w:rPr>
                <w:bCs/>
                <w:spacing w:val="-8"/>
                <w:sz w:val="24"/>
                <w:szCs w:val="24"/>
              </w:rPr>
            </w:pPr>
          </w:p>
          <w:p w:rsidR="00684027" w:rsidRDefault="00684027" w:rsidP="00684027">
            <w:pPr>
              <w:spacing w:line="240" w:lineRule="auto"/>
              <w:ind w:firstLine="0"/>
              <w:rPr>
                <w:bCs/>
                <w:spacing w:val="-8"/>
                <w:sz w:val="24"/>
                <w:szCs w:val="24"/>
              </w:rPr>
            </w:pPr>
          </w:p>
          <w:p w:rsidR="00DE49DC" w:rsidRPr="00636AFC" w:rsidRDefault="00DE49DC" w:rsidP="00684027">
            <w:pPr>
              <w:spacing w:line="240" w:lineRule="auto"/>
              <w:ind w:firstLine="0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188,1</w:t>
            </w:r>
          </w:p>
        </w:tc>
      </w:tr>
      <w:tr w:rsidR="00DE49DC" w:rsidRPr="00DB4085" w:rsidTr="00684027">
        <w:trPr>
          <w:trHeight w:val="21"/>
          <w:tblHeader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DC" w:rsidRPr="00EC76F5" w:rsidRDefault="00DE49DC" w:rsidP="00684027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C93E59">
              <w:rPr>
                <w:b/>
                <w:bCs/>
                <w:sz w:val="20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9DC" w:rsidRDefault="00DE49DC" w:rsidP="00684027">
            <w:pPr>
              <w:ind w:firstLine="0"/>
              <w:jc w:val="center"/>
            </w:pPr>
            <w:r w:rsidRPr="00E73DDC">
              <w:rPr>
                <w:sz w:val="24"/>
                <w:szCs w:val="24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636AF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AFC">
              <w:rPr>
                <w:sz w:val="24"/>
                <w:szCs w:val="24"/>
              </w:rPr>
              <w:t>0000020400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DC" w:rsidRPr="00636AFC" w:rsidRDefault="00DE49DC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DE49DC" w:rsidRPr="00636AFC" w:rsidRDefault="00DE49DC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DE49DC" w:rsidRPr="00636AFC" w:rsidRDefault="00DE49DC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DE49DC" w:rsidRPr="00636AFC" w:rsidRDefault="00DE49DC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DE49DC" w:rsidRPr="00636AFC" w:rsidRDefault="00DE49DC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DE49DC" w:rsidRPr="00636AFC" w:rsidRDefault="00DE49DC" w:rsidP="00684027">
            <w:pPr>
              <w:spacing w:line="240" w:lineRule="auto"/>
              <w:ind w:firstLine="0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734,3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DC" w:rsidRPr="00636AFC" w:rsidRDefault="00DE49DC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DE49DC" w:rsidRPr="00636AFC" w:rsidRDefault="00DE49DC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DE49DC" w:rsidRPr="00636AFC" w:rsidRDefault="00DE49DC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DE49DC" w:rsidRPr="00636AFC" w:rsidRDefault="00DE49DC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DE49DC" w:rsidRPr="00636AFC" w:rsidRDefault="00DE49DC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DE49DC" w:rsidRPr="00636AFC" w:rsidRDefault="00DE49DC" w:rsidP="00684027">
            <w:pPr>
              <w:spacing w:line="240" w:lineRule="auto"/>
              <w:ind w:firstLine="0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734,3</w:t>
            </w:r>
          </w:p>
        </w:tc>
      </w:tr>
      <w:tr w:rsidR="00DE49DC" w:rsidRPr="00DB4085" w:rsidTr="00684027">
        <w:trPr>
          <w:trHeight w:val="21"/>
          <w:tblHeader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DC" w:rsidRPr="00EC76F5" w:rsidRDefault="00DE49DC" w:rsidP="00684027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C93E59">
              <w:rPr>
                <w:bCs/>
                <w:sz w:val="2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9DC" w:rsidRDefault="00DE49DC" w:rsidP="00684027">
            <w:pPr>
              <w:ind w:firstLine="0"/>
              <w:jc w:val="center"/>
            </w:pPr>
            <w:r w:rsidRPr="00E73DDC">
              <w:rPr>
                <w:sz w:val="24"/>
                <w:szCs w:val="24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636AF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AFC">
              <w:rPr>
                <w:sz w:val="24"/>
                <w:szCs w:val="24"/>
              </w:rPr>
              <w:t>0000020400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DC" w:rsidRPr="00636AFC" w:rsidRDefault="00DE49DC" w:rsidP="00684027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</w:p>
          <w:p w:rsidR="00DE49DC" w:rsidRPr="00636AFC" w:rsidRDefault="00DE49DC" w:rsidP="00684027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</w:p>
          <w:p w:rsidR="00DE49DC" w:rsidRPr="00636AFC" w:rsidRDefault="00DE49DC" w:rsidP="00684027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734,3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DC" w:rsidRPr="00636AFC" w:rsidRDefault="00DE49DC" w:rsidP="00684027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</w:p>
          <w:p w:rsidR="00DE49DC" w:rsidRPr="00636AFC" w:rsidRDefault="00DE49DC" w:rsidP="00684027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</w:p>
          <w:p w:rsidR="00DE49DC" w:rsidRPr="00636AFC" w:rsidRDefault="00DE49DC" w:rsidP="00684027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734,3</w:t>
            </w:r>
          </w:p>
        </w:tc>
      </w:tr>
      <w:tr w:rsidR="00DE49DC" w:rsidRPr="00DB4085" w:rsidTr="00684027">
        <w:trPr>
          <w:trHeight w:val="21"/>
          <w:tblHeader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DC" w:rsidRPr="00EC76F5" w:rsidRDefault="00DE49DC" w:rsidP="00684027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C93E59">
              <w:rPr>
                <w:sz w:val="20"/>
                <w:szCs w:val="24"/>
              </w:rPr>
              <w:t>Фонд оплаты государственных (муниципальных) органов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9DC" w:rsidRDefault="00DE49DC" w:rsidP="00684027">
            <w:pPr>
              <w:ind w:firstLine="0"/>
              <w:jc w:val="center"/>
            </w:pPr>
            <w:r w:rsidRPr="00E73DDC">
              <w:rPr>
                <w:sz w:val="24"/>
                <w:szCs w:val="24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636AF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AFC">
              <w:rPr>
                <w:sz w:val="24"/>
                <w:szCs w:val="24"/>
              </w:rPr>
              <w:t>0000020400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DC" w:rsidRPr="00636AFC" w:rsidRDefault="00DE49DC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DE49DC" w:rsidRPr="00636AFC" w:rsidRDefault="00DE49DC" w:rsidP="00684027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557,2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DC" w:rsidRPr="00636AFC" w:rsidRDefault="00DE49DC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DE49DC" w:rsidRPr="00636AFC" w:rsidRDefault="00DE49DC" w:rsidP="00684027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557,2</w:t>
            </w:r>
          </w:p>
        </w:tc>
      </w:tr>
      <w:tr w:rsidR="00DE49DC" w:rsidRPr="00DB4085" w:rsidTr="00684027">
        <w:trPr>
          <w:trHeight w:val="21"/>
          <w:tblHeader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DC" w:rsidRPr="00EC76F5" w:rsidRDefault="00DE49DC" w:rsidP="00684027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C93E59">
              <w:rPr>
                <w:sz w:val="20"/>
                <w:szCs w:val="24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9DC" w:rsidRDefault="00DE49DC" w:rsidP="00684027">
            <w:pPr>
              <w:ind w:firstLine="0"/>
              <w:jc w:val="center"/>
            </w:pPr>
            <w:r w:rsidRPr="00E73DDC">
              <w:rPr>
                <w:sz w:val="24"/>
                <w:szCs w:val="24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636AF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AFC">
              <w:rPr>
                <w:sz w:val="24"/>
                <w:szCs w:val="24"/>
              </w:rPr>
              <w:t>0000020400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DC" w:rsidRPr="00636AFC" w:rsidRDefault="00DE49DC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DE49DC" w:rsidRPr="00636AFC" w:rsidRDefault="00DE49DC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DE49DC" w:rsidRPr="00636AFC" w:rsidRDefault="00DE49DC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DE49DC" w:rsidRPr="00636AFC" w:rsidRDefault="00DE49DC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DE49DC" w:rsidRPr="00636AFC" w:rsidRDefault="00DE49DC" w:rsidP="00684027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167,1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DC" w:rsidRPr="00636AFC" w:rsidRDefault="00DE49DC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DE49DC" w:rsidRPr="00636AFC" w:rsidRDefault="00DE49DC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DE49DC" w:rsidRPr="00636AFC" w:rsidRDefault="00DE49DC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DE49DC" w:rsidRPr="00636AFC" w:rsidRDefault="00DE49DC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DE49DC" w:rsidRPr="00636AFC" w:rsidRDefault="00DE49DC" w:rsidP="00684027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167,1</w:t>
            </w:r>
          </w:p>
        </w:tc>
      </w:tr>
      <w:tr w:rsidR="00DE49DC" w:rsidRPr="00DB4085" w:rsidTr="00684027">
        <w:trPr>
          <w:trHeight w:val="21"/>
          <w:tblHeader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DC" w:rsidRPr="00C93E59" w:rsidRDefault="00DE49DC" w:rsidP="00684027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42540C">
              <w:rPr>
                <w:rFonts w:ascii="Formular" w:eastAsia="Calibri" w:hAnsi="Formular"/>
                <w:color w:val="2A3143"/>
                <w:sz w:val="21"/>
                <w:szCs w:val="21"/>
                <w:shd w:val="clear" w:color="auto" w:fill="FFFFFF"/>
                <w:lang w:eastAsia="en-US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9DC" w:rsidRPr="00E73DDC" w:rsidRDefault="00DE49DC" w:rsidP="006840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636AF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AFC">
              <w:rPr>
                <w:sz w:val="24"/>
                <w:szCs w:val="24"/>
              </w:rPr>
              <w:t>0000020400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DC" w:rsidRPr="0042540C" w:rsidRDefault="00DE49DC" w:rsidP="00684027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</w:p>
          <w:p w:rsidR="00DE49DC" w:rsidRPr="0042540C" w:rsidRDefault="00DE49DC" w:rsidP="00684027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</w:p>
          <w:p w:rsidR="00DE49DC" w:rsidRPr="0042540C" w:rsidRDefault="00DE49DC" w:rsidP="00684027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  <w:r w:rsidRPr="0042540C">
              <w:rPr>
                <w:bCs/>
                <w:spacing w:val="-8"/>
                <w:sz w:val="24"/>
                <w:szCs w:val="24"/>
              </w:rPr>
              <w:t>10,0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DC" w:rsidRPr="0042540C" w:rsidRDefault="00DE49DC" w:rsidP="00684027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</w:p>
          <w:p w:rsidR="00DE49DC" w:rsidRPr="0042540C" w:rsidRDefault="00DE49DC" w:rsidP="00684027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</w:p>
          <w:p w:rsidR="00DE49DC" w:rsidRPr="0042540C" w:rsidRDefault="00DE49DC" w:rsidP="00684027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  <w:r w:rsidRPr="0042540C">
              <w:rPr>
                <w:bCs/>
                <w:spacing w:val="-8"/>
                <w:sz w:val="24"/>
                <w:szCs w:val="24"/>
              </w:rPr>
              <w:t>10,0</w:t>
            </w:r>
          </w:p>
        </w:tc>
      </w:tr>
      <w:tr w:rsidR="00DE49DC" w:rsidRPr="00DB4085" w:rsidTr="00684027">
        <w:trPr>
          <w:trHeight w:val="21"/>
          <w:tblHeader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DC" w:rsidRPr="00EC76F5" w:rsidRDefault="00DE49DC" w:rsidP="00684027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7F2F23">
              <w:rPr>
                <w:b/>
                <w:bCs/>
                <w:sz w:val="20"/>
                <w:szCs w:val="24"/>
              </w:rPr>
              <w:t>Другие общегосударственные вопросы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9DC" w:rsidRDefault="00DE49DC" w:rsidP="00684027">
            <w:pPr>
              <w:ind w:firstLine="0"/>
              <w:jc w:val="center"/>
            </w:pPr>
            <w:r w:rsidRPr="00E73DDC">
              <w:rPr>
                <w:sz w:val="24"/>
                <w:szCs w:val="24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636AF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DC" w:rsidRPr="00636AFC" w:rsidRDefault="00DE49DC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DC" w:rsidRPr="00636AFC" w:rsidRDefault="00DE49DC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</w:tc>
      </w:tr>
      <w:tr w:rsidR="00DE49DC" w:rsidRPr="00DB4085" w:rsidTr="00684027">
        <w:trPr>
          <w:trHeight w:val="21"/>
          <w:tblHeader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DC" w:rsidRPr="007F2F23" w:rsidRDefault="00DE49DC" w:rsidP="00684027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4"/>
              </w:rPr>
            </w:pPr>
            <w:r w:rsidRPr="007F2F23">
              <w:rPr>
                <w:b/>
                <w:bCs/>
                <w:sz w:val="20"/>
                <w:szCs w:val="24"/>
              </w:rPr>
              <w:t>Непрограммные расходы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9DC" w:rsidRDefault="00DE49DC" w:rsidP="00684027">
            <w:pPr>
              <w:ind w:firstLine="0"/>
              <w:jc w:val="center"/>
            </w:pPr>
            <w:r w:rsidRPr="00E73DDC">
              <w:rPr>
                <w:sz w:val="24"/>
                <w:szCs w:val="24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7F2F23" w:rsidRDefault="00DE49DC" w:rsidP="0068402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F2F2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7F2F23" w:rsidRDefault="00DE49DC" w:rsidP="0068402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F2F2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636AF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AFC">
              <w:rPr>
                <w:b/>
                <w:sz w:val="24"/>
                <w:szCs w:val="24"/>
              </w:rPr>
              <w:t>0000092300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7F2F23" w:rsidRDefault="00DE49DC" w:rsidP="0068402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F2F23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DC" w:rsidRPr="00EC76F5" w:rsidRDefault="00DE49DC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0"/>
                <w:szCs w:val="24"/>
              </w:rPr>
            </w:pPr>
            <w:r w:rsidRPr="007F2F23">
              <w:rPr>
                <w:b/>
                <w:spacing w:val="-8"/>
                <w:sz w:val="20"/>
                <w:szCs w:val="24"/>
              </w:rPr>
              <w:t>2</w:t>
            </w:r>
            <w:r>
              <w:rPr>
                <w:b/>
                <w:spacing w:val="-8"/>
                <w:sz w:val="20"/>
                <w:szCs w:val="24"/>
              </w:rPr>
              <w:t>226,0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DC" w:rsidRPr="00EC76F5" w:rsidRDefault="00DE49DC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0"/>
                <w:szCs w:val="24"/>
              </w:rPr>
            </w:pPr>
            <w:r w:rsidRPr="007F2F23">
              <w:rPr>
                <w:b/>
                <w:spacing w:val="-8"/>
                <w:sz w:val="20"/>
                <w:szCs w:val="24"/>
              </w:rPr>
              <w:t>2</w:t>
            </w:r>
            <w:r>
              <w:rPr>
                <w:b/>
                <w:spacing w:val="-8"/>
                <w:sz w:val="20"/>
                <w:szCs w:val="24"/>
              </w:rPr>
              <w:t>226,0</w:t>
            </w:r>
          </w:p>
        </w:tc>
      </w:tr>
      <w:tr w:rsidR="00DE49DC" w:rsidRPr="00DB4085" w:rsidTr="00684027">
        <w:trPr>
          <w:trHeight w:val="21"/>
          <w:tblHeader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DC" w:rsidRPr="007F2F23" w:rsidRDefault="00DE49DC" w:rsidP="00684027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4"/>
              </w:rPr>
            </w:pPr>
            <w:r w:rsidRPr="007F2F23">
              <w:rPr>
                <w:bCs/>
                <w:sz w:val="20"/>
                <w:szCs w:val="24"/>
              </w:rPr>
              <w:t>Непрограммные расходы в сфере управления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9DC" w:rsidRDefault="00DE49DC" w:rsidP="00684027">
            <w:pPr>
              <w:ind w:firstLine="0"/>
              <w:jc w:val="center"/>
            </w:pPr>
            <w:r w:rsidRPr="00E73DDC">
              <w:rPr>
                <w:sz w:val="24"/>
                <w:szCs w:val="24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636AF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AFC">
              <w:rPr>
                <w:sz w:val="24"/>
                <w:szCs w:val="24"/>
              </w:rPr>
              <w:t>0000092300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0"/>
                <w:szCs w:val="24"/>
              </w:rPr>
            </w:pPr>
          </w:p>
          <w:p w:rsidR="00DE49DC" w:rsidRPr="007F2F23" w:rsidRDefault="00DE49DC" w:rsidP="00684027">
            <w:pPr>
              <w:spacing w:line="240" w:lineRule="auto"/>
              <w:ind w:firstLine="0"/>
              <w:jc w:val="center"/>
              <w:rPr>
                <w:bCs/>
                <w:spacing w:val="-8"/>
                <w:sz w:val="20"/>
                <w:szCs w:val="24"/>
              </w:rPr>
            </w:pPr>
            <w:r w:rsidRPr="007F2F23">
              <w:rPr>
                <w:spacing w:val="-8"/>
                <w:sz w:val="20"/>
                <w:szCs w:val="24"/>
              </w:rPr>
              <w:t>12</w:t>
            </w:r>
            <w:r>
              <w:rPr>
                <w:spacing w:val="-8"/>
                <w:sz w:val="20"/>
                <w:szCs w:val="24"/>
              </w:rPr>
              <w:t>06,7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0"/>
                <w:szCs w:val="24"/>
              </w:rPr>
            </w:pPr>
          </w:p>
          <w:p w:rsidR="00DE49DC" w:rsidRPr="007F2F23" w:rsidRDefault="00DE49DC" w:rsidP="00684027">
            <w:pPr>
              <w:spacing w:line="240" w:lineRule="auto"/>
              <w:ind w:firstLine="0"/>
              <w:jc w:val="center"/>
              <w:rPr>
                <w:bCs/>
                <w:spacing w:val="-8"/>
                <w:sz w:val="20"/>
                <w:szCs w:val="24"/>
              </w:rPr>
            </w:pPr>
            <w:r w:rsidRPr="007F2F23">
              <w:rPr>
                <w:spacing w:val="-8"/>
                <w:sz w:val="20"/>
                <w:szCs w:val="24"/>
              </w:rPr>
              <w:t>12</w:t>
            </w:r>
            <w:r>
              <w:rPr>
                <w:spacing w:val="-8"/>
                <w:sz w:val="20"/>
                <w:szCs w:val="24"/>
              </w:rPr>
              <w:t>06,7</w:t>
            </w:r>
          </w:p>
        </w:tc>
      </w:tr>
      <w:tr w:rsidR="00DE49DC" w:rsidRPr="00DB4085" w:rsidTr="00684027">
        <w:trPr>
          <w:trHeight w:val="21"/>
          <w:tblHeader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DC" w:rsidRPr="007F2F23" w:rsidRDefault="00DE49DC" w:rsidP="00684027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4"/>
              </w:rPr>
            </w:pPr>
            <w:r w:rsidRPr="007F2F23">
              <w:rPr>
                <w:sz w:val="20"/>
                <w:szCs w:val="24"/>
              </w:rPr>
              <w:t>Фонд оплаты государственных (муниципальных) органов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9DC" w:rsidRDefault="00DE49DC" w:rsidP="00684027">
            <w:pPr>
              <w:ind w:firstLine="0"/>
              <w:jc w:val="center"/>
            </w:pPr>
            <w:r w:rsidRPr="00E73DDC">
              <w:rPr>
                <w:sz w:val="24"/>
                <w:szCs w:val="24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636AF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AFC">
              <w:rPr>
                <w:sz w:val="24"/>
                <w:szCs w:val="24"/>
              </w:rPr>
              <w:t>0000092300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0"/>
                <w:szCs w:val="24"/>
              </w:rPr>
            </w:pPr>
          </w:p>
          <w:p w:rsidR="00DE49DC" w:rsidRPr="007F2F23" w:rsidRDefault="00DE49DC" w:rsidP="00684027">
            <w:pPr>
              <w:spacing w:line="240" w:lineRule="auto"/>
              <w:ind w:firstLine="0"/>
              <w:jc w:val="center"/>
              <w:rPr>
                <w:bCs/>
                <w:spacing w:val="-8"/>
                <w:sz w:val="20"/>
                <w:szCs w:val="24"/>
              </w:rPr>
            </w:pPr>
            <w:r>
              <w:rPr>
                <w:bCs/>
                <w:spacing w:val="-8"/>
                <w:sz w:val="20"/>
                <w:szCs w:val="24"/>
              </w:rPr>
              <w:t>926,8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0"/>
                <w:szCs w:val="24"/>
              </w:rPr>
            </w:pPr>
          </w:p>
          <w:p w:rsidR="00DE49DC" w:rsidRPr="007F2F23" w:rsidRDefault="00DE49DC" w:rsidP="00684027">
            <w:pPr>
              <w:spacing w:line="240" w:lineRule="auto"/>
              <w:ind w:firstLine="0"/>
              <w:jc w:val="center"/>
              <w:rPr>
                <w:bCs/>
                <w:spacing w:val="-8"/>
                <w:sz w:val="20"/>
                <w:szCs w:val="24"/>
              </w:rPr>
            </w:pPr>
            <w:r>
              <w:rPr>
                <w:bCs/>
                <w:spacing w:val="-8"/>
                <w:sz w:val="20"/>
                <w:szCs w:val="24"/>
              </w:rPr>
              <w:t>926,8</w:t>
            </w:r>
          </w:p>
        </w:tc>
      </w:tr>
      <w:tr w:rsidR="00DE49DC" w:rsidRPr="00DB4085" w:rsidTr="00684027">
        <w:trPr>
          <w:trHeight w:val="21"/>
          <w:tblHeader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DC" w:rsidRPr="007F2F23" w:rsidRDefault="00DE49DC" w:rsidP="00684027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4"/>
              </w:rPr>
            </w:pPr>
            <w:r w:rsidRPr="007F2F23">
              <w:rPr>
                <w:sz w:val="20"/>
                <w:szCs w:val="24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9DC" w:rsidRDefault="00DE49DC" w:rsidP="0068402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E49DC" w:rsidRDefault="00DE49DC" w:rsidP="0068402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E49DC" w:rsidRDefault="00DE49DC" w:rsidP="00684027">
            <w:pPr>
              <w:ind w:firstLine="0"/>
            </w:pPr>
            <w:r>
              <w:rPr>
                <w:sz w:val="24"/>
                <w:szCs w:val="24"/>
              </w:rPr>
              <w:t xml:space="preserve">     </w:t>
            </w:r>
            <w:r w:rsidRPr="00E73DDC">
              <w:rPr>
                <w:sz w:val="24"/>
                <w:szCs w:val="24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636AF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AFC">
              <w:rPr>
                <w:sz w:val="24"/>
                <w:szCs w:val="24"/>
              </w:rPr>
              <w:t>0000092300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0"/>
                <w:szCs w:val="24"/>
              </w:rPr>
            </w:pPr>
          </w:p>
          <w:p w:rsidR="00DE49DC" w:rsidRDefault="00DE49DC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0"/>
                <w:szCs w:val="24"/>
              </w:rPr>
            </w:pPr>
          </w:p>
          <w:p w:rsidR="00DE49DC" w:rsidRDefault="00DE49DC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0"/>
                <w:szCs w:val="24"/>
              </w:rPr>
            </w:pPr>
          </w:p>
          <w:p w:rsidR="00DE49DC" w:rsidRDefault="00DE49DC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0"/>
                <w:szCs w:val="24"/>
              </w:rPr>
            </w:pPr>
          </w:p>
          <w:p w:rsidR="00DE49DC" w:rsidRPr="007F2F23" w:rsidRDefault="00DE49DC" w:rsidP="00684027">
            <w:pPr>
              <w:spacing w:line="240" w:lineRule="auto"/>
              <w:ind w:firstLine="0"/>
              <w:jc w:val="center"/>
              <w:rPr>
                <w:bCs/>
                <w:spacing w:val="-8"/>
                <w:sz w:val="20"/>
                <w:szCs w:val="24"/>
              </w:rPr>
            </w:pPr>
            <w:r>
              <w:rPr>
                <w:bCs/>
                <w:spacing w:val="-8"/>
                <w:sz w:val="20"/>
                <w:szCs w:val="24"/>
              </w:rPr>
              <w:t>279,9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0"/>
                <w:szCs w:val="24"/>
              </w:rPr>
            </w:pPr>
          </w:p>
          <w:p w:rsidR="00DE49DC" w:rsidRDefault="00DE49DC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0"/>
                <w:szCs w:val="24"/>
              </w:rPr>
            </w:pPr>
          </w:p>
          <w:p w:rsidR="00DE49DC" w:rsidRDefault="00DE49DC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0"/>
                <w:szCs w:val="24"/>
              </w:rPr>
            </w:pPr>
          </w:p>
          <w:p w:rsidR="00DE49DC" w:rsidRDefault="00DE49DC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0"/>
                <w:szCs w:val="24"/>
              </w:rPr>
            </w:pPr>
          </w:p>
          <w:p w:rsidR="00DE49DC" w:rsidRPr="007F2F23" w:rsidRDefault="00DE49DC" w:rsidP="00684027">
            <w:pPr>
              <w:spacing w:line="240" w:lineRule="auto"/>
              <w:ind w:firstLine="0"/>
              <w:jc w:val="center"/>
              <w:rPr>
                <w:bCs/>
                <w:spacing w:val="-8"/>
                <w:sz w:val="20"/>
                <w:szCs w:val="24"/>
              </w:rPr>
            </w:pPr>
            <w:r>
              <w:rPr>
                <w:bCs/>
                <w:spacing w:val="-8"/>
                <w:sz w:val="20"/>
                <w:szCs w:val="24"/>
              </w:rPr>
              <w:t>279,9</w:t>
            </w:r>
          </w:p>
        </w:tc>
      </w:tr>
      <w:tr w:rsidR="00DE49DC" w:rsidRPr="00DB4085" w:rsidTr="00684027">
        <w:trPr>
          <w:trHeight w:val="21"/>
          <w:tblHeader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DC" w:rsidRPr="007F2F23" w:rsidRDefault="00DE49DC" w:rsidP="00684027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4"/>
              </w:rPr>
            </w:pPr>
            <w:r w:rsidRPr="00362B33">
              <w:rPr>
                <w:bCs/>
                <w:sz w:val="20"/>
                <w:szCs w:val="24"/>
              </w:rPr>
              <w:lastRenderedPageBreak/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DE49DC" w:rsidRPr="00362B33" w:rsidRDefault="00DE49DC" w:rsidP="0068402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B33">
              <w:rPr>
                <w:sz w:val="24"/>
                <w:szCs w:val="24"/>
              </w:rPr>
              <w:t>0000092300</w:t>
            </w:r>
          </w:p>
          <w:p w:rsidR="00DE49DC" w:rsidRPr="00362B33" w:rsidRDefault="00DE49DC" w:rsidP="0068402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B33">
              <w:rPr>
                <w:sz w:val="24"/>
                <w:szCs w:val="24"/>
              </w:rPr>
              <w:t>0000092300</w:t>
            </w:r>
          </w:p>
          <w:p w:rsidR="00DE49DC" w:rsidRPr="00362B33" w:rsidRDefault="00DE49DC" w:rsidP="0068402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B33">
              <w:rPr>
                <w:sz w:val="24"/>
                <w:szCs w:val="24"/>
              </w:rPr>
              <w:t>0000092300</w:t>
            </w:r>
          </w:p>
          <w:p w:rsidR="00DE49DC" w:rsidRPr="00362B33" w:rsidRDefault="00DE49DC" w:rsidP="0068402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B33">
              <w:rPr>
                <w:sz w:val="24"/>
                <w:szCs w:val="24"/>
              </w:rPr>
              <w:t>0000092300</w:t>
            </w:r>
          </w:p>
          <w:p w:rsidR="00DE49DC" w:rsidRPr="00362B33" w:rsidRDefault="00DE49DC" w:rsidP="0068402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B33">
              <w:rPr>
                <w:sz w:val="24"/>
                <w:szCs w:val="24"/>
              </w:rPr>
              <w:t>0000092300</w:t>
            </w:r>
          </w:p>
          <w:p w:rsidR="00DE49DC" w:rsidRPr="00362B33" w:rsidRDefault="00DE49DC" w:rsidP="0068402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B33">
              <w:rPr>
                <w:sz w:val="24"/>
                <w:szCs w:val="24"/>
              </w:rPr>
              <w:t>0000092300</w:t>
            </w:r>
          </w:p>
          <w:p w:rsidR="00DE49DC" w:rsidRPr="00362B33" w:rsidRDefault="00DE49DC" w:rsidP="0068402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B33">
              <w:rPr>
                <w:sz w:val="24"/>
                <w:szCs w:val="24"/>
              </w:rPr>
              <w:t>0000092300</w:t>
            </w:r>
          </w:p>
          <w:p w:rsidR="00DE49DC" w:rsidRPr="009C265B" w:rsidRDefault="00DE49DC" w:rsidP="0068402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DE49DC" w:rsidRPr="00362B33" w:rsidRDefault="00DE49DC" w:rsidP="0068402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B33">
              <w:rPr>
                <w:sz w:val="24"/>
                <w:szCs w:val="24"/>
              </w:rPr>
              <w:t>247</w:t>
            </w:r>
          </w:p>
          <w:p w:rsidR="00DE49DC" w:rsidRPr="00362B33" w:rsidRDefault="00DE49DC" w:rsidP="0068402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B33">
              <w:rPr>
                <w:sz w:val="24"/>
                <w:szCs w:val="24"/>
              </w:rPr>
              <w:t>244</w:t>
            </w:r>
          </w:p>
          <w:p w:rsidR="00DE49DC" w:rsidRPr="00362B33" w:rsidRDefault="00DE49DC" w:rsidP="0068402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B33">
              <w:rPr>
                <w:sz w:val="24"/>
                <w:szCs w:val="24"/>
              </w:rPr>
              <w:t>244</w:t>
            </w:r>
          </w:p>
          <w:p w:rsidR="00DE49DC" w:rsidRPr="00362B33" w:rsidRDefault="00DE49DC" w:rsidP="0068402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B33">
              <w:rPr>
                <w:sz w:val="24"/>
                <w:szCs w:val="24"/>
              </w:rPr>
              <w:t>244</w:t>
            </w:r>
          </w:p>
          <w:p w:rsidR="00DE49DC" w:rsidRPr="00362B33" w:rsidRDefault="00DE49DC" w:rsidP="0068402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  <w:p w:rsidR="00DE49DC" w:rsidRPr="00362B33" w:rsidRDefault="00DE49DC" w:rsidP="0068402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B33">
              <w:rPr>
                <w:sz w:val="24"/>
                <w:szCs w:val="24"/>
              </w:rPr>
              <w:t>852</w:t>
            </w:r>
          </w:p>
          <w:p w:rsidR="00DE49DC" w:rsidRPr="00362B33" w:rsidRDefault="00DE49DC" w:rsidP="0068402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B33">
              <w:rPr>
                <w:sz w:val="24"/>
                <w:szCs w:val="24"/>
              </w:rPr>
              <w:t>853</w:t>
            </w:r>
          </w:p>
          <w:p w:rsidR="00DE49DC" w:rsidRPr="001E0756" w:rsidRDefault="00DE49DC" w:rsidP="0068402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DC" w:rsidRDefault="00DE49DC" w:rsidP="00684027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</w:p>
          <w:p w:rsidR="00DE49DC" w:rsidRDefault="00DE49DC" w:rsidP="00684027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  <w:r w:rsidRPr="00362B33">
              <w:rPr>
                <w:spacing w:val="-8"/>
                <w:sz w:val="24"/>
                <w:szCs w:val="24"/>
              </w:rPr>
              <w:t>878,0</w:t>
            </w:r>
          </w:p>
          <w:p w:rsidR="00DE49DC" w:rsidRDefault="00DE49DC" w:rsidP="00684027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30,0</w:t>
            </w:r>
          </w:p>
          <w:p w:rsidR="00DE49DC" w:rsidRDefault="00DE49DC" w:rsidP="00684027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2,0</w:t>
            </w:r>
          </w:p>
          <w:p w:rsidR="00DE49DC" w:rsidRDefault="00DE49DC" w:rsidP="00684027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50,3</w:t>
            </w:r>
          </w:p>
          <w:p w:rsidR="00DE49DC" w:rsidRDefault="00DE49DC" w:rsidP="00684027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4,0</w:t>
            </w:r>
          </w:p>
          <w:p w:rsidR="00DE49DC" w:rsidRDefault="00DE49DC" w:rsidP="00684027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5,0</w:t>
            </w:r>
          </w:p>
          <w:p w:rsidR="00DE49DC" w:rsidRPr="009C265B" w:rsidRDefault="00DE49DC" w:rsidP="00684027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50,0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DC" w:rsidRDefault="00DE49DC" w:rsidP="00684027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</w:p>
          <w:p w:rsidR="00DE49DC" w:rsidRDefault="00DE49DC" w:rsidP="00684027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878,0</w:t>
            </w:r>
          </w:p>
          <w:p w:rsidR="00DE49DC" w:rsidRDefault="00DE49DC" w:rsidP="00684027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30,0</w:t>
            </w:r>
          </w:p>
          <w:p w:rsidR="00DE49DC" w:rsidRDefault="00DE49DC" w:rsidP="00684027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2,0</w:t>
            </w:r>
          </w:p>
          <w:p w:rsidR="00DE49DC" w:rsidRDefault="00DE49DC" w:rsidP="00684027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50,3</w:t>
            </w:r>
          </w:p>
          <w:p w:rsidR="00DE49DC" w:rsidRDefault="00DE49DC" w:rsidP="00684027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4,0</w:t>
            </w:r>
          </w:p>
          <w:p w:rsidR="00DE49DC" w:rsidRDefault="00DE49DC" w:rsidP="00684027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5,0</w:t>
            </w:r>
          </w:p>
          <w:p w:rsidR="00DE49DC" w:rsidRPr="009C265B" w:rsidRDefault="00DE49DC" w:rsidP="00684027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50,0</w:t>
            </w:r>
          </w:p>
        </w:tc>
      </w:tr>
      <w:tr w:rsidR="00DE49DC" w:rsidRPr="00DB4085" w:rsidTr="00684027">
        <w:trPr>
          <w:trHeight w:val="21"/>
          <w:tblHeader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DC" w:rsidRPr="007F2F23" w:rsidRDefault="00DE49DC" w:rsidP="00684027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4"/>
              </w:rPr>
            </w:pPr>
            <w:r w:rsidRPr="001E0756">
              <w:rPr>
                <w:b/>
                <w:bCs/>
                <w:i/>
                <w:sz w:val="20"/>
                <w:szCs w:val="24"/>
              </w:rPr>
              <w:t>Национальная  оборона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1E0756" w:rsidRDefault="00DE49DC" w:rsidP="0068402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E075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EC76F5" w:rsidRDefault="00DE49DC" w:rsidP="00684027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DC" w:rsidRPr="001E0756" w:rsidRDefault="00DE49DC" w:rsidP="00684027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229,8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DC" w:rsidRDefault="00DE49DC" w:rsidP="00684027">
            <w:pPr>
              <w:ind w:firstLine="0"/>
            </w:pPr>
            <w:r w:rsidRPr="0068648F">
              <w:rPr>
                <w:b/>
                <w:bCs/>
                <w:spacing w:val="-8"/>
                <w:sz w:val="24"/>
                <w:szCs w:val="24"/>
              </w:rPr>
              <w:t>229,8</w:t>
            </w:r>
          </w:p>
        </w:tc>
      </w:tr>
      <w:tr w:rsidR="00DE49DC" w:rsidRPr="00DB4085" w:rsidTr="00684027">
        <w:trPr>
          <w:trHeight w:val="21"/>
          <w:tblHeader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DC" w:rsidRPr="001E0756" w:rsidRDefault="00DE49DC" w:rsidP="00684027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0"/>
                <w:szCs w:val="24"/>
              </w:rPr>
            </w:pPr>
            <w:r w:rsidRPr="001E0756">
              <w:rPr>
                <w:b/>
                <w:bCs/>
                <w:sz w:val="20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1E0756" w:rsidRDefault="00DE49DC" w:rsidP="0068402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1E0756" w:rsidRDefault="00DE49DC" w:rsidP="0068402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E075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EC76F5" w:rsidRDefault="00DE49DC" w:rsidP="00684027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DC" w:rsidRDefault="00DE49DC" w:rsidP="00684027">
            <w:pPr>
              <w:ind w:firstLine="0"/>
            </w:pPr>
            <w:r w:rsidRPr="00F71860">
              <w:rPr>
                <w:b/>
                <w:bCs/>
                <w:spacing w:val="-8"/>
                <w:sz w:val="24"/>
                <w:szCs w:val="24"/>
              </w:rPr>
              <w:t>229,8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DC" w:rsidRDefault="00DE49DC" w:rsidP="00684027">
            <w:pPr>
              <w:ind w:firstLine="0"/>
            </w:pPr>
            <w:r w:rsidRPr="00F71860">
              <w:rPr>
                <w:b/>
                <w:bCs/>
                <w:spacing w:val="-8"/>
                <w:sz w:val="24"/>
                <w:szCs w:val="24"/>
              </w:rPr>
              <w:t>229,8</w:t>
            </w:r>
          </w:p>
        </w:tc>
      </w:tr>
      <w:tr w:rsidR="00DE49DC" w:rsidRPr="00DB4085" w:rsidTr="00684027">
        <w:trPr>
          <w:trHeight w:val="21"/>
          <w:tblHeader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DC" w:rsidRPr="001E0756" w:rsidRDefault="00DE49DC" w:rsidP="0068402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4"/>
              </w:rPr>
            </w:pPr>
            <w:r w:rsidRPr="001E0756">
              <w:rPr>
                <w:sz w:val="20"/>
                <w:szCs w:val="24"/>
              </w:rPr>
              <w:t xml:space="preserve">Осуществление первичного воинского учета </w:t>
            </w:r>
            <w:proofErr w:type="gramStart"/>
            <w:r w:rsidRPr="001E0756">
              <w:rPr>
                <w:sz w:val="20"/>
                <w:szCs w:val="24"/>
              </w:rPr>
              <w:t>на</w:t>
            </w:r>
            <w:proofErr w:type="gramEnd"/>
          </w:p>
          <w:p w:rsidR="00DE49DC" w:rsidRPr="001E0756" w:rsidRDefault="00DE49DC" w:rsidP="00684027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0"/>
                <w:szCs w:val="24"/>
              </w:rPr>
            </w:pPr>
            <w:proofErr w:type="gramStart"/>
            <w:r w:rsidRPr="001E0756">
              <w:rPr>
                <w:sz w:val="20"/>
                <w:szCs w:val="24"/>
              </w:rPr>
              <w:t>территориях</w:t>
            </w:r>
            <w:proofErr w:type="gramEnd"/>
            <w:r w:rsidRPr="001E0756">
              <w:rPr>
                <w:sz w:val="20"/>
                <w:szCs w:val="24"/>
              </w:rPr>
              <w:t>, где отсутствуют военные комиссариаты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1E0756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0756">
              <w:rPr>
                <w:sz w:val="24"/>
                <w:szCs w:val="24"/>
              </w:rPr>
              <w:t>02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A06202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6202">
              <w:rPr>
                <w:sz w:val="24"/>
                <w:szCs w:val="24"/>
              </w:rPr>
              <w:t>0000051180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DC" w:rsidRPr="007E53FD" w:rsidRDefault="00DE49DC" w:rsidP="00684027">
            <w:pPr>
              <w:ind w:firstLine="0"/>
            </w:pPr>
            <w:r w:rsidRPr="007E53FD">
              <w:rPr>
                <w:bCs/>
                <w:spacing w:val="-8"/>
                <w:sz w:val="24"/>
                <w:szCs w:val="24"/>
              </w:rPr>
              <w:t>229,8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DC" w:rsidRPr="007E53FD" w:rsidRDefault="00DE49DC" w:rsidP="00684027">
            <w:pPr>
              <w:ind w:firstLine="0"/>
            </w:pPr>
            <w:r w:rsidRPr="007E53FD">
              <w:rPr>
                <w:bCs/>
                <w:spacing w:val="-8"/>
                <w:sz w:val="24"/>
                <w:szCs w:val="24"/>
              </w:rPr>
              <w:t>229,8</w:t>
            </w:r>
          </w:p>
        </w:tc>
      </w:tr>
      <w:tr w:rsidR="00DE49DC" w:rsidRPr="00DB4085" w:rsidTr="00684027">
        <w:trPr>
          <w:trHeight w:val="21"/>
          <w:tblHeader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DC" w:rsidRPr="007F1525" w:rsidRDefault="00DE49DC" w:rsidP="0068402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4"/>
              </w:rPr>
            </w:pPr>
            <w:r w:rsidRPr="007F1525">
              <w:rPr>
                <w:bCs/>
                <w:sz w:val="2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1E0756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0756">
              <w:rPr>
                <w:sz w:val="24"/>
                <w:szCs w:val="24"/>
              </w:rPr>
              <w:t>02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A06202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6202">
              <w:rPr>
                <w:sz w:val="24"/>
                <w:szCs w:val="24"/>
              </w:rPr>
              <w:t>0000051180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A06202" w:rsidRDefault="00DE49DC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06202">
              <w:rPr>
                <w:sz w:val="24"/>
                <w:szCs w:val="24"/>
              </w:rPr>
              <w:t>120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DC" w:rsidRPr="007E53FD" w:rsidRDefault="00DE49DC" w:rsidP="00684027">
            <w:pPr>
              <w:ind w:firstLine="0"/>
            </w:pPr>
            <w:r w:rsidRPr="007E53FD">
              <w:rPr>
                <w:bCs/>
                <w:spacing w:val="-8"/>
                <w:sz w:val="24"/>
                <w:szCs w:val="24"/>
              </w:rPr>
              <w:t>229,8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DC" w:rsidRPr="007E53FD" w:rsidRDefault="00DE49DC" w:rsidP="00684027">
            <w:pPr>
              <w:ind w:firstLine="0"/>
            </w:pPr>
            <w:r w:rsidRPr="007E53FD">
              <w:rPr>
                <w:bCs/>
                <w:spacing w:val="-8"/>
                <w:sz w:val="24"/>
                <w:szCs w:val="24"/>
              </w:rPr>
              <w:t>229,8</w:t>
            </w:r>
          </w:p>
        </w:tc>
      </w:tr>
      <w:tr w:rsidR="00DE49DC" w:rsidRPr="00DB4085" w:rsidTr="00684027">
        <w:trPr>
          <w:trHeight w:val="21"/>
          <w:tblHeader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DC" w:rsidRPr="007F1525" w:rsidRDefault="00DE49DC" w:rsidP="00684027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7F1525">
              <w:rPr>
                <w:sz w:val="20"/>
                <w:szCs w:val="24"/>
              </w:rPr>
              <w:t>Фонд оплаты государственных (муниципальных) органов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1E0756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0756">
              <w:rPr>
                <w:sz w:val="24"/>
                <w:szCs w:val="24"/>
              </w:rPr>
              <w:t>02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A06202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6202">
              <w:rPr>
                <w:sz w:val="24"/>
                <w:szCs w:val="24"/>
              </w:rPr>
              <w:t>0000051180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9DC" w:rsidRPr="00A06202" w:rsidRDefault="00DE49DC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06202">
              <w:rPr>
                <w:sz w:val="24"/>
                <w:szCs w:val="24"/>
              </w:rPr>
              <w:t>121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DC" w:rsidRPr="00A06202" w:rsidRDefault="00DE49DC" w:rsidP="00684027">
            <w:pPr>
              <w:snapToGrid w:val="0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176,5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DC" w:rsidRPr="00A06202" w:rsidRDefault="00DE49DC" w:rsidP="00684027">
            <w:pPr>
              <w:snapToGrid w:val="0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176,5</w:t>
            </w:r>
          </w:p>
        </w:tc>
      </w:tr>
      <w:tr w:rsidR="00DE49DC" w:rsidRPr="00DB4085" w:rsidTr="00684027">
        <w:trPr>
          <w:trHeight w:val="21"/>
          <w:tblHeader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DC" w:rsidRPr="007F1525" w:rsidRDefault="00DE49DC" w:rsidP="00684027">
            <w:pPr>
              <w:snapToGrid w:val="0"/>
              <w:spacing w:line="240" w:lineRule="auto"/>
              <w:ind w:left="-64" w:firstLine="64"/>
              <w:jc w:val="center"/>
              <w:rPr>
                <w:sz w:val="20"/>
                <w:szCs w:val="24"/>
              </w:rPr>
            </w:pPr>
            <w:r w:rsidRPr="007F1525">
              <w:rPr>
                <w:sz w:val="20"/>
                <w:szCs w:val="24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1E0756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0756">
              <w:rPr>
                <w:sz w:val="24"/>
                <w:szCs w:val="24"/>
              </w:rPr>
              <w:t>02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A06202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6202">
              <w:rPr>
                <w:sz w:val="24"/>
                <w:szCs w:val="24"/>
              </w:rPr>
              <w:t>0000051180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A06202" w:rsidRDefault="00DE49DC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06202">
              <w:rPr>
                <w:sz w:val="24"/>
                <w:szCs w:val="24"/>
              </w:rPr>
              <w:t>129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DC" w:rsidRPr="00A06202" w:rsidRDefault="00DE49DC" w:rsidP="00684027">
            <w:pPr>
              <w:snapToGrid w:val="0"/>
              <w:spacing w:line="240" w:lineRule="auto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 53,30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DC" w:rsidRPr="00A06202" w:rsidRDefault="00DE49DC" w:rsidP="00684027">
            <w:pPr>
              <w:snapToGrid w:val="0"/>
              <w:spacing w:line="240" w:lineRule="auto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 53,30</w:t>
            </w:r>
          </w:p>
        </w:tc>
      </w:tr>
      <w:tr w:rsidR="00DE49DC" w:rsidRPr="00DB4085" w:rsidTr="00684027">
        <w:trPr>
          <w:trHeight w:val="21"/>
          <w:tblHeader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DC" w:rsidRPr="007F1525" w:rsidRDefault="00DE49DC" w:rsidP="00684027">
            <w:pPr>
              <w:snapToGrid w:val="0"/>
              <w:spacing w:line="240" w:lineRule="auto"/>
              <w:ind w:left="-64" w:firstLine="64"/>
              <w:jc w:val="center"/>
              <w:rPr>
                <w:sz w:val="20"/>
                <w:szCs w:val="24"/>
              </w:rPr>
            </w:pPr>
            <w:r w:rsidRPr="00A06202">
              <w:rPr>
                <w:b/>
                <w:bCs/>
                <w:sz w:val="20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A06202" w:rsidRDefault="00DE49DC" w:rsidP="0068402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06202"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A06202" w:rsidRDefault="00DE49DC" w:rsidP="0068402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0620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A06202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A06202" w:rsidRDefault="00DE49DC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DC" w:rsidRDefault="00DE49DC" w:rsidP="00684027">
            <w:pPr>
              <w:ind w:firstLine="0"/>
            </w:pPr>
            <w:r w:rsidRPr="00092487">
              <w:rPr>
                <w:b/>
                <w:spacing w:val="-8"/>
                <w:sz w:val="24"/>
                <w:szCs w:val="24"/>
              </w:rPr>
              <w:t>4</w:t>
            </w:r>
            <w:r>
              <w:rPr>
                <w:b/>
                <w:spacing w:val="-8"/>
                <w:sz w:val="24"/>
                <w:szCs w:val="24"/>
              </w:rPr>
              <w:t>08,1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DC" w:rsidRDefault="00DE49DC" w:rsidP="00684027">
            <w:pPr>
              <w:ind w:firstLine="0"/>
            </w:pPr>
            <w:r w:rsidRPr="00092487">
              <w:rPr>
                <w:b/>
                <w:spacing w:val="-8"/>
                <w:sz w:val="24"/>
                <w:szCs w:val="24"/>
              </w:rPr>
              <w:t>4</w:t>
            </w:r>
            <w:r>
              <w:rPr>
                <w:b/>
                <w:spacing w:val="-8"/>
                <w:sz w:val="24"/>
                <w:szCs w:val="24"/>
              </w:rPr>
              <w:t>08,1</w:t>
            </w:r>
          </w:p>
        </w:tc>
      </w:tr>
      <w:tr w:rsidR="00DE49DC" w:rsidRPr="00DB4085" w:rsidTr="00684027">
        <w:trPr>
          <w:trHeight w:val="21"/>
          <w:tblHeader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DC" w:rsidRPr="007F1525" w:rsidRDefault="00DE49DC" w:rsidP="00684027">
            <w:pPr>
              <w:snapToGrid w:val="0"/>
              <w:spacing w:line="240" w:lineRule="auto"/>
              <w:ind w:left="-64" w:firstLine="64"/>
              <w:jc w:val="center"/>
              <w:rPr>
                <w:sz w:val="20"/>
                <w:szCs w:val="24"/>
              </w:rPr>
            </w:pPr>
            <w:r w:rsidRPr="00A06202">
              <w:rPr>
                <w:b/>
                <w:bCs/>
                <w:i/>
                <w:sz w:val="20"/>
                <w:szCs w:val="24"/>
              </w:rPr>
              <w:t>Обеспечение пожарной безопасности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A06202" w:rsidRDefault="00DE49DC" w:rsidP="0068402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06202"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A06202" w:rsidRDefault="00DE49DC" w:rsidP="0068402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0620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A06202" w:rsidRDefault="00DE49DC" w:rsidP="0068402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06202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A06202" w:rsidRDefault="00DE49DC" w:rsidP="0068402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06202">
              <w:rPr>
                <w:b/>
                <w:i/>
                <w:sz w:val="24"/>
                <w:szCs w:val="24"/>
              </w:rPr>
              <w:t>0000024799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A06202" w:rsidRDefault="00DE49DC" w:rsidP="00684027">
            <w:pPr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DC" w:rsidRDefault="00DE49DC" w:rsidP="00684027">
            <w:pPr>
              <w:ind w:firstLine="0"/>
            </w:pPr>
            <w:r w:rsidRPr="00092487">
              <w:rPr>
                <w:b/>
                <w:spacing w:val="-8"/>
                <w:sz w:val="24"/>
                <w:szCs w:val="24"/>
              </w:rPr>
              <w:t>4</w:t>
            </w:r>
            <w:r>
              <w:rPr>
                <w:b/>
                <w:spacing w:val="-8"/>
                <w:sz w:val="24"/>
                <w:szCs w:val="24"/>
              </w:rPr>
              <w:t>08,1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DC" w:rsidRDefault="00DE49DC" w:rsidP="00684027">
            <w:pPr>
              <w:ind w:firstLine="0"/>
            </w:pPr>
            <w:r w:rsidRPr="00092487">
              <w:rPr>
                <w:b/>
                <w:spacing w:val="-8"/>
                <w:sz w:val="24"/>
                <w:szCs w:val="24"/>
              </w:rPr>
              <w:t>4</w:t>
            </w:r>
            <w:r>
              <w:rPr>
                <w:b/>
                <w:spacing w:val="-8"/>
                <w:sz w:val="24"/>
                <w:szCs w:val="24"/>
              </w:rPr>
              <w:t>08,1</w:t>
            </w:r>
          </w:p>
        </w:tc>
      </w:tr>
      <w:tr w:rsidR="00DE49DC" w:rsidRPr="00DB4085" w:rsidTr="00684027">
        <w:trPr>
          <w:trHeight w:val="21"/>
          <w:tblHeader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DC" w:rsidRPr="007F1525" w:rsidRDefault="00DE49DC" w:rsidP="00684027">
            <w:pPr>
              <w:snapToGrid w:val="0"/>
              <w:spacing w:line="240" w:lineRule="auto"/>
              <w:rPr>
                <w:b/>
                <w:bCs/>
                <w:sz w:val="20"/>
                <w:szCs w:val="24"/>
              </w:rPr>
            </w:pPr>
            <w:r w:rsidRPr="007F1525">
              <w:rPr>
                <w:bCs/>
                <w:sz w:val="2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1E0756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167C36" w:rsidRDefault="00DE49DC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67C36">
              <w:rPr>
                <w:sz w:val="24"/>
                <w:szCs w:val="24"/>
              </w:rPr>
              <w:t>0000024799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9DC" w:rsidRPr="00167C36" w:rsidRDefault="00DE49DC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DE49DC" w:rsidRPr="00167C36" w:rsidRDefault="00DE49DC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DE49DC" w:rsidRPr="00167C36" w:rsidRDefault="00DE49DC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67C36">
              <w:rPr>
                <w:sz w:val="24"/>
                <w:szCs w:val="24"/>
              </w:rPr>
              <w:t>110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DC" w:rsidRPr="00167C36" w:rsidRDefault="00DE49DC" w:rsidP="00684027">
            <w:pPr>
              <w:snapToGrid w:val="0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</w:p>
          <w:p w:rsidR="00DE49DC" w:rsidRPr="00167C36" w:rsidRDefault="00DE49DC" w:rsidP="00684027">
            <w:pPr>
              <w:snapToGrid w:val="0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</w:p>
          <w:p w:rsidR="00DE49DC" w:rsidRPr="00167C36" w:rsidRDefault="00DE49DC" w:rsidP="00684027">
            <w:pPr>
              <w:snapToGrid w:val="0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400,9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DC" w:rsidRPr="00167C36" w:rsidRDefault="00DE49DC" w:rsidP="00684027">
            <w:pPr>
              <w:snapToGrid w:val="0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</w:p>
          <w:p w:rsidR="00DE49DC" w:rsidRPr="00167C36" w:rsidRDefault="00DE49DC" w:rsidP="00684027">
            <w:pPr>
              <w:snapToGrid w:val="0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</w:p>
          <w:p w:rsidR="00DE49DC" w:rsidRPr="00167C36" w:rsidRDefault="00DE49DC" w:rsidP="00684027">
            <w:pPr>
              <w:snapToGrid w:val="0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400,9</w:t>
            </w:r>
          </w:p>
        </w:tc>
      </w:tr>
      <w:tr w:rsidR="00DE49DC" w:rsidRPr="00DB4085" w:rsidTr="00684027">
        <w:trPr>
          <w:trHeight w:val="21"/>
          <w:tblHeader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DC" w:rsidRPr="007F1525" w:rsidRDefault="00DE49DC" w:rsidP="00684027">
            <w:pPr>
              <w:snapToGrid w:val="0"/>
              <w:spacing w:line="240" w:lineRule="auto"/>
              <w:rPr>
                <w:sz w:val="20"/>
                <w:szCs w:val="24"/>
              </w:rPr>
            </w:pPr>
            <w:r w:rsidRPr="007F1525">
              <w:rPr>
                <w:sz w:val="20"/>
                <w:szCs w:val="24"/>
              </w:rPr>
              <w:t>Фонд оплаты государственных (муниципальных) органов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1E0756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167C36" w:rsidRDefault="00DE49DC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67C36">
              <w:rPr>
                <w:sz w:val="24"/>
                <w:szCs w:val="24"/>
              </w:rPr>
              <w:t>0000024799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9DC" w:rsidRPr="00167C36" w:rsidRDefault="00DE49DC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DE49DC" w:rsidRPr="00167C36" w:rsidRDefault="00DE49DC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DE49DC" w:rsidRPr="00167C36" w:rsidRDefault="00DE49DC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67C36">
              <w:rPr>
                <w:sz w:val="24"/>
                <w:szCs w:val="24"/>
              </w:rPr>
              <w:t>111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DC" w:rsidRPr="00167C36" w:rsidRDefault="00DE49DC" w:rsidP="00684027">
            <w:pPr>
              <w:snapToGrid w:val="0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</w:p>
          <w:p w:rsidR="00DE49DC" w:rsidRPr="00167C36" w:rsidRDefault="00DE49DC" w:rsidP="00684027">
            <w:pPr>
              <w:snapToGrid w:val="0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</w:p>
          <w:p w:rsidR="00DE49DC" w:rsidRPr="00167C36" w:rsidRDefault="00DE49DC" w:rsidP="00684027">
            <w:pPr>
              <w:snapToGrid w:val="0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307,9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DC" w:rsidRPr="00167C36" w:rsidRDefault="00DE49DC" w:rsidP="00684027">
            <w:pPr>
              <w:snapToGrid w:val="0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</w:p>
          <w:p w:rsidR="00DE49DC" w:rsidRPr="00167C36" w:rsidRDefault="00DE49DC" w:rsidP="00684027">
            <w:pPr>
              <w:snapToGrid w:val="0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</w:p>
          <w:p w:rsidR="00DE49DC" w:rsidRPr="00167C36" w:rsidRDefault="00DE49DC" w:rsidP="00684027">
            <w:pPr>
              <w:snapToGrid w:val="0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307,9</w:t>
            </w:r>
          </w:p>
        </w:tc>
      </w:tr>
      <w:tr w:rsidR="00DE49DC" w:rsidRPr="00DB4085" w:rsidTr="00684027">
        <w:trPr>
          <w:trHeight w:val="21"/>
          <w:tblHeader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DC" w:rsidRPr="007F1525" w:rsidRDefault="00DE49DC" w:rsidP="00684027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7F1525">
              <w:rPr>
                <w:sz w:val="20"/>
                <w:szCs w:val="24"/>
              </w:rPr>
              <w:lastRenderedPageBreak/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  <w:p w:rsidR="00DE49DC" w:rsidRPr="007F1525" w:rsidRDefault="00DE49DC" w:rsidP="00684027">
            <w:pPr>
              <w:snapToGrid w:val="0"/>
              <w:spacing w:line="240" w:lineRule="auto"/>
              <w:jc w:val="center"/>
              <w:rPr>
                <w:sz w:val="20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167C36" w:rsidRDefault="00DE49DC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67C36">
              <w:rPr>
                <w:sz w:val="24"/>
                <w:szCs w:val="24"/>
              </w:rPr>
              <w:t>0000024799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9DC" w:rsidRDefault="00DE49DC" w:rsidP="00684027">
            <w:pPr>
              <w:snapToGrid w:val="0"/>
              <w:spacing w:line="240" w:lineRule="auto"/>
              <w:ind w:firstLine="0"/>
              <w:rPr>
                <w:sz w:val="20"/>
                <w:szCs w:val="24"/>
              </w:rPr>
            </w:pPr>
          </w:p>
          <w:p w:rsidR="00DE49DC" w:rsidRDefault="00DE49DC" w:rsidP="00684027">
            <w:pPr>
              <w:snapToGrid w:val="0"/>
              <w:spacing w:line="240" w:lineRule="auto"/>
              <w:ind w:firstLine="0"/>
              <w:rPr>
                <w:sz w:val="20"/>
                <w:szCs w:val="24"/>
              </w:rPr>
            </w:pPr>
          </w:p>
          <w:p w:rsidR="00DE49DC" w:rsidRDefault="00DE49DC" w:rsidP="0068402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E49DC" w:rsidRDefault="00DE49DC" w:rsidP="0068402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E49DC" w:rsidRPr="00283FF3" w:rsidRDefault="00DE49DC" w:rsidP="0068402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  <w:p w:rsidR="00DE49DC" w:rsidRPr="007F1525" w:rsidRDefault="00DE49DC" w:rsidP="00684027">
            <w:pPr>
              <w:snapToGrid w:val="0"/>
              <w:spacing w:line="240" w:lineRule="auto"/>
              <w:jc w:val="center"/>
              <w:rPr>
                <w:sz w:val="20"/>
                <w:szCs w:val="24"/>
                <w:lang w:val="en-U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93,0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93,0</w:t>
            </w:r>
          </w:p>
        </w:tc>
      </w:tr>
      <w:tr w:rsidR="00DE49DC" w:rsidRPr="00DB4085" w:rsidTr="00684027">
        <w:trPr>
          <w:trHeight w:val="21"/>
          <w:tblHeader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DC" w:rsidRPr="007F1525" w:rsidRDefault="00DE49DC" w:rsidP="00684027">
            <w:pPr>
              <w:snapToGrid w:val="0"/>
              <w:spacing w:line="240" w:lineRule="auto"/>
              <w:jc w:val="center"/>
              <w:rPr>
                <w:sz w:val="20"/>
                <w:szCs w:val="24"/>
              </w:rPr>
            </w:pPr>
          </w:p>
          <w:p w:rsidR="00DE49DC" w:rsidRPr="007F1525" w:rsidRDefault="00DE49DC" w:rsidP="00684027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7F1525">
              <w:rPr>
                <w:sz w:val="20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167C36" w:rsidRDefault="00DE49DC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67C36">
              <w:rPr>
                <w:sz w:val="24"/>
                <w:szCs w:val="24"/>
              </w:rPr>
              <w:t>0000024799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9DC" w:rsidRPr="008E49CA" w:rsidRDefault="00DE49DC" w:rsidP="00684027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  <w:p w:rsidR="00DE49DC" w:rsidRDefault="00DE49DC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DE49DC" w:rsidRDefault="00DE49DC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DE49DC" w:rsidRPr="008E49CA" w:rsidRDefault="00DE49DC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244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7,2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7,2</w:t>
            </w:r>
          </w:p>
        </w:tc>
      </w:tr>
      <w:tr w:rsidR="00DE49DC" w:rsidRPr="00DB4085" w:rsidTr="00684027">
        <w:trPr>
          <w:trHeight w:val="21"/>
          <w:tblHeader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DC" w:rsidRPr="00F27E72" w:rsidRDefault="00DE49DC" w:rsidP="00684027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szCs w:val="24"/>
              </w:rPr>
            </w:pPr>
            <w:r w:rsidRPr="00F27E72">
              <w:rPr>
                <w:b/>
                <w:sz w:val="20"/>
                <w:szCs w:val="24"/>
              </w:rPr>
              <w:t>Национальная экономика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9DC" w:rsidRDefault="00DE49DC" w:rsidP="00684027">
            <w:pPr>
              <w:ind w:firstLine="0"/>
              <w:jc w:val="center"/>
            </w:pPr>
            <w:r w:rsidRPr="0028191A">
              <w:rPr>
                <w:sz w:val="24"/>
                <w:szCs w:val="24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9DC" w:rsidRPr="008E49CA" w:rsidRDefault="00DE49DC" w:rsidP="00684027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E49CA">
              <w:rPr>
                <w:b/>
                <w:i/>
                <w:sz w:val="24"/>
                <w:szCs w:val="24"/>
              </w:rPr>
              <w:t>04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9DC" w:rsidRPr="008E49CA" w:rsidRDefault="00DE49DC" w:rsidP="00684027">
            <w:pPr>
              <w:snapToGrid w:val="0"/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9DC" w:rsidRPr="008E49CA" w:rsidRDefault="00DE49DC" w:rsidP="00684027">
            <w:pPr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9B5F35" w:rsidRDefault="00DE49DC" w:rsidP="00684027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DC" w:rsidRPr="008E49CA" w:rsidRDefault="00DE49DC" w:rsidP="006840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E49CA">
              <w:rPr>
                <w:b/>
                <w:bCs/>
                <w:sz w:val="24"/>
                <w:szCs w:val="24"/>
              </w:rPr>
              <w:t>138,5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DC" w:rsidRPr="008E49CA" w:rsidRDefault="00DE49DC" w:rsidP="006840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E49CA">
              <w:rPr>
                <w:b/>
                <w:bCs/>
                <w:sz w:val="24"/>
                <w:szCs w:val="24"/>
              </w:rPr>
              <w:t>138,5</w:t>
            </w:r>
          </w:p>
        </w:tc>
      </w:tr>
      <w:tr w:rsidR="00DE49DC" w:rsidRPr="00DB4085" w:rsidTr="00684027">
        <w:trPr>
          <w:trHeight w:val="21"/>
          <w:tblHeader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DC" w:rsidRPr="007F1525" w:rsidRDefault="00DE49DC" w:rsidP="00684027">
            <w:pPr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4"/>
              </w:rPr>
            </w:pPr>
            <w:r w:rsidRPr="008E49CA">
              <w:rPr>
                <w:sz w:val="20"/>
                <w:szCs w:val="24"/>
              </w:rPr>
              <w:t xml:space="preserve">Дорожное хозяйство </w:t>
            </w:r>
            <w:proofErr w:type="gramStart"/>
            <w:r w:rsidRPr="008E49CA">
              <w:rPr>
                <w:sz w:val="20"/>
                <w:szCs w:val="24"/>
              </w:rPr>
              <w:t xml:space="preserve">( </w:t>
            </w:r>
            <w:proofErr w:type="gramEnd"/>
            <w:r w:rsidRPr="008E49CA">
              <w:rPr>
                <w:sz w:val="20"/>
                <w:szCs w:val="24"/>
              </w:rPr>
              <w:t>дорожные фонды)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9DC" w:rsidRDefault="00DE49DC" w:rsidP="00684027">
            <w:pPr>
              <w:ind w:firstLine="0"/>
              <w:jc w:val="center"/>
            </w:pPr>
            <w:r w:rsidRPr="0028191A">
              <w:rPr>
                <w:sz w:val="24"/>
                <w:szCs w:val="24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8E49CA" w:rsidRDefault="00DE49DC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E49CA">
              <w:rPr>
                <w:sz w:val="24"/>
                <w:szCs w:val="24"/>
              </w:rPr>
              <w:t>04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8E49CA" w:rsidRDefault="00DE49DC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E49CA">
              <w:rPr>
                <w:sz w:val="24"/>
                <w:szCs w:val="24"/>
              </w:rPr>
              <w:t>09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8E49CA" w:rsidRDefault="00DE49DC" w:rsidP="00684027">
            <w:pPr>
              <w:snapToGrid w:val="0"/>
              <w:spacing w:line="240" w:lineRule="auto"/>
              <w:ind w:firstLine="0"/>
              <w:rPr>
                <w:sz w:val="20"/>
                <w:szCs w:val="24"/>
              </w:rPr>
            </w:pPr>
            <w:r w:rsidRPr="008E49CA">
              <w:rPr>
                <w:sz w:val="24"/>
                <w:szCs w:val="24"/>
              </w:rPr>
              <w:t>0000031522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8E49CA" w:rsidRDefault="00DE49DC" w:rsidP="0068402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E49CA"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DC" w:rsidRPr="008E49CA" w:rsidRDefault="00DE49DC" w:rsidP="0068402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138,5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DC" w:rsidRPr="008E49CA" w:rsidRDefault="00DE49DC" w:rsidP="0068402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138,5</w:t>
            </w:r>
          </w:p>
        </w:tc>
      </w:tr>
      <w:tr w:rsidR="00DE49DC" w:rsidRPr="00DB4085" w:rsidTr="00684027">
        <w:trPr>
          <w:trHeight w:val="21"/>
          <w:tblHeader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DC" w:rsidRPr="008E49CA" w:rsidRDefault="00DE49DC" w:rsidP="00684027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8E49CA">
              <w:rPr>
                <w:b/>
                <w:sz w:val="20"/>
              </w:rPr>
              <w:t>Жилищн</w:t>
            </w:r>
            <w:proofErr w:type="gramStart"/>
            <w:r w:rsidRPr="008E49CA">
              <w:rPr>
                <w:b/>
                <w:sz w:val="20"/>
              </w:rPr>
              <w:t>о-</w:t>
            </w:r>
            <w:proofErr w:type="gramEnd"/>
            <w:r w:rsidRPr="008E49CA">
              <w:rPr>
                <w:b/>
                <w:sz w:val="20"/>
              </w:rPr>
              <w:t xml:space="preserve"> коммунальное хозяйство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9DC" w:rsidRDefault="00DE49DC" w:rsidP="00684027">
            <w:pPr>
              <w:ind w:firstLine="0"/>
              <w:jc w:val="center"/>
            </w:pPr>
            <w:r w:rsidRPr="0028191A">
              <w:rPr>
                <w:sz w:val="24"/>
                <w:szCs w:val="24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8E49CA" w:rsidRDefault="00DE49DC" w:rsidP="00684027">
            <w:pPr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8E49CA" w:rsidRDefault="00DE49DC" w:rsidP="00684027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8E49CA" w:rsidRDefault="00DE49DC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8E49CA" w:rsidRDefault="00DE49DC" w:rsidP="0068402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DC" w:rsidRPr="008E49CA" w:rsidRDefault="00DE49DC" w:rsidP="006840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1,8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DC" w:rsidRPr="008E49CA" w:rsidRDefault="00DE49DC" w:rsidP="006840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1,8</w:t>
            </w:r>
          </w:p>
        </w:tc>
      </w:tr>
      <w:tr w:rsidR="00DE49DC" w:rsidRPr="00DB4085" w:rsidTr="00684027">
        <w:trPr>
          <w:trHeight w:val="21"/>
          <w:tblHeader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DC" w:rsidRPr="008E49CA" w:rsidRDefault="00DE49DC" w:rsidP="00684027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8E49CA">
              <w:rPr>
                <w:sz w:val="20"/>
              </w:rPr>
              <w:t>Благоустройство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9DC" w:rsidRDefault="00DE49DC" w:rsidP="00684027">
            <w:pPr>
              <w:ind w:firstLine="0"/>
              <w:jc w:val="center"/>
            </w:pPr>
            <w:r w:rsidRPr="0028191A">
              <w:rPr>
                <w:sz w:val="24"/>
                <w:szCs w:val="24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9DC" w:rsidRPr="008E49CA" w:rsidRDefault="00DE49DC" w:rsidP="00684027">
            <w:pPr>
              <w:snapToGrid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8E49CA">
              <w:rPr>
                <w:i/>
                <w:sz w:val="24"/>
                <w:szCs w:val="24"/>
              </w:rPr>
              <w:t>05</w:t>
            </w:r>
          </w:p>
          <w:p w:rsidR="00DE49DC" w:rsidRPr="008E49CA" w:rsidRDefault="00DE49DC" w:rsidP="00684027">
            <w:pPr>
              <w:snapToGrid w:val="0"/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9DC" w:rsidRPr="008E49CA" w:rsidRDefault="00DE49DC" w:rsidP="00684027">
            <w:pPr>
              <w:snapToGrid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8E49CA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9DC" w:rsidRPr="008E49CA" w:rsidRDefault="00DE49DC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E49CA">
              <w:rPr>
                <w:sz w:val="24"/>
                <w:szCs w:val="24"/>
              </w:rPr>
              <w:t>0000060500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8E49CA" w:rsidRDefault="00DE49DC" w:rsidP="0068402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1,8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1,8</w:t>
            </w:r>
          </w:p>
        </w:tc>
      </w:tr>
      <w:tr w:rsidR="00DE49DC" w:rsidRPr="00DB4085" w:rsidTr="00684027">
        <w:trPr>
          <w:trHeight w:val="21"/>
          <w:tblHeader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DC" w:rsidRPr="007F1525" w:rsidRDefault="00DE49DC" w:rsidP="00684027">
            <w:pPr>
              <w:autoSpaceDE w:val="0"/>
              <w:snapToGrid w:val="0"/>
              <w:spacing w:line="240" w:lineRule="auto"/>
              <w:rPr>
                <w:b/>
                <w:i/>
                <w:color w:val="000000"/>
                <w:sz w:val="20"/>
                <w:szCs w:val="24"/>
              </w:rPr>
            </w:pPr>
            <w:r w:rsidRPr="007F1525">
              <w:rPr>
                <w:b/>
                <w:i/>
                <w:color w:val="000000"/>
                <w:sz w:val="20"/>
                <w:szCs w:val="24"/>
              </w:rPr>
              <w:t>Образование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9DC" w:rsidRDefault="00DE49DC" w:rsidP="00684027">
            <w:pPr>
              <w:ind w:firstLine="0"/>
              <w:jc w:val="center"/>
            </w:pPr>
            <w:r w:rsidRPr="0028191A">
              <w:rPr>
                <w:sz w:val="24"/>
                <w:szCs w:val="24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FB4FF3" w:rsidRDefault="00DE49DC" w:rsidP="00684027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B4FF3">
              <w:rPr>
                <w:b/>
                <w:i/>
                <w:sz w:val="24"/>
                <w:szCs w:val="24"/>
              </w:rPr>
              <w:t>07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8E49CA" w:rsidRDefault="00DE49DC" w:rsidP="00684027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8E49CA" w:rsidRDefault="00DE49DC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8E49CA" w:rsidRDefault="00DE49DC" w:rsidP="0068402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DC" w:rsidRDefault="00DE49DC" w:rsidP="00684027">
            <w:pPr>
              <w:ind w:firstLine="0"/>
            </w:pPr>
            <w:r w:rsidRPr="007C1AF2">
              <w:rPr>
                <w:b/>
                <w:bCs/>
                <w:spacing w:val="-8"/>
                <w:sz w:val="24"/>
                <w:szCs w:val="24"/>
              </w:rPr>
              <w:t>400,9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DC" w:rsidRDefault="00DE49DC" w:rsidP="00684027">
            <w:pPr>
              <w:ind w:firstLine="0"/>
            </w:pPr>
            <w:r w:rsidRPr="007C1AF2">
              <w:rPr>
                <w:b/>
                <w:bCs/>
                <w:spacing w:val="-8"/>
                <w:sz w:val="24"/>
                <w:szCs w:val="24"/>
              </w:rPr>
              <w:t>400,9</w:t>
            </w:r>
          </w:p>
        </w:tc>
      </w:tr>
      <w:tr w:rsidR="00DE49DC" w:rsidRPr="00DB4085" w:rsidTr="00684027">
        <w:trPr>
          <w:trHeight w:val="21"/>
          <w:tblHeader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DC" w:rsidRPr="007F1525" w:rsidRDefault="00DE49DC" w:rsidP="00684027">
            <w:pPr>
              <w:snapToGrid w:val="0"/>
              <w:spacing w:line="240" w:lineRule="auto"/>
              <w:rPr>
                <w:b/>
                <w:bCs/>
                <w:sz w:val="20"/>
                <w:szCs w:val="24"/>
              </w:rPr>
            </w:pPr>
            <w:r w:rsidRPr="007F1525">
              <w:rPr>
                <w:bCs/>
                <w:sz w:val="2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9DC" w:rsidRDefault="00DE49DC" w:rsidP="00684027">
            <w:pPr>
              <w:ind w:firstLine="0"/>
              <w:jc w:val="center"/>
            </w:pPr>
            <w:r w:rsidRPr="0028191A">
              <w:rPr>
                <w:sz w:val="24"/>
                <w:szCs w:val="24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FB4FF3" w:rsidRDefault="00DE49DC" w:rsidP="00684027">
            <w:pPr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B4FF3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FB4FF3" w:rsidRDefault="00DE49DC" w:rsidP="00684027">
            <w:pPr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B4FF3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FB4FF3" w:rsidRDefault="00DE49DC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B4FF3">
              <w:rPr>
                <w:sz w:val="24"/>
                <w:szCs w:val="24"/>
              </w:rPr>
              <w:t>0000043101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9DC" w:rsidRDefault="00DE49DC" w:rsidP="00684027">
            <w:pPr>
              <w:snapToGrid w:val="0"/>
              <w:spacing w:line="240" w:lineRule="auto"/>
              <w:jc w:val="center"/>
              <w:rPr>
                <w:sz w:val="20"/>
                <w:szCs w:val="24"/>
              </w:rPr>
            </w:pPr>
          </w:p>
          <w:p w:rsidR="00DE49DC" w:rsidRPr="00FB4FF3" w:rsidRDefault="00DE49DC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 xml:space="preserve">         </w:t>
            </w:r>
            <w:r w:rsidRPr="00FB4FF3">
              <w:rPr>
                <w:sz w:val="24"/>
                <w:szCs w:val="24"/>
              </w:rPr>
              <w:t>110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DC" w:rsidRDefault="00DE49DC" w:rsidP="00684027">
            <w:pPr>
              <w:ind w:firstLine="0"/>
            </w:pPr>
            <w:r w:rsidRPr="007C1AF2">
              <w:rPr>
                <w:b/>
                <w:bCs/>
                <w:spacing w:val="-8"/>
                <w:sz w:val="24"/>
                <w:szCs w:val="24"/>
              </w:rPr>
              <w:t>400,9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DC" w:rsidRDefault="00DE49DC" w:rsidP="00684027">
            <w:pPr>
              <w:ind w:firstLine="0"/>
            </w:pPr>
            <w:r w:rsidRPr="007C1AF2">
              <w:rPr>
                <w:b/>
                <w:bCs/>
                <w:spacing w:val="-8"/>
                <w:sz w:val="24"/>
                <w:szCs w:val="24"/>
              </w:rPr>
              <w:t>400,9</w:t>
            </w:r>
          </w:p>
        </w:tc>
      </w:tr>
      <w:tr w:rsidR="00DE49DC" w:rsidRPr="00DB4085" w:rsidTr="00684027">
        <w:trPr>
          <w:trHeight w:val="21"/>
          <w:tblHeader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DC" w:rsidRPr="007F1525" w:rsidRDefault="00DE49DC" w:rsidP="00684027">
            <w:pPr>
              <w:snapToGrid w:val="0"/>
              <w:spacing w:line="240" w:lineRule="auto"/>
              <w:rPr>
                <w:sz w:val="20"/>
                <w:szCs w:val="24"/>
              </w:rPr>
            </w:pPr>
            <w:r w:rsidRPr="007F1525">
              <w:rPr>
                <w:sz w:val="20"/>
                <w:szCs w:val="24"/>
              </w:rPr>
              <w:t>Фонд оплаты государственных (муниципальных) органов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9DC" w:rsidRDefault="00DE49DC" w:rsidP="00684027">
            <w:pPr>
              <w:ind w:firstLine="0"/>
              <w:jc w:val="center"/>
            </w:pPr>
            <w:r w:rsidRPr="0028191A">
              <w:rPr>
                <w:sz w:val="24"/>
                <w:szCs w:val="24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FB4FF3" w:rsidRDefault="00DE49DC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B4FF3">
              <w:rPr>
                <w:sz w:val="24"/>
                <w:szCs w:val="24"/>
              </w:rPr>
              <w:t>07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FB4FF3" w:rsidRDefault="00DE49DC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B4FF3">
              <w:rPr>
                <w:sz w:val="24"/>
                <w:szCs w:val="24"/>
              </w:rPr>
              <w:t>07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FB4FF3" w:rsidRDefault="00DE49DC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B4FF3">
              <w:rPr>
                <w:sz w:val="24"/>
                <w:szCs w:val="24"/>
              </w:rPr>
              <w:t>0000043101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8E49CA" w:rsidRDefault="00DE49DC" w:rsidP="0068402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307,9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307,9</w:t>
            </w:r>
          </w:p>
        </w:tc>
      </w:tr>
      <w:tr w:rsidR="00DE49DC" w:rsidRPr="00DB4085" w:rsidTr="00684027">
        <w:trPr>
          <w:trHeight w:val="21"/>
          <w:tblHeader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DC" w:rsidRPr="00FB4FF3" w:rsidRDefault="00DE49DC" w:rsidP="00684027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FB4FF3">
              <w:rPr>
                <w:sz w:val="20"/>
                <w:szCs w:val="24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  <w:p w:rsidR="00DE49DC" w:rsidRPr="008E49CA" w:rsidRDefault="00DE49DC" w:rsidP="00684027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9DC" w:rsidRDefault="00DE49DC" w:rsidP="00684027">
            <w:pPr>
              <w:ind w:firstLine="0"/>
              <w:jc w:val="center"/>
            </w:pPr>
            <w:r w:rsidRPr="0028191A">
              <w:rPr>
                <w:sz w:val="24"/>
                <w:szCs w:val="24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8E49CA" w:rsidRDefault="00DE49DC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8E49CA" w:rsidRDefault="00DE49DC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8E49CA" w:rsidRDefault="00DE49DC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B4FF3">
              <w:rPr>
                <w:sz w:val="24"/>
                <w:szCs w:val="24"/>
              </w:rPr>
              <w:t>0000043101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8E49CA" w:rsidRDefault="00DE49DC" w:rsidP="0068402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93,0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93,0</w:t>
            </w:r>
          </w:p>
        </w:tc>
      </w:tr>
      <w:tr w:rsidR="00DE49DC" w:rsidRPr="00DB4085" w:rsidTr="00684027">
        <w:trPr>
          <w:trHeight w:val="21"/>
          <w:tblHeader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DC" w:rsidRPr="00F27E72" w:rsidRDefault="00DE49DC" w:rsidP="00684027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Культур</w:t>
            </w:r>
            <w:proofErr w:type="gramStart"/>
            <w:r>
              <w:rPr>
                <w:b/>
                <w:sz w:val="20"/>
                <w:szCs w:val="24"/>
              </w:rPr>
              <w:t>а-</w:t>
            </w:r>
            <w:proofErr w:type="gramEnd"/>
            <w:r>
              <w:rPr>
                <w:b/>
                <w:sz w:val="20"/>
                <w:szCs w:val="24"/>
              </w:rPr>
              <w:t xml:space="preserve"> кинематография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9DC" w:rsidRDefault="00DE49DC" w:rsidP="00684027">
            <w:pPr>
              <w:ind w:firstLine="0"/>
              <w:jc w:val="center"/>
            </w:pPr>
            <w:r w:rsidRPr="0028191A">
              <w:rPr>
                <w:sz w:val="24"/>
                <w:szCs w:val="24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3C3724" w:rsidRDefault="00DE49DC" w:rsidP="00684027">
            <w:pPr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C3724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7F1525" w:rsidRDefault="00DE49DC" w:rsidP="00684027">
            <w:pPr>
              <w:snapToGrid w:val="0"/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DC" w:rsidRPr="00FB4FF3" w:rsidRDefault="00DE49DC" w:rsidP="006840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1465,8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DC" w:rsidRDefault="00DE49DC" w:rsidP="00684027">
            <w:pPr>
              <w:ind w:firstLine="0"/>
            </w:pPr>
            <w:r w:rsidRPr="00266D66">
              <w:rPr>
                <w:b/>
                <w:bCs/>
                <w:sz w:val="24"/>
                <w:szCs w:val="24"/>
              </w:rPr>
              <w:t>1465,8</w:t>
            </w:r>
          </w:p>
        </w:tc>
      </w:tr>
      <w:tr w:rsidR="00DE49DC" w:rsidRPr="00DB4085" w:rsidTr="00684027">
        <w:trPr>
          <w:trHeight w:val="21"/>
          <w:tblHeader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DC" w:rsidRDefault="00DE49DC" w:rsidP="00684027">
            <w:pPr>
              <w:snapToGrid w:val="0"/>
              <w:spacing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Культура</w:t>
            </w:r>
          </w:p>
          <w:p w:rsidR="00DE49DC" w:rsidRPr="007F1525" w:rsidRDefault="00DE49DC" w:rsidP="00684027">
            <w:pPr>
              <w:snapToGrid w:val="0"/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9DC" w:rsidRDefault="00DE49DC" w:rsidP="00684027">
            <w:pPr>
              <w:ind w:firstLine="0"/>
              <w:jc w:val="center"/>
            </w:pPr>
            <w:r w:rsidRPr="0028191A">
              <w:rPr>
                <w:sz w:val="24"/>
                <w:szCs w:val="24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2E1133" w:rsidRDefault="00DE49DC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E1133">
              <w:rPr>
                <w:sz w:val="24"/>
                <w:szCs w:val="24"/>
              </w:rPr>
              <w:t>08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2E1133" w:rsidRDefault="00DE49DC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E1133">
              <w:rPr>
                <w:sz w:val="24"/>
                <w:szCs w:val="24"/>
              </w:rPr>
              <w:t>01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2E1133" w:rsidRDefault="00DE49DC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E1133">
              <w:rPr>
                <w:sz w:val="24"/>
                <w:szCs w:val="24"/>
              </w:rPr>
              <w:t>0000092300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247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1465,8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DC" w:rsidRPr="00F411A3" w:rsidRDefault="00DE49DC" w:rsidP="00684027">
            <w:pPr>
              <w:ind w:firstLine="0"/>
            </w:pPr>
            <w:r w:rsidRPr="00F411A3">
              <w:rPr>
                <w:bCs/>
                <w:sz w:val="24"/>
                <w:szCs w:val="24"/>
              </w:rPr>
              <w:t>1465,8</w:t>
            </w:r>
          </w:p>
        </w:tc>
      </w:tr>
      <w:tr w:rsidR="00DE49DC" w:rsidRPr="00DB4085" w:rsidTr="00684027">
        <w:trPr>
          <w:trHeight w:val="21"/>
          <w:tblHeader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DC" w:rsidRDefault="00DE49DC" w:rsidP="00684027">
            <w:pPr>
              <w:snapToGrid w:val="0"/>
              <w:spacing w:line="240" w:lineRule="auto"/>
              <w:rPr>
                <w:sz w:val="20"/>
                <w:szCs w:val="24"/>
              </w:rPr>
            </w:pPr>
            <w:r w:rsidRPr="00F411A3">
              <w:rPr>
                <w:b/>
                <w:sz w:val="20"/>
                <w:szCs w:val="24"/>
              </w:rPr>
              <w:t>Другие вопросы в области социальной политике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9DC" w:rsidRPr="0028191A" w:rsidRDefault="00DE49DC" w:rsidP="006840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2E1133" w:rsidRDefault="00DE49DC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2E1133" w:rsidRDefault="00DE49DC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2E1133" w:rsidRDefault="00DE49DC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E1133">
              <w:rPr>
                <w:sz w:val="24"/>
                <w:szCs w:val="24"/>
              </w:rPr>
              <w:t>0000092300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DC" w:rsidRPr="007B2606" w:rsidRDefault="00DE49DC" w:rsidP="006840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DC" w:rsidRDefault="00DE49DC" w:rsidP="0068402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DE49DC" w:rsidRPr="007B2606" w:rsidRDefault="00DE49DC" w:rsidP="0068402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B2606">
              <w:rPr>
                <w:b/>
                <w:bCs/>
                <w:sz w:val="24"/>
                <w:szCs w:val="24"/>
              </w:rPr>
              <w:t>3,0</w:t>
            </w:r>
          </w:p>
        </w:tc>
      </w:tr>
      <w:tr w:rsidR="00DE49DC" w:rsidRPr="00DB4085" w:rsidTr="00684027">
        <w:trPr>
          <w:trHeight w:val="21"/>
          <w:tblHeader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DC" w:rsidRDefault="00DE49DC" w:rsidP="00684027">
            <w:pPr>
              <w:snapToGrid w:val="0"/>
              <w:spacing w:line="240" w:lineRule="auto"/>
              <w:jc w:val="center"/>
              <w:rPr>
                <w:sz w:val="20"/>
                <w:szCs w:val="24"/>
              </w:rPr>
            </w:pPr>
            <w:r w:rsidRPr="00F411A3">
              <w:rPr>
                <w:rFonts w:ascii="Formular" w:eastAsia="Calibri" w:hAnsi="Formular"/>
                <w:color w:val="2A3143"/>
                <w:sz w:val="21"/>
                <w:szCs w:val="21"/>
                <w:shd w:val="clear" w:color="auto" w:fill="FFFFFF"/>
                <w:lang w:eastAsia="en-US"/>
              </w:rPr>
              <w:lastRenderedPageBreak/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9DC" w:rsidRPr="0028191A" w:rsidRDefault="00DE49DC" w:rsidP="006840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2E1133" w:rsidRDefault="00DE49DC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2E1133" w:rsidRDefault="00DE49DC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Pr="002E1133" w:rsidRDefault="00DE49DC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E1133">
              <w:rPr>
                <w:sz w:val="24"/>
                <w:szCs w:val="24"/>
              </w:rPr>
              <w:t>0000092300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DC" w:rsidRDefault="00DE49DC" w:rsidP="00684027">
            <w:pPr>
              <w:ind w:firstLine="0"/>
              <w:rPr>
                <w:bCs/>
                <w:sz w:val="24"/>
                <w:szCs w:val="24"/>
              </w:rPr>
            </w:pPr>
          </w:p>
          <w:p w:rsidR="00DE49DC" w:rsidRPr="00F411A3" w:rsidRDefault="00DE49DC" w:rsidP="00684027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</w:tr>
      <w:tr w:rsidR="00DE49DC" w:rsidRPr="00DB4085" w:rsidTr="00684027">
        <w:trPr>
          <w:trHeight w:val="21"/>
          <w:tblHeader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DC" w:rsidRPr="00FB4FF3" w:rsidRDefault="00DE49DC" w:rsidP="00684027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2E1133">
              <w:rPr>
                <w:b/>
                <w:bCs/>
                <w:sz w:val="20"/>
                <w:szCs w:val="24"/>
              </w:rPr>
              <w:t>ВСЕГО РАСХОДОВ: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C" w:rsidRDefault="00DE49DC" w:rsidP="0068402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DC" w:rsidRPr="00B962D1" w:rsidRDefault="00DE49DC" w:rsidP="00684027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-4"/>
                <w:sz w:val="24"/>
                <w:szCs w:val="24"/>
              </w:rPr>
              <w:t>6432,0</w:t>
            </w:r>
            <w:r w:rsidRPr="00B962D1">
              <w:rPr>
                <w:b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DC" w:rsidRPr="00B962D1" w:rsidRDefault="00DE49DC" w:rsidP="00684027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-4"/>
                <w:sz w:val="24"/>
                <w:szCs w:val="24"/>
              </w:rPr>
              <w:t>6432,0</w:t>
            </w:r>
          </w:p>
        </w:tc>
      </w:tr>
    </w:tbl>
    <w:p w:rsidR="00530122" w:rsidRDefault="00530122" w:rsidP="007C481F">
      <w:pPr>
        <w:ind w:firstLine="0"/>
        <w:rPr>
          <w:szCs w:val="28"/>
        </w:rPr>
      </w:pPr>
    </w:p>
    <w:p w:rsidR="00032522" w:rsidRDefault="00032522" w:rsidP="007C481F">
      <w:pPr>
        <w:ind w:firstLine="0"/>
        <w:rPr>
          <w:szCs w:val="28"/>
        </w:rPr>
      </w:pPr>
    </w:p>
    <w:p w:rsidR="00032522" w:rsidRDefault="00032522" w:rsidP="007C481F">
      <w:pPr>
        <w:ind w:firstLine="0"/>
        <w:rPr>
          <w:szCs w:val="28"/>
        </w:rPr>
      </w:pPr>
    </w:p>
    <w:p w:rsidR="00032522" w:rsidRDefault="00032522" w:rsidP="007C481F">
      <w:pPr>
        <w:ind w:firstLine="0"/>
        <w:rPr>
          <w:szCs w:val="28"/>
        </w:rPr>
      </w:pPr>
    </w:p>
    <w:p w:rsidR="00032522" w:rsidRDefault="00032522" w:rsidP="007C481F">
      <w:pPr>
        <w:ind w:firstLine="0"/>
        <w:rPr>
          <w:szCs w:val="28"/>
        </w:rPr>
      </w:pPr>
    </w:p>
    <w:p w:rsidR="00032522" w:rsidRDefault="00032522" w:rsidP="007C481F">
      <w:pPr>
        <w:ind w:firstLine="0"/>
        <w:rPr>
          <w:szCs w:val="28"/>
        </w:rPr>
      </w:pPr>
    </w:p>
    <w:p w:rsidR="00032522" w:rsidRDefault="00032522" w:rsidP="007C481F">
      <w:pPr>
        <w:ind w:firstLine="0"/>
        <w:rPr>
          <w:szCs w:val="28"/>
        </w:rPr>
      </w:pPr>
    </w:p>
    <w:p w:rsidR="00032522" w:rsidRDefault="00032522" w:rsidP="007C481F">
      <w:pPr>
        <w:ind w:firstLine="0"/>
        <w:rPr>
          <w:szCs w:val="28"/>
        </w:rPr>
      </w:pPr>
    </w:p>
    <w:p w:rsidR="00032522" w:rsidRDefault="00032522" w:rsidP="007C481F">
      <w:pPr>
        <w:ind w:firstLine="0"/>
        <w:rPr>
          <w:szCs w:val="28"/>
        </w:rPr>
      </w:pPr>
    </w:p>
    <w:p w:rsidR="00032522" w:rsidRDefault="00032522" w:rsidP="007C481F">
      <w:pPr>
        <w:ind w:firstLine="0"/>
        <w:rPr>
          <w:szCs w:val="28"/>
        </w:rPr>
      </w:pPr>
    </w:p>
    <w:p w:rsidR="00032522" w:rsidRDefault="00032522" w:rsidP="007C481F">
      <w:pPr>
        <w:ind w:firstLine="0"/>
        <w:rPr>
          <w:szCs w:val="28"/>
        </w:rPr>
      </w:pPr>
    </w:p>
    <w:p w:rsidR="00032522" w:rsidRDefault="00032522" w:rsidP="007C481F">
      <w:pPr>
        <w:ind w:firstLine="0"/>
        <w:rPr>
          <w:szCs w:val="28"/>
        </w:rPr>
      </w:pPr>
    </w:p>
    <w:p w:rsidR="00032522" w:rsidRDefault="00032522" w:rsidP="007C481F">
      <w:pPr>
        <w:ind w:firstLine="0"/>
        <w:rPr>
          <w:szCs w:val="28"/>
        </w:rPr>
      </w:pPr>
    </w:p>
    <w:p w:rsidR="00032522" w:rsidRDefault="00032522" w:rsidP="007C481F">
      <w:pPr>
        <w:ind w:firstLine="0"/>
        <w:rPr>
          <w:szCs w:val="28"/>
        </w:rPr>
      </w:pPr>
    </w:p>
    <w:p w:rsidR="00032522" w:rsidRDefault="00032522" w:rsidP="007C481F">
      <w:pPr>
        <w:ind w:firstLine="0"/>
        <w:rPr>
          <w:szCs w:val="28"/>
        </w:rPr>
      </w:pPr>
    </w:p>
    <w:p w:rsidR="00032522" w:rsidRDefault="00032522" w:rsidP="007C481F">
      <w:pPr>
        <w:ind w:firstLine="0"/>
        <w:rPr>
          <w:szCs w:val="28"/>
        </w:rPr>
      </w:pPr>
    </w:p>
    <w:p w:rsidR="00032522" w:rsidRDefault="00032522" w:rsidP="007C481F">
      <w:pPr>
        <w:ind w:firstLine="0"/>
        <w:rPr>
          <w:szCs w:val="28"/>
        </w:rPr>
      </w:pPr>
    </w:p>
    <w:p w:rsidR="00032522" w:rsidRDefault="00032522" w:rsidP="007C481F">
      <w:pPr>
        <w:ind w:firstLine="0"/>
        <w:rPr>
          <w:szCs w:val="28"/>
        </w:rPr>
      </w:pPr>
    </w:p>
    <w:p w:rsidR="00032522" w:rsidRDefault="00032522" w:rsidP="007C481F">
      <w:pPr>
        <w:ind w:firstLine="0"/>
        <w:rPr>
          <w:szCs w:val="28"/>
        </w:rPr>
      </w:pPr>
    </w:p>
    <w:p w:rsidR="00032522" w:rsidRDefault="00032522" w:rsidP="007C481F">
      <w:pPr>
        <w:ind w:firstLine="0"/>
        <w:rPr>
          <w:szCs w:val="28"/>
        </w:rPr>
      </w:pPr>
    </w:p>
    <w:p w:rsidR="00032522" w:rsidRDefault="00032522" w:rsidP="007C481F">
      <w:pPr>
        <w:ind w:firstLine="0"/>
        <w:rPr>
          <w:szCs w:val="28"/>
        </w:rPr>
      </w:pPr>
    </w:p>
    <w:p w:rsidR="00032522" w:rsidRDefault="00032522" w:rsidP="007C481F">
      <w:pPr>
        <w:ind w:firstLine="0"/>
        <w:rPr>
          <w:szCs w:val="28"/>
        </w:rPr>
      </w:pPr>
    </w:p>
    <w:p w:rsidR="00032522" w:rsidRDefault="00032522" w:rsidP="007C481F">
      <w:pPr>
        <w:ind w:firstLine="0"/>
        <w:rPr>
          <w:szCs w:val="28"/>
        </w:rPr>
      </w:pPr>
    </w:p>
    <w:p w:rsidR="00032522" w:rsidRDefault="00032522" w:rsidP="007C481F">
      <w:pPr>
        <w:ind w:firstLine="0"/>
        <w:rPr>
          <w:szCs w:val="28"/>
        </w:rPr>
      </w:pPr>
    </w:p>
    <w:p w:rsidR="00032522" w:rsidRDefault="00032522" w:rsidP="007C481F">
      <w:pPr>
        <w:ind w:firstLine="0"/>
        <w:rPr>
          <w:szCs w:val="28"/>
        </w:rPr>
      </w:pPr>
    </w:p>
    <w:p w:rsidR="00032522" w:rsidRDefault="00032522" w:rsidP="007C481F">
      <w:pPr>
        <w:ind w:firstLine="0"/>
        <w:rPr>
          <w:szCs w:val="28"/>
        </w:rPr>
      </w:pPr>
    </w:p>
    <w:p w:rsidR="00DB4085" w:rsidRDefault="007409CF" w:rsidP="007C481F">
      <w:pPr>
        <w:spacing w:line="240" w:lineRule="auto"/>
        <w:jc w:val="right"/>
        <w:rPr>
          <w:szCs w:val="28"/>
        </w:rPr>
      </w:pPr>
      <w:r w:rsidRPr="00104138">
        <w:rPr>
          <w:szCs w:val="28"/>
        </w:rPr>
        <w:lastRenderedPageBreak/>
        <w:t>Приложение № 1</w:t>
      </w:r>
      <w:r w:rsidR="00B37891">
        <w:rPr>
          <w:szCs w:val="28"/>
        </w:rPr>
        <w:t>4</w:t>
      </w:r>
    </w:p>
    <w:p w:rsidR="00A363A6" w:rsidRDefault="00A363A6" w:rsidP="007C481F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t xml:space="preserve">к </w:t>
      </w:r>
      <w:r w:rsidRPr="007F7107">
        <w:rPr>
          <w:szCs w:val="28"/>
        </w:rPr>
        <w:t>Р</w:t>
      </w:r>
      <w:r>
        <w:rPr>
          <w:szCs w:val="28"/>
        </w:rPr>
        <w:t>ешению Совета</w:t>
      </w:r>
    </w:p>
    <w:p w:rsidR="00A363A6" w:rsidRDefault="00A363A6" w:rsidP="007C481F">
      <w:pPr>
        <w:spacing w:line="240" w:lineRule="auto"/>
        <w:jc w:val="right"/>
        <w:rPr>
          <w:szCs w:val="28"/>
        </w:rPr>
      </w:pPr>
      <w:r>
        <w:rPr>
          <w:szCs w:val="28"/>
        </w:rPr>
        <w:t>сельского поселения «</w:t>
      </w:r>
      <w:proofErr w:type="spellStart"/>
      <w:r>
        <w:rPr>
          <w:szCs w:val="28"/>
        </w:rPr>
        <w:t>Нуринск</w:t>
      </w:r>
      <w:proofErr w:type="spellEnd"/>
      <w:r>
        <w:rPr>
          <w:szCs w:val="28"/>
        </w:rPr>
        <w:t>»</w:t>
      </w:r>
    </w:p>
    <w:p w:rsidR="00406E57" w:rsidRPr="00E8435D" w:rsidRDefault="00406E57" w:rsidP="00406E57">
      <w:pPr>
        <w:spacing w:line="240" w:lineRule="auto"/>
        <w:jc w:val="right"/>
        <w:rPr>
          <w:szCs w:val="28"/>
        </w:rPr>
      </w:pPr>
      <w:r>
        <w:rPr>
          <w:szCs w:val="28"/>
        </w:rPr>
        <w:t>от 27.12.2024г № 10-99</w:t>
      </w:r>
    </w:p>
    <w:p w:rsidR="007409CF" w:rsidRPr="00104138" w:rsidRDefault="007409CF" w:rsidP="007C481F">
      <w:pPr>
        <w:spacing w:line="240" w:lineRule="auto"/>
      </w:pPr>
    </w:p>
    <w:p w:rsidR="007409CF" w:rsidRDefault="007409CF" w:rsidP="007C481F">
      <w:pPr>
        <w:spacing w:line="240" w:lineRule="auto"/>
        <w:jc w:val="center"/>
        <w:rPr>
          <w:szCs w:val="28"/>
        </w:rPr>
      </w:pPr>
      <w:r w:rsidRPr="00675D08">
        <w:rPr>
          <w:szCs w:val="28"/>
        </w:rPr>
        <w:t xml:space="preserve">Ведомственная структура расходов бюджета </w:t>
      </w:r>
      <w:r w:rsidR="0002055C" w:rsidRPr="0002055C">
        <w:rPr>
          <w:szCs w:val="28"/>
        </w:rPr>
        <w:t>сельского поселения «</w:t>
      </w:r>
      <w:proofErr w:type="spellStart"/>
      <w:r w:rsidR="0002055C" w:rsidRPr="0002055C">
        <w:rPr>
          <w:szCs w:val="28"/>
        </w:rPr>
        <w:t>Нуринск</w:t>
      </w:r>
      <w:proofErr w:type="spellEnd"/>
      <w:r w:rsidR="0002055C" w:rsidRPr="0002055C">
        <w:rPr>
          <w:szCs w:val="28"/>
        </w:rPr>
        <w:t>»</w:t>
      </w:r>
      <w:r w:rsidRPr="00675D08">
        <w:rPr>
          <w:szCs w:val="28"/>
        </w:rPr>
        <w:t xml:space="preserve"> на </w:t>
      </w:r>
      <w:r>
        <w:rPr>
          <w:szCs w:val="28"/>
        </w:rPr>
        <w:t xml:space="preserve">плановый период </w:t>
      </w:r>
      <w:r w:rsidR="0002055C">
        <w:rPr>
          <w:szCs w:val="28"/>
        </w:rPr>
        <w:t>2026</w:t>
      </w:r>
      <w:r w:rsidRPr="00675D08">
        <w:rPr>
          <w:szCs w:val="28"/>
        </w:rPr>
        <w:t xml:space="preserve"> </w:t>
      </w:r>
      <w:r>
        <w:rPr>
          <w:szCs w:val="28"/>
        </w:rPr>
        <w:t>и</w:t>
      </w:r>
      <w:r w:rsidR="0002055C">
        <w:rPr>
          <w:szCs w:val="28"/>
        </w:rPr>
        <w:t xml:space="preserve"> 2027</w:t>
      </w:r>
      <w:r w:rsidRPr="00675D08">
        <w:rPr>
          <w:szCs w:val="28"/>
        </w:rPr>
        <w:t>год</w:t>
      </w:r>
      <w:r w:rsidR="00D06C54">
        <w:rPr>
          <w:szCs w:val="28"/>
        </w:rPr>
        <w:t>ов</w:t>
      </w:r>
    </w:p>
    <w:p w:rsidR="007409CF" w:rsidRPr="0009785F" w:rsidRDefault="007409CF" w:rsidP="00DB4085">
      <w:pPr>
        <w:keepNext/>
        <w:jc w:val="right"/>
        <w:rPr>
          <w:szCs w:val="28"/>
        </w:rPr>
      </w:pPr>
      <w:r w:rsidRPr="0009785F">
        <w:rPr>
          <w:szCs w:val="28"/>
        </w:rPr>
        <w:t>(тыс. рублей)</w:t>
      </w:r>
    </w:p>
    <w:tbl>
      <w:tblPr>
        <w:tblW w:w="5383" w:type="pct"/>
        <w:tblInd w:w="-714" w:type="dxa"/>
        <w:tblLayout w:type="fixed"/>
        <w:tblLook w:val="0000" w:firstRow="0" w:lastRow="0" w:firstColumn="0" w:lastColumn="0" w:noHBand="0" w:noVBand="0"/>
      </w:tblPr>
      <w:tblGrid>
        <w:gridCol w:w="2197"/>
        <w:gridCol w:w="756"/>
        <w:gridCol w:w="849"/>
        <w:gridCol w:w="565"/>
        <w:gridCol w:w="1455"/>
        <w:gridCol w:w="740"/>
        <w:gridCol w:w="923"/>
        <w:gridCol w:w="962"/>
        <w:gridCol w:w="855"/>
        <w:gridCol w:w="25"/>
        <w:gridCol w:w="977"/>
      </w:tblGrid>
      <w:tr w:rsidR="00382533" w:rsidRPr="00DB4085" w:rsidTr="00636AFC">
        <w:trPr>
          <w:trHeight w:val="1281"/>
          <w:tblHeader/>
        </w:trPr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DB4085" w:rsidRDefault="007409CF" w:rsidP="00DA08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Наименование главного распорядителя средств бюджета</w:t>
            </w:r>
            <w:r w:rsidR="0002055C">
              <w:rPr>
                <w:sz w:val="24"/>
                <w:szCs w:val="24"/>
              </w:rPr>
              <w:t xml:space="preserve"> </w:t>
            </w:r>
            <w:r w:rsidR="0002055C" w:rsidRPr="0002055C">
              <w:rPr>
                <w:sz w:val="24"/>
                <w:szCs w:val="24"/>
              </w:rPr>
              <w:t>сельского поселения «</w:t>
            </w:r>
            <w:proofErr w:type="spellStart"/>
            <w:r w:rsidR="0002055C" w:rsidRPr="0002055C">
              <w:rPr>
                <w:sz w:val="24"/>
                <w:szCs w:val="24"/>
              </w:rPr>
              <w:t>Нуринск</w:t>
            </w:r>
            <w:proofErr w:type="spellEnd"/>
            <w:r w:rsidR="0002055C" w:rsidRPr="0002055C">
              <w:rPr>
                <w:sz w:val="24"/>
                <w:szCs w:val="24"/>
              </w:rPr>
              <w:t>»</w:t>
            </w:r>
            <w:r w:rsidRPr="00DA086D">
              <w:rPr>
                <w:sz w:val="24"/>
                <w:szCs w:val="24"/>
              </w:rPr>
              <w:t>,</w:t>
            </w:r>
            <w:r w:rsidRPr="00DB4085">
              <w:rPr>
                <w:sz w:val="24"/>
                <w:szCs w:val="24"/>
              </w:rPr>
              <w:t xml:space="preserve"> разделов, подразделов, целевых статей и видов расходов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 xml:space="preserve">Код главного </w:t>
            </w:r>
            <w:proofErr w:type="spellStart"/>
            <w:r w:rsidRPr="00DB4085">
              <w:rPr>
                <w:sz w:val="24"/>
                <w:szCs w:val="24"/>
              </w:rPr>
              <w:t>распо</w:t>
            </w:r>
            <w:proofErr w:type="spellEnd"/>
            <w:r w:rsidRPr="00DB4085">
              <w:rPr>
                <w:sz w:val="24"/>
                <w:szCs w:val="24"/>
              </w:rPr>
              <w:t>-рядите</w:t>
            </w:r>
            <w:r w:rsidR="00D06C54">
              <w:rPr>
                <w:sz w:val="24"/>
                <w:szCs w:val="24"/>
              </w:rPr>
              <w:t>-</w:t>
            </w:r>
            <w:r w:rsidRPr="00DB4085">
              <w:rPr>
                <w:sz w:val="24"/>
                <w:szCs w:val="24"/>
              </w:rPr>
              <w:t>ля средств бюджета</w:t>
            </w:r>
          </w:p>
        </w:tc>
        <w:tc>
          <w:tcPr>
            <w:tcW w:w="17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Коды классификации расходов</w:t>
            </w:r>
          </w:p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бюджета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DB4085" w:rsidRDefault="0002055C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на 2026</w:t>
            </w:r>
            <w:r w:rsidR="007409CF" w:rsidRPr="00DB4085">
              <w:rPr>
                <w:sz w:val="24"/>
                <w:szCs w:val="24"/>
              </w:rPr>
              <w:t>год</w:t>
            </w:r>
          </w:p>
        </w:tc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DB4085" w:rsidRDefault="0002055C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на 2027</w:t>
            </w:r>
            <w:r w:rsidR="007409CF" w:rsidRPr="00DB4085">
              <w:rPr>
                <w:sz w:val="24"/>
                <w:szCs w:val="24"/>
              </w:rPr>
              <w:t>год</w:t>
            </w:r>
          </w:p>
        </w:tc>
      </w:tr>
      <w:tr w:rsidR="00D06C54" w:rsidRPr="00DB4085" w:rsidTr="00636AFC">
        <w:trPr>
          <w:trHeight w:val="1281"/>
          <w:tblHeader/>
        </w:trPr>
        <w:tc>
          <w:tcPr>
            <w:tcW w:w="10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DB4085">
              <w:rPr>
                <w:sz w:val="24"/>
                <w:szCs w:val="24"/>
              </w:rPr>
              <w:t>Раз</w:t>
            </w:r>
            <w:r w:rsidR="00D06C54">
              <w:rPr>
                <w:sz w:val="24"/>
                <w:szCs w:val="24"/>
              </w:rPr>
              <w:t>-</w:t>
            </w:r>
            <w:r w:rsidRPr="00DB4085">
              <w:rPr>
                <w:sz w:val="24"/>
                <w:szCs w:val="24"/>
              </w:rPr>
              <w:t>дел</w:t>
            </w:r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DB4085">
              <w:rPr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B4085">
              <w:rPr>
                <w:sz w:val="24"/>
                <w:szCs w:val="24"/>
              </w:rPr>
              <w:t>Це</w:t>
            </w:r>
            <w:r w:rsidR="00D06C54">
              <w:rPr>
                <w:sz w:val="24"/>
                <w:szCs w:val="24"/>
              </w:rPr>
              <w:t>-</w:t>
            </w:r>
            <w:r w:rsidRPr="00DB4085">
              <w:rPr>
                <w:sz w:val="24"/>
                <w:szCs w:val="24"/>
              </w:rPr>
              <w:t>ле</w:t>
            </w:r>
            <w:r w:rsidR="00D06C54">
              <w:rPr>
                <w:sz w:val="24"/>
                <w:szCs w:val="24"/>
              </w:rPr>
              <w:t>-</w:t>
            </w:r>
            <w:r w:rsidRPr="00DB4085">
              <w:rPr>
                <w:sz w:val="24"/>
                <w:szCs w:val="24"/>
              </w:rPr>
              <w:t>ваяста</w:t>
            </w:r>
            <w:r w:rsidR="00D06C54">
              <w:rPr>
                <w:sz w:val="24"/>
                <w:szCs w:val="24"/>
              </w:rPr>
              <w:t>-</w:t>
            </w:r>
            <w:r w:rsidRPr="00DB4085">
              <w:rPr>
                <w:sz w:val="24"/>
                <w:szCs w:val="24"/>
              </w:rPr>
              <w:t>тья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Вид расходов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Всего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 xml:space="preserve">в том числе </w:t>
            </w:r>
            <w:proofErr w:type="gramStart"/>
            <w:r w:rsidRPr="00DB4085">
              <w:rPr>
                <w:sz w:val="24"/>
                <w:szCs w:val="24"/>
              </w:rPr>
              <w:t>сред</w:t>
            </w:r>
            <w:r w:rsidR="00D06C54">
              <w:rPr>
                <w:sz w:val="24"/>
                <w:szCs w:val="24"/>
              </w:rPr>
              <w:t>-</w:t>
            </w:r>
            <w:proofErr w:type="spellStart"/>
            <w:r w:rsidRPr="00DB4085">
              <w:rPr>
                <w:sz w:val="24"/>
                <w:szCs w:val="24"/>
              </w:rPr>
              <w:t>ства</w:t>
            </w:r>
            <w:proofErr w:type="spellEnd"/>
            <w:proofErr w:type="gramEnd"/>
            <w:r w:rsidRPr="00DB4085">
              <w:rPr>
                <w:sz w:val="24"/>
                <w:szCs w:val="24"/>
              </w:rPr>
              <w:t xml:space="preserve"> выше-</w:t>
            </w:r>
          </w:p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стоя</w:t>
            </w:r>
            <w:r w:rsidR="00D06C54">
              <w:rPr>
                <w:sz w:val="24"/>
                <w:szCs w:val="24"/>
              </w:rPr>
              <w:t>-</w:t>
            </w:r>
            <w:proofErr w:type="spellStart"/>
            <w:r w:rsidRPr="00DB4085">
              <w:rPr>
                <w:sz w:val="24"/>
                <w:szCs w:val="24"/>
              </w:rPr>
              <w:t>щихбюд</w:t>
            </w:r>
            <w:proofErr w:type="spellEnd"/>
            <w:r w:rsidR="00D06C54">
              <w:rPr>
                <w:sz w:val="24"/>
                <w:szCs w:val="24"/>
              </w:rPr>
              <w:t>-</w:t>
            </w:r>
            <w:r w:rsidRPr="00DB4085">
              <w:rPr>
                <w:sz w:val="24"/>
                <w:szCs w:val="24"/>
              </w:rPr>
              <w:t>же-</w:t>
            </w:r>
          </w:p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B4085">
              <w:rPr>
                <w:sz w:val="24"/>
                <w:szCs w:val="24"/>
              </w:rPr>
              <w:t>тов</w:t>
            </w:r>
            <w:proofErr w:type="spellEnd"/>
            <w:proofErr w:type="gramEnd"/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Всего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4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 xml:space="preserve">в том числе </w:t>
            </w:r>
            <w:proofErr w:type="gramStart"/>
            <w:r w:rsidRPr="00DB4085">
              <w:rPr>
                <w:sz w:val="24"/>
                <w:szCs w:val="24"/>
              </w:rPr>
              <w:t>сред</w:t>
            </w:r>
            <w:r w:rsidR="00D06C54">
              <w:rPr>
                <w:sz w:val="24"/>
                <w:szCs w:val="24"/>
              </w:rPr>
              <w:t>-</w:t>
            </w:r>
            <w:proofErr w:type="spellStart"/>
            <w:r w:rsidRPr="00DB4085">
              <w:rPr>
                <w:sz w:val="24"/>
                <w:szCs w:val="24"/>
              </w:rPr>
              <w:t>ства</w:t>
            </w:r>
            <w:proofErr w:type="spellEnd"/>
            <w:proofErr w:type="gramEnd"/>
            <w:r w:rsidRPr="00DB4085">
              <w:rPr>
                <w:sz w:val="24"/>
                <w:szCs w:val="24"/>
              </w:rPr>
              <w:t xml:space="preserve"> выше-стоя</w:t>
            </w:r>
            <w:r w:rsidR="00D06C54">
              <w:rPr>
                <w:sz w:val="24"/>
                <w:szCs w:val="24"/>
              </w:rPr>
              <w:t>-</w:t>
            </w:r>
            <w:proofErr w:type="spellStart"/>
            <w:r w:rsidRPr="00DB4085">
              <w:rPr>
                <w:sz w:val="24"/>
                <w:szCs w:val="24"/>
              </w:rPr>
              <w:t>щихбюд</w:t>
            </w:r>
            <w:proofErr w:type="spellEnd"/>
            <w:r w:rsidR="00D06C54">
              <w:rPr>
                <w:sz w:val="24"/>
                <w:szCs w:val="24"/>
              </w:rPr>
              <w:t>-</w:t>
            </w:r>
            <w:r w:rsidRPr="00DB4085">
              <w:rPr>
                <w:sz w:val="24"/>
                <w:szCs w:val="24"/>
              </w:rPr>
              <w:t>же-</w:t>
            </w:r>
          </w:p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B4085">
              <w:rPr>
                <w:sz w:val="24"/>
                <w:szCs w:val="24"/>
              </w:rPr>
              <w:t>тов</w:t>
            </w:r>
            <w:proofErr w:type="spellEnd"/>
            <w:proofErr w:type="gramEnd"/>
          </w:p>
        </w:tc>
      </w:tr>
      <w:tr w:rsidR="00D06C54" w:rsidRPr="00DB4085" w:rsidTr="00636AFC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4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7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8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DB4085" w:rsidRDefault="00382533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DB4085" w:rsidRDefault="00382533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F6B44" w:rsidRPr="00DB4085" w:rsidTr="00636AFC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B44" w:rsidRPr="00DB4085" w:rsidRDefault="003F6B44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055C">
              <w:rPr>
                <w:b/>
                <w:bCs/>
                <w:i/>
                <w:sz w:val="20"/>
                <w:szCs w:val="24"/>
              </w:rPr>
              <w:t>Общегосударственные вопросы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B44" w:rsidRPr="00DB4085" w:rsidRDefault="003F6B44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B44" w:rsidRPr="00DB4085" w:rsidRDefault="003F6B44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B44" w:rsidRPr="00DB4085" w:rsidRDefault="003F6B44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B44" w:rsidRPr="00DB4085" w:rsidRDefault="003F6B44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B44" w:rsidRPr="00DB4085" w:rsidRDefault="003F6B44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B44" w:rsidRPr="003F6B44" w:rsidRDefault="003F6B44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6B44">
              <w:rPr>
                <w:b/>
                <w:bCs/>
                <w:i/>
                <w:spacing w:val="-8"/>
                <w:sz w:val="24"/>
                <w:szCs w:val="24"/>
              </w:rPr>
              <w:t>3784,1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B44" w:rsidRPr="003F6B44" w:rsidRDefault="003F6B44" w:rsidP="003F6B44">
            <w:pPr>
              <w:ind w:firstLine="0"/>
              <w:rPr>
                <w:sz w:val="24"/>
                <w:szCs w:val="24"/>
              </w:rPr>
            </w:pPr>
            <w:r w:rsidRPr="003F6B44">
              <w:rPr>
                <w:b/>
                <w:bCs/>
                <w:i/>
                <w:spacing w:val="-8"/>
                <w:sz w:val="24"/>
                <w:szCs w:val="24"/>
              </w:rPr>
              <w:t>3784,1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B44" w:rsidRPr="003F6B44" w:rsidRDefault="003F6B44" w:rsidP="003F6B44">
            <w:pPr>
              <w:ind w:firstLine="0"/>
              <w:rPr>
                <w:sz w:val="24"/>
                <w:szCs w:val="24"/>
              </w:rPr>
            </w:pPr>
            <w:r w:rsidRPr="003F6B44">
              <w:rPr>
                <w:b/>
                <w:bCs/>
                <w:i/>
                <w:spacing w:val="-8"/>
                <w:sz w:val="24"/>
                <w:szCs w:val="24"/>
              </w:rPr>
              <w:t>3784,1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B44" w:rsidRPr="003F6B44" w:rsidRDefault="003F6B44" w:rsidP="003F6B44">
            <w:pPr>
              <w:ind w:firstLine="0"/>
              <w:rPr>
                <w:sz w:val="24"/>
                <w:szCs w:val="24"/>
              </w:rPr>
            </w:pPr>
            <w:r w:rsidRPr="003F6B44">
              <w:rPr>
                <w:b/>
                <w:bCs/>
                <w:i/>
                <w:spacing w:val="-8"/>
                <w:sz w:val="24"/>
                <w:szCs w:val="24"/>
              </w:rPr>
              <w:t>3784,1</w:t>
            </w:r>
          </w:p>
        </w:tc>
      </w:tr>
      <w:tr w:rsidR="00636AFC" w:rsidRPr="00DB4085" w:rsidTr="00636AFC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AFC" w:rsidRPr="0002055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0"/>
                <w:szCs w:val="24"/>
              </w:rPr>
            </w:pPr>
            <w:r w:rsidRPr="0002055C">
              <w:rPr>
                <w:b/>
                <w:bCs/>
                <w:sz w:val="20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Default="00636AFC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Pr="00DB4085" w:rsidRDefault="00636AFC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Pr="00DB4085" w:rsidRDefault="00636AFC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AFC">
              <w:rPr>
                <w:b/>
                <w:bCs/>
                <w:sz w:val="24"/>
                <w:szCs w:val="24"/>
              </w:rPr>
              <w:t>0000020300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Pr="00DB4085" w:rsidRDefault="00636AFC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i/>
                <w:spacing w:val="-8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i/>
                <w:spacing w:val="-8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i/>
                <w:spacing w:val="-8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i/>
                <w:spacing w:val="-8"/>
                <w:sz w:val="24"/>
                <w:szCs w:val="24"/>
              </w:rPr>
            </w:pPr>
          </w:p>
        </w:tc>
      </w:tr>
      <w:tr w:rsidR="003F6B44" w:rsidRPr="00DB4085" w:rsidTr="00636AFC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B44" w:rsidRPr="0002055C" w:rsidRDefault="003F6B44" w:rsidP="003F38C2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0"/>
                <w:szCs w:val="24"/>
              </w:rPr>
            </w:pPr>
            <w:r w:rsidRPr="00EC76F5">
              <w:rPr>
                <w:sz w:val="20"/>
                <w:szCs w:val="24"/>
              </w:rPr>
              <w:t>Глава  сельского поселения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B44" w:rsidRDefault="003F6B44" w:rsidP="003F38C2">
            <w:pPr>
              <w:ind w:firstLine="0"/>
              <w:jc w:val="center"/>
            </w:pPr>
            <w:r w:rsidRPr="00E73DDC">
              <w:rPr>
                <w:sz w:val="24"/>
                <w:szCs w:val="24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B44" w:rsidRPr="00DB4085" w:rsidRDefault="003F6B44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B44" w:rsidRPr="00DB4085" w:rsidRDefault="003F6B44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B44" w:rsidRPr="00636AFC" w:rsidRDefault="003F6B44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AFC">
              <w:rPr>
                <w:sz w:val="24"/>
                <w:szCs w:val="24"/>
              </w:rPr>
              <w:t>0000200300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B44" w:rsidRPr="00DB4085" w:rsidRDefault="003F6B44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B44" w:rsidRPr="003F6B44" w:rsidRDefault="003F6B44" w:rsidP="003F6B44">
            <w:pPr>
              <w:ind w:firstLine="0"/>
              <w:rPr>
                <w:sz w:val="24"/>
                <w:szCs w:val="24"/>
              </w:rPr>
            </w:pPr>
            <w:r w:rsidRPr="003F6B44">
              <w:rPr>
                <w:bCs/>
                <w:spacing w:val="-8"/>
                <w:sz w:val="24"/>
                <w:szCs w:val="24"/>
              </w:rPr>
              <w:t>814,8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B44" w:rsidRPr="003F6B44" w:rsidRDefault="003F6B44" w:rsidP="003F6B44">
            <w:pPr>
              <w:ind w:firstLine="0"/>
              <w:rPr>
                <w:sz w:val="24"/>
                <w:szCs w:val="24"/>
              </w:rPr>
            </w:pPr>
            <w:r w:rsidRPr="003F6B44">
              <w:rPr>
                <w:bCs/>
                <w:spacing w:val="-8"/>
                <w:sz w:val="24"/>
                <w:szCs w:val="24"/>
              </w:rPr>
              <w:t>814,8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B44" w:rsidRPr="003F6B44" w:rsidRDefault="003F6B44" w:rsidP="003F6B44">
            <w:pPr>
              <w:ind w:firstLine="0"/>
              <w:rPr>
                <w:sz w:val="24"/>
                <w:szCs w:val="24"/>
              </w:rPr>
            </w:pPr>
            <w:r w:rsidRPr="003F6B44">
              <w:rPr>
                <w:bCs/>
                <w:spacing w:val="-8"/>
                <w:sz w:val="24"/>
                <w:szCs w:val="24"/>
              </w:rPr>
              <w:t>814,8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B44" w:rsidRPr="003F6B44" w:rsidRDefault="003F6B44" w:rsidP="003F6B44">
            <w:pPr>
              <w:ind w:firstLine="0"/>
              <w:rPr>
                <w:sz w:val="24"/>
                <w:szCs w:val="24"/>
              </w:rPr>
            </w:pPr>
            <w:r w:rsidRPr="003F6B44">
              <w:rPr>
                <w:bCs/>
                <w:spacing w:val="-8"/>
                <w:sz w:val="24"/>
                <w:szCs w:val="24"/>
              </w:rPr>
              <w:t>814,8</w:t>
            </w:r>
          </w:p>
        </w:tc>
      </w:tr>
      <w:tr w:rsidR="003F6B44" w:rsidRPr="00DB4085" w:rsidTr="00636AFC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B44" w:rsidRPr="00EC76F5" w:rsidRDefault="003F6B44" w:rsidP="003F38C2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EC76F5">
              <w:rPr>
                <w:sz w:val="20"/>
                <w:szCs w:val="24"/>
              </w:rPr>
              <w:t>Фонд оплаты государственных (муниципальных) органов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B44" w:rsidRDefault="003F6B44" w:rsidP="003F38C2">
            <w:pPr>
              <w:ind w:firstLine="0"/>
              <w:jc w:val="center"/>
            </w:pPr>
            <w:r w:rsidRPr="00E73DDC">
              <w:rPr>
                <w:sz w:val="24"/>
                <w:szCs w:val="24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B44" w:rsidRDefault="003F6B44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B44" w:rsidRDefault="003F6B44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B44" w:rsidRPr="00636AFC" w:rsidRDefault="003F6B44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AFC">
              <w:rPr>
                <w:sz w:val="24"/>
                <w:szCs w:val="24"/>
              </w:rPr>
              <w:t>0000200300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B44" w:rsidRDefault="003F6B44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B44" w:rsidRPr="0042540C" w:rsidRDefault="003F6B44" w:rsidP="0042540C">
            <w:pPr>
              <w:spacing w:line="240" w:lineRule="auto"/>
              <w:ind w:firstLine="0"/>
              <w:rPr>
                <w:bCs/>
                <w:spacing w:val="-8"/>
                <w:sz w:val="24"/>
                <w:szCs w:val="24"/>
              </w:rPr>
            </w:pPr>
            <w:r w:rsidRPr="0042540C">
              <w:rPr>
                <w:bCs/>
                <w:spacing w:val="-8"/>
                <w:sz w:val="24"/>
                <w:szCs w:val="24"/>
              </w:rPr>
              <w:t>626,7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B44" w:rsidRPr="0042540C" w:rsidRDefault="003F6B44" w:rsidP="003F6B44">
            <w:pPr>
              <w:ind w:firstLine="0"/>
              <w:rPr>
                <w:sz w:val="24"/>
                <w:szCs w:val="24"/>
              </w:rPr>
            </w:pPr>
            <w:r w:rsidRPr="0042540C">
              <w:rPr>
                <w:bCs/>
                <w:spacing w:val="-8"/>
                <w:sz w:val="24"/>
                <w:szCs w:val="24"/>
              </w:rPr>
              <w:t>626,7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B44" w:rsidRPr="0042540C" w:rsidRDefault="003F6B44" w:rsidP="0042540C">
            <w:pPr>
              <w:ind w:firstLine="0"/>
              <w:rPr>
                <w:sz w:val="24"/>
                <w:szCs w:val="24"/>
              </w:rPr>
            </w:pPr>
            <w:r w:rsidRPr="0042540C">
              <w:rPr>
                <w:bCs/>
                <w:spacing w:val="-8"/>
                <w:sz w:val="24"/>
                <w:szCs w:val="24"/>
              </w:rPr>
              <w:t>626,7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B44" w:rsidRPr="0042540C" w:rsidRDefault="003F6B44" w:rsidP="0042540C">
            <w:pPr>
              <w:ind w:firstLine="0"/>
              <w:rPr>
                <w:sz w:val="24"/>
                <w:szCs w:val="24"/>
              </w:rPr>
            </w:pPr>
            <w:r w:rsidRPr="0042540C">
              <w:rPr>
                <w:bCs/>
                <w:spacing w:val="-8"/>
                <w:sz w:val="24"/>
                <w:szCs w:val="24"/>
              </w:rPr>
              <w:t>626,7</w:t>
            </w:r>
          </w:p>
        </w:tc>
      </w:tr>
      <w:tr w:rsidR="00636AFC" w:rsidRPr="00DB4085" w:rsidTr="00636AFC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AFC" w:rsidRPr="00EC76F5" w:rsidRDefault="00636AFC" w:rsidP="003F38C2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EC76F5">
              <w:rPr>
                <w:sz w:val="20"/>
                <w:szCs w:val="24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AFC" w:rsidRDefault="00636AFC" w:rsidP="003F38C2">
            <w:pPr>
              <w:ind w:firstLine="0"/>
              <w:jc w:val="center"/>
            </w:pPr>
            <w:r w:rsidRPr="00E73DDC">
              <w:rPr>
                <w:sz w:val="24"/>
                <w:szCs w:val="24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Default="00636AFC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Default="00636AFC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AFC">
              <w:rPr>
                <w:sz w:val="24"/>
                <w:szCs w:val="24"/>
              </w:rPr>
              <w:t>0000200300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Default="00636AFC" w:rsidP="0042540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AFC" w:rsidRPr="00636AFC" w:rsidRDefault="0042540C" w:rsidP="003F38C2">
            <w:pPr>
              <w:spacing w:line="240" w:lineRule="auto"/>
              <w:ind w:firstLine="0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188,1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40C" w:rsidRPr="00636AFC" w:rsidRDefault="0042540C" w:rsidP="003F38C2">
            <w:pPr>
              <w:spacing w:line="240" w:lineRule="auto"/>
              <w:ind w:firstLine="0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188,1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AFC" w:rsidRPr="00636AFC" w:rsidRDefault="0042540C" w:rsidP="003F38C2">
            <w:pPr>
              <w:spacing w:line="240" w:lineRule="auto"/>
              <w:ind w:firstLine="0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188,1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AFC" w:rsidRPr="00636AFC" w:rsidRDefault="0042540C" w:rsidP="003F38C2">
            <w:pPr>
              <w:spacing w:line="240" w:lineRule="auto"/>
              <w:ind w:firstLine="0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188,1</w:t>
            </w:r>
          </w:p>
        </w:tc>
      </w:tr>
      <w:tr w:rsidR="00636AFC" w:rsidRPr="00DB4085" w:rsidTr="00636AFC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AFC" w:rsidRPr="00EC76F5" w:rsidRDefault="00636AFC" w:rsidP="003F38C2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C93E59">
              <w:rPr>
                <w:b/>
                <w:bCs/>
                <w:sz w:val="20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AFC" w:rsidRDefault="00636AFC" w:rsidP="003F38C2">
            <w:pPr>
              <w:ind w:firstLine="0"/>
              <w:jc w:val="center"/>
            </w:pPr>
            <w:r w:rsidRPr="00E73DDC">
              <w:rPr>
                <w:sz w:val="24"/>
                <w:szCs w:val="24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Default="00636AFC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Default="00636AFC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AFC">
              <w:rPr>
                <w:sz w:val="24"/>
                <w:szCs w:val="24"/>
              </w:rPr>
              <w:t>0000020400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Default="00636AFC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636AFC" w:rsidRPr="00636AFC" w:rsidRDefault="0042540C" w:rsidP="003F38C2">
            <w:pPr>
              <w:spacing w:line="240" w:lineRule="auto"/>
              <w:ind w:firstLine="0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734,3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636AFC" w:rsidRPr="00636AFC" w:rsidRDefault="0042540C" w:rsidP="003F38C2">
            <w:pPr>
              <w:spacing w:line="240" w:lineRule="auto"/>
              <w:ind w:firstLine="0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734,3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636AFC" w:rsidRPr="00636AFC" w:rsidRDefault="0042540C" w:rsidP="003F38C2">
            <w:pPr>
              <w:spacing w:line="240" w:lineRule="auto"/>
              <w:ind w:firstLine="0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734,3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636AFC" w:rsidRPr="00636AFC" w:rsidRDefault="0042540C" w:rsidP="003F38C2">
            <w:pPr>
              <w:spacing w:line="240" w:lineRule="auto"/>
              <w:ind w:firstLine="0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734,3</w:t>
            </w:r>
          </w:p>
        </w:tc>
      </w:tr>
      <w:tr w:rsidR="00636AFC" w:rsidRPr="00DB4085" w:rsidTr="00636AFC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AFC" w:rsidRPr="00EC76F5" w:rsidRDefault="00636AFC" w:rsidP="003F38C2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C93E59">
              <w:rPr>
                <w:bCs/>
                <w:sz w:val="2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AFC" w:rsidRDefault="00636AFC" w:rsidP="003F38C2">
            <w:pPr>
              <w:ind w:firstLine="0"/>
              <w:jc w:val="center"/>
            </w:pPr>
            <w:r w:rsidRPr="00E73DDC">
              <w:rPr>
                <w:sz w:val="24"/>
                <w:szCs w:val="24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Default="00636AFC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Default="00636AFC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AFC">
              <w:rPr>
                <w:sz w:val="24"/>
                <w:szCs w:val="24"/>
              </w:rPr>
              <w:t>0000020400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Default="00636AFC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</w:p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</w:p>
          <w:p w:rsidR="00636AFC" w:rsidRPr="00636AFC" w:rsidRDefault="0042540C" w:rsidP="003F38C2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734,3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</w:p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</w:p>
          <w:p w:rsidR="00636AFC" w:rsidRPr="00636AFC" w:rsidRDefault="0042540C" w:rsidP="003F38C2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734,3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</w:p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</w:p>
          <w:p w:rsidR="00636AFC" w:rsidRPr="00636AFC" w:rsidRDefault="0042540C" w:rsidP="003F38C2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734,3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</w:p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</w:p>
          <w:p w:rsidR="00636AFC" w:rsidRPr="00636AFC" w:rsidRDefault="0042540C" w:rsidP="003F38C2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734,3</w:t>
            </w:r>
          </w:p>
        </w:tc>
      </w:tr>
      <w:tr w:rsidR="00636AFC" w:rsidRPr="00DB4085" w:rsidTr="00636AFC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AFC" w:rsidRPr="00EC76F5" w:rsidRDefault="00636AFC" w:rsidP="003F38C2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C93E59">
              <w:rPr>
                <w:sz w:val="20"/>
                <w:szCs w:val="24"/>
              </w:rPr>
              <w:t>Фонд оплаты государственных (муниципальных) органов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AFC" w:rsidRDefault="00636AFC" w:rsidP="003F38C2">
            <w:pPr>
              <w:ind w:firstLine="0"/>
              <w:jc w:val="center"/>
            </w:pPr>
            <w:r w:rsidRPr="00E73DDC">
              <w:rPr>
                <w:sz w:val="24"/>
                <w:szCs w:val="24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Default="00636AFC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Default="00636AFC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AFC">
              <w:rPr>
                <w:sz w:val="24"/>
                <w:szCs w:val="24"/>
              </w:rPr>
              <w:t>0000020400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Default="00636AFC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636AFC" w:rsidRPr="00636AFC" w:rsidRDefault="0042540C" w:rsidP="003F38C2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557,2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636AFC" w:rsidRPr="00636AFC" w:rsidRDefault="0042540C" w:rsidP="003F38C2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557,2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636AFC" w:rsidRPr="00636AFC" w:rsidRDefault="0042540C" w:rsidP="003F38C2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557,2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636AFC" w:rsidRPr="00636AFC" w:rsidRDefault="0042540C" w:rsidP="003F38C2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557,2</w:t>
            </w:r>
          </w:p>
        </w:tc>
      </w:tr>
      <w:tr w:rsidR="00636AFC" w:rsidRPr="00DB4085" w:rsidTr="00636AFC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AFC" w:rsidRPr="00EC76F5" w:rsidRDefault="00636AFC" w:rsidP="003F38C2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C93E59">
              <w:rPr>
                <w:sz w:val="20"/>
                <w:szCs w:val="24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AFC" w:rsidRDefault="00636AFC" w:rsidP="003F38C2">
            <w:pPr>
              <w:ind w:firstLine="0"/>
              <w:jc w:val="center"/>
            </w:pPr>
            <w:r w:rsidRPr="00E73DDC">
              <w:rPr>
                <w:sz w:val="24"/>
                <w:szCs w:val="24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Default="00636AFC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Default="00636AFC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AFC">
              <w:rPr>
                <w:sz w:val="24"/>
                <w:szCs w:val="24"/>
              </w:rPr>
              <w:t>0000020400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Default="00636AFC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636AFC" w:rsidRPr="00636AFC" w:rsidRDefault="0042540C" w:rsidP="003F38C2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167,1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636AFC" w:rsidRPr="00636AFC" w:rsidRDefault="0042540C" w:rsidP="003F38C2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167,1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636AFC" w:rsidRPr="00636AFC" w:rsidRDefault="0042540C" w:rsidP="003F38C2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167,1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:rsidR="00636AFC" w:rsidRPr="00636AFC" w:rsidRDefault="0042540C" w:rsidP="003F38C2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167,1</w:t>
            </w:r>
          </w:p>
        </w:tc>
      </w:tr>
      <w:tr w:rsidR="0042540C" w:rsidRPr="00DB4085" w:rsidTr="00636AFC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0C" w:rsidRPr="00C93E59" w:rsidRDefault="0042540C" w:rsidP="003F38C2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42540C">
              <w:rPr>
                <w:rFonts w:ascii="Formular" w:eastAsia="Calibri" w:hAnsi="Formular"/>
                <w:color w:val="2A3143"/>
                <w:sz w:val="21"/>
                <w:szCs w:val="21"/>
                <w:shd w:val="clear" w:color="auto" w:fill="FFFFFF"/>
                <w:lang w:eastAsia="en-US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40C" w:rsidRPr="00E73DDC" w:rsidRDefault="0042540C" w:rsidP="003F38C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40C" w:rsidRDefault="0042540C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40C" w:rsidRDefault="0042540C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40C" w:rsidRPr="00636AFC" w:rsidRDefault="0042540C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AFC">
              <w:rPr>
                <w:sz w:val="24"/>
                <w:szCs w:val="24"/>
              </w:rPr>
              <w:t>0000020400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40C" w:rsidRDefault="0042540C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40C" w:rsidRPr="0042540C" w:rsidRDefault="0042540C" w:rsidP="003F38C2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</w:p>
          <w:p w:rsidR="0042540C" w:rsidRPr="0042540C" w:rsidRDefault="0042540C" w:rsidP="003F38C2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</w:p>
          <w:p w:rsidR="0042540C" w:rsidRPr="0042540C" w:rsidRDefault="0042540C" w:rsidP="003F38C2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  <w:r w:rsidRPr="0042540C">
              <w:rPr>
                <w:bCs/>
                <w:spacing w:val="-8"/>
                <w:sz w:val="24"/>
                <w:szCs w:val="24"/>
              </w:rPr>
              <w:t>10,0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40C" w:rsidRPr="0042540C" w:rsidRDefault="0042540C" w:rsidP="003F38C2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</w:p>
          <w:p w:rsidR="0042540C" w:rsidRPr="0042540C" w:rsidRDefault="0042540C" w:rsidP="003F38C2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</w:p>
          <w:p w:rsidR="0042540C" w:rsidRPr="0042540C" w:rsidRDefault="0042540C" w:rsidP="003F38C2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  <w:r w:rsidRPr="0042540C">
              <w:rPr>
                <w:bCs/>
                <w:spacing w:val="-8"/>
                <w:sz w:val="24"/>
                <w:szCs w:val="24"/>
              </w:rPr>
              <w:t>10,0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40C" w:rsidRPr="0042540C" w:rsidRDefault="0042540C" w:rsidP="003F38C2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</w:p>
          <w:p w:rsidR="0042540C" w:rsidRPr="0042540C" w:rsidRDefault="0042540C" w:rsidP="003F38C2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</w:p>
          <w:p w:rsidR="0042540C" w:rsidRPr="0042540C" w:rsidRDefault="0042540C" w:rsidP="003F38C2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  <w:r w:rsidRPr="0042540C">
              <w:rPr>
                <w:bCs/>
                <w:spacing w:val="-8"/>
                <w:sz w:val="24"/>
                <w:szCs w:val="24"/>
              </w:rPr>
              <w:t>10,0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40C" w:rsidRPr="0042540C" w:rsidRDefault="0042540C" w:rsidP="003F38C2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</w:p>
          <w:p w:rsidR="0042540C" w:rsidRPr="0042540C" w:rsidRDefault="0042540C" w:rsidP="003F38C2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</w:p>
          <w:p w:rsidR="0042540C" w:rsidRPr="0042540C" w:rsidRDefault="0042540C" w:rsidP="003F38C2">
            <w:pPr>
              <w:spacing w:line="240" w:lineRule="auto"/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  <w:r w:rsidRPr="0042540C">
              <w:rPr>
                <w:bCs/>
                <w:spacing w:val="-8"/>
                <w:sz w:val="24"/>
                <w:szCs w:val="24"/>
              </w:rPr>
              <w:t>10,0</w:t>
            </w:r>
          </w:p>
        </w:tc>
      </w:tr>
      <w:tr w:rsidR="00636AFC" w:rsidRPr="00DB4085" w:rsidTr="00636AFC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AFC" w:rsidRPr="00EC76F5" w:rsidRDefault="00636AFC" w:rsidP="003F38C2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7F2F23">
              <w:rPr>
                <w:b/>
                <w:bCs/>
                <w:sz w:val="20"/>
                <w:szCs w:val="24"/>
              </w:rPr>
              <w:t>Другие общегосударственные вопросы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AFC" w:rsidRDefault="00636AFC" w:rsidP="003F38C2">
            <w:pPr>
              <w:ind w:firstLine="0"/>
              <w:jc w:val="center"/>
            </w:pPr>
            <w:r w:rsidRPr="00E73DDC">
              <w:rPr>
                <w:sz w:val="24"/>
                <w:szCs w:val="24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Default="00636AFC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Default="00636AFC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Default="00636AFC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</w:tc>
      </w:tr>
      <w:tr w:rsidR="00636AFC" w:rsidRPr="00DB4085" w:rsidTr="00636AFC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AFC" w:rsidRPr="007F2F23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4"/>
              </w:rPr>
            </w:pPr>
            <w:r w:rsidRPr="007F2F23">
              <w:rPr>
                <w:b/>
                <w:bCs/>
                <w:sz w:val="20"/>
                <w:szCs w:val="24"/>
              </w:rPr>
              <w:t>Непрограммные расходы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AFC" w:rsidRDefault="00636AFC" w:rsidP="003F38C2">
            <w:pPr>
              <w:ind w:firstLine="0"/>
              <w:jc w:val="center"/>
            </w:pPr>
            <w:r w:rsidRPr="00E73DDC">
              <w:rPr>
                <w:sz w:val="24"/>
                <w:szCs w:val="24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Pr="007F2F23" w:rsidRDefault="00636AFC" w:rsidP="003F38C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F2F2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Pr="007F2F23" w:rsidRDefault="00636AFC" w:rsidP="003F38C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F2F2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AFC">
              <w:rPr>
                <w:b/>
                <w:sz w:val="24"/>
                <w:szCs w:val="24"/>
              </w:rPr>
              <w:t>0000092300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Pr="007F2F23" w:rsidRDefault="00636AFC" w:rsidP="003F38C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F2F23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AFC" w:rsidRPr="00EC76F5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0"/>
                <w:szCs w:val="24"/>
              </w:rPr>
            </w:pPr>
            <w:r w:rsidRPr="007F2F23">
              <w:rPr>
                <w:b/>
                <w:spacing w:val="-8"/>
                <w:sz w:val="20"/>
                <w:szCs w:val="24"/>
              </w:rPr>
              <w:t>2</w:t>
            </w:r>
            <w:r w:rsidR="0042540C">
              <w:rPr>
                <w:b/>
                <w:spacing w:val="-8"/>
                <w:sz w:val="20"/>
                <w:szCs w:val="24"/>
              </w:rPr>
              <w:t>226,0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AFC" w:rsidRPr="00EC76F5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0"/>
                <w:szCs w:val="24"/>
              </w:rPr>
            </w:pPr>
            <w:r w:rsidRPr="007F2F23">
              <w:rPr>
                <w:b/>
                <w:spacing w:val="-8"/>
                <w:sz w:val="20"/>
                <w:szCs w:val="24"/>
              </w:rPr>
              <w:t>2</w:t>
            </w:r>
            <w:r w:rsidR="0042540C">
              <w:rPr>
                <w:b/>
                <w:spacing w:val="-8"/>
                <w:sz w:val="20"/>
                <w:szCs w:val="24"/>
              </w:rPr>
              <w:t>226,0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AFC" w:rsidRPr="00EC76F5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0"/>
                <w:szCs w:val="24"/>
              </w:rPr>
            </w:pPr>
            <w:r w:rsidRPr="007F2F23">
              <w:rPr>
                <w:b/>
                <w:spacing w:val="-8"/>
                <w:sz w:val="20"/>
                <w:szCs w:val="24"/>
              </w:rPr>
              <w:t>2</w:t>
            </w:r>
            <w:r w:rsidR="0042540C">
              <w:rPr>
                <w:b/>
                <w:spacing w:val="-8"/>
                <w:sz w:val="20"/>
                <w:szCs w:val="24"/>
              </w:rPr>
              <w:t>226,0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AFC" w:rsidRPr="00EC76F5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0"/>
                <w:szCs w:val="24"/>
              </w:rPr>
            </w:pPr>
            <w:r w:rsidRPr="007F2F23">
              <w:rPr>
                <w:b/>
                <w:spacing w:val="-8"/>
                <w:sz w:val="20"/>
                <w:szCs w:val="24"/>
              </w:rPr>
              <w:t>2</w:t>
            </w:r>
            <w:r w:rsidR="0042540C">
              <w:rPr>
                <w:b/>
                <w:spacing w:val="-8"/>
                <w:sz w:val="20"/>
                <w:szCs w:val="24"/>
              </w:rPr>
              <w:t>226,0</w:t>
            </w:r>
          </w:p>
        </w:tc>
      </w:tr>
      <w:tr w:rsidR="00636AFC" w:rsidRPr="00DB4085" w:rsidTr="00636AFC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AFC" w:rsidRPr="007F2F23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4"/>
              </w:rPr>
            </w:pPr>
            <w:r w:rsidRPr="007F2F23">
              <w:rPr>
                <w:bCs/>
                <w:sz w:val="20"/>
                <w:szCs w:val="24"/>
              </w:rPr>
              <w:t>Непрограммные расходы в сфере управления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AFC" w:rsidRDefault="00636AFC" w:rsidP="003F38C2">
            <w:pPr>
              <w:ind w:firstLine="0"/>
              <w:jc w:val="center"/>
            </w:pPr>
            <w:r w:rsidRPr="00E73DDC">
              <w:rPr>
                <w:sz w:val="24"/>
                <w:szCs w:val="24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Default="00636AFC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Default="00636AFC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AFC">
              <w:rPr>
                <w:sz w:val="24"/>
                <w:szCs w:val="24"/>
              </w:rPr>
              <w:t>0000092300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Default="00636AFC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0"/>
                <w:szCs w:val="24"/>
              </w:rPr>
            </w:pPr>
          </w:p>
          <w:p w:rsidR="00636AFC" w:rsidRPr="007F2F23" w:rsidRDefault="00636AFC" w:rsidP="003F38C2">
            <w:pPr>
              <w:spacing w:line="240" w:lineRule="auto"/>
              <w:ind w:firstLine="0"/>
              <w:jc w:val="center"/>
              <w:rPr>
                <w:bCs/>
                <w:spacing w:val="-8"/>
                <w:sz w:val="20"/>
                <w:szCs w:val="24"/>
              </w:rPr>
            </w:pPr>
            <w:r w:rsidRPr="007F2F23">
              <w:rPr>
                <w:spacing w:val="-8"/>
                <w:sz w:val="20"/>
                <w:szCs w:val="24"/>
              </w:rPr>
              <w:t>12</w:t>
            </w:r>
            <w:r w:rsidR="009C265B">
              <w:rPr>
                <w:spacing w:val="-8"/>
                <w:sz w:val="20"/>
                <w:szCs w:val="24"/>
              </w:rPr>
              <w:t>06,7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0"/>
                <w:szCs w:val="24"/>
              </w:rPr>
            </w:pPr>
          </w:p>
          <w:p w:rsidR="00636AFC" w:rsidRPr="007F2F23" w:rsidRDefault="009C265B" w:rsidP="003F38C2">
            <w:pPr>
              <w:spacing w:line="240" w:lineRule="auto"/>
              <w:ind w:firstLine="0"/>
              <w:jc w:val="center"/>
              <w:rPr>
                <w:bCs/>
                <w:spacing w:val="-8"/>
                <w:sz w:val="20"/>
                <w:szCs w:val="24"/>
              </w:rPr>
            </w:pPr>
            <w:r w:rsidRPr="007F2F23">
              <w:rPr>
                <w:spacing w:val="-8"/>
                <w:sz w:val="20"/>
                <w:szCs w:val="24"/>
              </w:rPr>
              <w:t>12</w:t>
            </w:r>
            <w:r>
              <w:rPr>
                <w:spacing w:val="-8"/>
                <w:sz w:val="20"/>
                <w:szCs w:val="24"/>
              </w:rPr>
              <w:t>06,7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0"/>
                <w:szCs w:val="24"/>
              </w:rPr>
            </w:pPr>
          </w:p>
          <w:p w:rsidR="00636AFC" w:rsidRPr="007F2F23" w:rsidRDefault="009C265B" w:rsidP="003F38C2">
            <w:pPr>
              <w:spacing w:line="240" w:lineRule="auto"/>
              <w:ind w:firstLine="0"/>
              <w:jc w:val="center"/>
              <w:rPr>
                <w:bCs/>
                <w:spacing w:val="-8"/>
                <w:sz w:val="20"/>
                <w:szCs w:val="24"/>
              </w:rPr>
            </w:pPr>
            <w:r w:rsidRPr="007F2F23">
              <w:rPr>
                <w:spacing w:val="-8"/>
                <w:sz w:val="20"/>
                <w:szCs w:val="24"/>
              </w:rPr>
              <w:t>12</w:t>
            </w:r>
            <w:r>
              <w:rPr>
                <w:spacing w:val="-8"/>
                <w:sz w:val="20"/>
                <w:szCs w:val="24"/>
              </w:rPr>
              <w:t>06,7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0"/>
                <w:szCs w:val="24"/>
              </w:rPr>
            </w:pPr>
          </w:p>
          <w:p w:rsidR="00636AFC" w:rsidRPr="007F2F23" w:rsidRDefault="009C265B" w:rsidP="003F38C2">
            <w:pPr>
              <w:spacing w:line="240" w:lineRule="auto"/>
              <w:ind w:firstLine="0"/>
              <w:jc w:val="center"/>
              <w:rPr>
                <w:bCs/>
                <w:spacing w:val="-8"/>
                <w:sz w:val="20"/>
                <w:szCs w:val="24"/>
              </w:rPr>
            </w:pPr>
            <w:r w:rsidRPr="007F2F23">
              <w:rPr>
                <w:spacing w:val="-8"/>
                <w:sz w:val="20"/>
                <w:szCs w:val="24"/>
              </w:rPr>
              <w:t>12</w:t>
            </w:r>
            <w:r>
              <w:rPr>
                <w:spacing w:val="-8"/>
                <w:sz w:val="20"/>
                <w:szCs w:val="24"/>
              </w:rPr>
              <w:t>06,7</w:t>
            </w:r>
          </w:p>
        </w:tc>
      </w:tr>
      <w:tr w:rsidR="00636AFC" w:rsidRPr="00DB4085" w:rsidTr="00636AFC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AFC" w:rsidRPr="007F2F23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4"/>
              </w:rPr>
            </w:pPr>
            <w:r w:rsidRPr="007F2F23">
              <w:rPr>
                <w:sz w:val="20"/>
                <w:szCs w:val="24"/>
              </w:rPr>
              <w:t>Фонд оплаты государственных (муниципальных) органов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AFC" w:rsidRDefault="00636AFC" w:rsidP="003F38C2">
            <w:pPr>
              <w:ind w:firstLine="0"/>
              <w:jc w:val="center"/>
            </w:pPr>
            <w:r w:rsidRPr="00E73DDC">
              <w:rPr>
                <w:sz w:val="24"/>
                <w:szCs w:val="24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Default="00636AFC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Default="00636AFC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AFC">
              <w:rPr>
                <w:sz w:val="24"/>
                <w:szCs w:val="24"/>
              </w:rPr>
              <w:t>0000092300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Default="00636AFC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0"/>
                <w:szCs w:val="24"/>
              </w:rPr>
            </w:pPr>
          </w:p>
          <w:p w:rsidR="00636AFC" w:rsidRPr="007F2F23" w:rsidRDefault="00636AFC" w:rsidP="003F38C2">
            <w:pPr>
              <w:spacing w:line="240" w:lineRule="auto"/>
              <w:ind w:firstLine="0"/>
              <w:jc w:val="center"/>
              <w:rPr>
                <w:bCs/>
                <w:spacing w:val="-8"/>
                <w:sz w:val="20"/>
                <w:szCs w:val="24"/>
              </w:rPr>
            </w:pPr>
            <w:r>
              <w:rPr>
                <w:bCs/>
                <w:spacing w:val="-8"/>
                <w:sz w:val="20"/>
                <w:szCs w:val="24"/>
              </w:rPr>
              <w:t>9</w:t>
            </w:r>
            <w:r w:rsidR="009C265B">
              <w:rPr>
                <w:bCs/>
                <w:spacing w:val="-8"/>
                <w:sz w:val="20"/>
                <w:szCs w:val="24"/>
              </w:rPr>
              <w:t>26,8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0"/>
                <w:szCs w:val="24"/>
              </w:rPr>
            </w:pPr>
          </w:p>
          <w:p w:rsidR="00636AFC" w:rsidRPr="007F2F23" w:rsidRDefault="009C265B" w:rsidP="003F38C2">
            <w:pPr>
              <w:spacing w:line="240" w:lineRule="auto"/>
              <w:ind w:firstLine="0"/>
              <w:jc w:val="center"/>
              <w:rPr>
                <w:bCs/>
                <w:spacing w:val="-8"/>
                <w:sz w:val="20"/>
                <w:szCs w:val="24"/>
              </w:rPr>
            </w:pPr>
            <w:r>
              <w:rPr>
                <w:bCs/>
                <w:spacing w:val="-8"/>
                <w:sz w:val="20"/>
                <w:szCs w:val="24"/>
              </w:rPr>
              <w:t>926,8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0"/>
                <w:szCs w:val="24"/>
              </w:rPr>
            </w:pPr>
          </w:p>
          <w:p w:rsidR="00636AFC" w:rsidRPr="007F2F23" w:rsidRDefault="009C265B" w:rsidP="003F38C2">
            <w:pPr>
              <w:spacing w:line="240" w:lineRule="auto"/>
              <w:ind w:firstLine="0"/>
              <w:jc w:val="center"/>
              <w:rPr>
                <w:bCs/>
                <w:spacing w:val="-8"/>
                <w:sz w:val="20"/>
                <w:szCs w:val="24"/>
              </w:rPr>
            </w:pPr>
            <w:r>
              <w:rPr>
                <w:bCs/>
                <w:spacing w:val="-8"/>
                <w:sz w:val="20"/>
                <w:szCs w:val="24"/>
              </w:rPr>
              <w:t>926,8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0"/>
                <w:szCs w:val="24"/>
              </w:rPr>
            </w:pPr>
          </w:p>
          <w:p w:rsidR="00636AFC" w:rsidRPr="007F2F23" w:rsidRDefault="009C265B" w:rsidP="003F38C2">
            <w:pPr>
              <w:spacing w:line="240" w:lineRule="auto"/>
              <w:ind w:firstLine="0"/>
              <w:jc w:val="center"/>
              <w:rPr>
                <w:bCs/>
                <w:spacing w:val="-8"/>
                <w:sz w:val="20"/>
                <w:szCs w:val="24"/>
              </w:rPr>
            </w:pPr>
            <w:r>
              <w:rPr>
                <w:bCs/>
                <w:spacing w:val="-8"/>
                <w:sz w:val="20"/>
                <w:szCs w:val="24"/>
              </w:rPr>
              <w:t>926,8</w:t>
            </w:r>
          </w:p>
        </w:tc>
      </w:tr>
      <w:tr w:rsidR="00636AFC" w:rsidRPr="00DB4085" w:rsidTr="00636AFC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AFC" w:rsidRPr="007F2F23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4"/>
              </w:rPr>
            </w:pPr>
            <w:r w:rsidRPr="007F2F23">
              <w:rPr>
                <w:sz w:val="20"/>
                <w:szCs w:val="24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AFC" w:rsidRDefault="00636AFC" w:rsidP="003F38C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636AFC" w:rsidRDefault="00636AFC" w:rsidP="003F38C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636AFC" w:rsidRDefault="00636AFC" w:rsidP="003F38C2">
            <w:pPr>
              <w:ind w:firstLine="0"/>
            </w:pPr>
            <w:r>
              <w:rPr>
                <w:sz w:val="24"/>
                <w:szCs w:val="24"/>
              </w:rPr>
              <w:t xml:space="preserve">     </w:t>
            </w:r>
            <w:r w:rsidRPr="00E73DDC">
              <w:rPr>
                <w:sz w:val="24"/>
                <w:szCs w:val="24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Default="00636AFC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Default="00636AFC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Pr="00636AFC" w:rsidRDefault="00636AFC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AFC">
              <w:rPr>
                <w:sz w:val="24"/>
                <w:szCs w:val="24"/>
              </w:rPr>
              <w:t>0000092300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Default="00636AFC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0"/>
                <w:szCs w:val="24"/>
              </w:rPr>
            </w:pPr>
          </w:p>
          <w:p w:rsid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0"/>
                <w:szCs w:val="24"/>
              </w:rPr>
            </w:pPr>
          </w:p>
          <w:p w:rsid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0"/>
                <w:szCs w:val="24"/>
              </w:rPr>
            </w:pPr>
          </w:p>
          <w:p w:rsid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0"/>
                <w:szCs w:val="24"/>
              </w:rPr>
            </w:pPr>
          </w:p>
          <w:p w:rsidR="00636AFC" w:rsidRPr="007F2F23" w:rsidRDefault="00636AFC" w:rsidP="003F38C2">
            <w:pPr>
              <w:spacing w:line="240" w:lineRule="auto"/>
              <w:ind w:firstLine="0"/>
              <w:jc w:val="center"/>
              <w:rPr>
                <w:bCs/>
                <w:spacing w:val="-8"/>
                <w:sz w:val="20"/>
                <w:szCs w:val="24"/>
              </w:rPr>
            </w:pPr>
            <w:r>
              <w:rPr>
                <w:bCs/>
                <w:spacing w:val="-8"/>
                <w:sz w:val="20"/>
                <w:szCs w:val="24"/>
              </w:rPr>
              <w:t>2</w:t>
            </w:r>
            <w:r w:rsidR="009C265B">
              <w:rPr>
                <w:bCs/>
                <w:spacing w:val="-8"/>
                <w:sz w:val="20"/>
                <w:szCs w:val="24"/>
              </w:rPr>
              <w:t>79,9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0"/>
                <w:szCs w:val="24"/>
              </w:rPr>
            </w:pPr>
          </w:p>
          <w:p w:rsid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0"/>
                <w:szCs w:val="24"/>
              </w:rPr>
            </w:pPr>
          </w:p>
          <w:p w:rsid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0"/>
                <w:szCs w:val="24"/>
              </w:rPr>
            </w:pPr>
          </w:p>
          <w:p w:rsid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0"/>
                <w:szCs w:val="24"/>
              </w:rPr>
            </w:pPr>
          </w:p>
          <w:p w:rsidR="00636AFC" w:rsidRPr="007F2F23" w:rsidRDefault="009C265B" w:rsidP="003F38C2">
            <w:pPr>
              <w:spacing w:line="240" w:lineRule="auto"/>
              <w:ind w:firstLine="0"/>
              <w:jc w:val="center"/>
              <w:rPr>
                <w:bCs/>
                <w:spacing w:val="-8"/>
                <w:sz w:val="20"/>
                <w:szCs w:val="24"/>
              </w:rPr>
            </w:pPr>
            <w:r>
              <w:rPr>
                <w:bCs/>
                <w:spacing w:val="-8"/>
                <w:sz w:val="20"/>
                <w:szCs w:val="24"/>
              </w:rPr>
              <w:t>279,9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0"/>
                <w:szCs w:val="24"/>
              </w:rPr>
            </w:pPr>
          </w:p>
          <w:p w:rsid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0"/>
                <w:szCs w:val="24"/>
              </w:rPr>
            </w:pPr>
          </w:p>
          <w:p w:rsid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0"/>
                <w:szCs w:val="24"/>
              </w:rPr>
            </w:pPr>
          </w:p>
          <w:p w:rsid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0"/>
                <w:szCs w:val="24"/>
              </w:rPr>
            </w:pPr>
          </w:p>
          <w:p w:rsidR="00636AFC" w:rsidRPr="007F2F23" w:rsidRDefault="009C265B" w:rsidP="003F38C2">
            <w:pPr>
              <w:spacing w:line="240" w:lineRule="auto"/>
              <w:ind w:firstLine="0"/>
              <w:jc w:val="center"/>
              <w:rPr>
                <w:bCs/>
                <w:spacing w:val="-8"/>
                <w:sz w:val="20"/>
                <w:szCs w:val="24"/>
              </w:rPr>
            </w:pPr>
            <w:r>
              <w:rPr>
                <w:bCs/>
                <w:spacing w:val="-8"/>
                <w:sz w:val="20"/>
                <w:szCs w:val="24"/>
              </w:rPr>
              <w:t>279,9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0"/>
                <w:szCs w:val="24"/>
              </w:rPr>
            </w:pPr>
          </w:p>
          <w:p w:rsid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0"/>
                <w:szCs w:val="24"/>
              </w:rPr>
            </w:pPr>
          </w:p>
          <w:p w:rsid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0"/>
                <w:szCs w:val="24"/>
              </w:rPr>
            </w:pPr>
          </w:p>
          <w:p w:rsidR="00636AFC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0"/>
                <w:szCs w:val="24"/>
              </w:rPr>
            </w:pPr>
          </w:p>
          <w:p w:rsidR="00636AFC" w:rsidRPr="007F2F23" w:rsidRDefault="009C265B" w:rsidP="003F38C2">
            <w:pPr>
              <w:spacing w:line="240" w:lineRule="auto"/>
              <w:ind w:firstLine="0"/>
              <w:jc w:val="center"/>
              <w:rPr>
                <w:bCs/>
                <w:spacing w:val="-8"/>
                <w:sz w:val="20"/>
                <w:szCs w:val="24"/>
              </w:rPr>
            </w:pPr>
            <w:r>
              <w:rPr>
                <w:bCs/>
                <w:spacing w:val="-8"/>
                <w:sz w:val="20"/>
                <w:szCs w:val="24"/>
              </w:rPr>
              <w:t>279,9</w:t>
            </w:r>
          </w:p>
        </w:tc>
      </w:tr>
      <w:tr w:rsidR="00636AFC" w:rsidRPr="00DB4085" w:rsidTr="00636AFC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AFC" w:rsidRPr="007F2F23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4"/>
              </w:rPr>
            </w:pPr>
            <w:r w:rsidRPr="00362B33">
              <w:rPr>
                <w:bCs/>
                <w:sz w:val="20"/>
                <w:szCs w:val="24"/>
              </w:rPr>
              <w:lastRenderedPageBreak/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Default="00636AFC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Default="00636AFC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Default="00636AFC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65B" w:rsidRDefault="009C265B" w:rsidP="003F38C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636AFC" w:rsidRPr="00362B33" w:rsidRDefault="00636AFC" w:rsidP="003F38C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B33">
              <w:rPr>
                <w:sz w:val="24"/>
                <w:szCs w:val="24"/>
              </w:rPr>
              <w:t>0000092300</w:t>
            </w:r>
          </w:p>
          <w:p w:rsidR="00636AFC" w:rsidRPr="00362B33" w:rsidRDefault="00636AFC" w:rsidP="003F38C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B33">
              <w:rPr>
                <w:sz w:val="24"/>
                <w:szCs w:val="24"/>
              </w:rPr>
              <w:t>0000092300</w:t>
            </w:r>
          </w:p>
          <w:p w:rsidR="00636AFC" w:rsidRPr="00362B33" w:rsidRDefault="00636AFC" w:rsidP="003F38C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B33">
              <w:rPr>
                <w:sz w:val="24"/>
                <w:szCs w:val="24"/>
              </w:rPr>
              <w:t>0000092300</w:t>
            </w:r>
          </w:p>
          <w:p w:rsidR="00636AFC" w:rsidRPr="00362B33" w:rsidRDefault="00636AFC" w:rsidP="003F38C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B33">
              <w:rPr>
                <w:sz w:val="24"/>
                <w:szCs w:val="24"/>
              </w:rPr>
              <w:t>0000092300</w:t>
            </w:r>
          </w:p>
          <w:p w:rsidR="00636AFC" w:rsidRPr="00362B33" w:rsidRDefault="00636AFC" w:rsidP="003F38C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B33">
              <w:rPr>
                <w:sz w:val="24"/>
                <w:szCs w:val="24"/>
              </w:rPr>
              <w:t>0000092300</w:t>
            </w:r>
          </w:p>
          <w:p w:rsidR="00636AFC" w:rsidRPr="00362B33" w:rsidRDefault="00636AFC" w:rsidP="003F38C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B33">
              <w:rPr>
                <w:sz w:val="24"/>
                <w:szCs w:val="24"/>
              </w:rPr>
              <w:t>0000092300</w:t>
            </w:r>
          </w:p>
          <w:p w:rsidR="00636AFC" w:rsidRPr="00362B33" w:rsidRDefault="00636AFC" w:rsidP="003F38C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B33">
              <w:rPr>
                <w:sz w:val="24"/>
                <w:szCs w:val="24"/>
              </w:rPr>
              <w:t>0000092300</w:t>
            </w:r>
          </w:p>
          <w:p w:rsidR="00636AFC" w:rsidRPr="009C265B" w:rsidRDefault="00636AFC" w:rsidP="009C265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65B" w:rsidRDefault="009C265B" w:rsidP="003F38C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636AFC" w:rsidRPr="00362B33" w:rsidRDefault="00636AFC" w:rsidP="003F38C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B33">
              <w:rPr>
                <w:sz w:val="24"/>
                <w:szCs w:val="24"/>
              </w:rPr>
              <w:t>247</w:t>
            </w:r>
          </w:p>
          <w:p w:rsidR="00636AFC" w:rsidRPr="00362B33" w:rsidRDefault="00636AFC" w:rsidP="003F38C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B33">
              <w:rPr>
                <w:sz w:val="24"/>
                <w:szCs w:val="24"/>
              </w:rPr>
              <w:t>244</w:t>
            </w:r>
          </w:p>
          <w:p w:rsidR="00636AFC" w:rsidRPr="00362B33" w:rsidRDefault="00636AFC" w:rsidP="003F38C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B33">
              <w:rPr>
                <w:sz w:val="24"/>
                <w:szCs w:val="24"/>
              </w:rPr>
              <w:t>244</w:t>
            </w:r>
          </w:p>
          <w:p w:rsidR="00636AFC" w:rsidRPr="00362B33" w:rsidRDefault="00636AFC" w:rsidP="003F38C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B33">
              <w:rPr>
                <w:sz w:val="24"/>
                <w:szCs w:val="24"/>
              </w:rPr>
              <w:t>244</w:t>
            </w:r>
          </w:p>
          <w:p w:rsidR="00636AFC" w:rsidRPr="00362B33" w:rsidRDefault="009C265B" w:rsidP="003F38C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  <w:p w:rsidR="00636AFC" w:rsidRPr="00362B33" w:rsidRDefault="00636AFC" w:rsidP="003F38C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B33">
              <w:rPr>
                <w:sz w:val="24"/>
                <w:szCs w:val="24"/>
              </w:rPr>
              <w:t>852</w:t>
            </w:r>
          </w:p>
          <w:p w:rsidR="00636AFC" w:rsidRPr="00362B33" w:rsidRDefault="00636AFC" w:rsidP="003F38C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B33">
              <w:rPr>
                <w:sz w:val="24"/>
                <w:szCs w:val="24"/>
              </w:rPr>
              <w:t>853</w:t>
            </w:r>
          </w:p>
          <w:p w:rsidR="00636AFC" w:rsidRPr="001E0756" w:rsidRDefault="00636AFC" w:rsidP="009C265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65B" w:rsidRDefault="009C265B" w:rsidP="009C265B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</w:p>
          <w:p w:rsidR="00636AFC" w:rsidRDefault="00636AFC" w:rsidP="009C265B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  <w:r w:rsidRPr="00362B33">
              <w:rPr>
                <w:spacing w:val="-8"/>
                <w:sz w:val="24"/>
                <w:szCs w:val="24"/>
              </w:rPr>
              <w:t>878,0</w:t>
            </w:r>
          </w:p>
          <w:p w:rsidR="009C265B" w:rsidRDefault="009C265B" w:rsidP="009C265B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30,0</w:t>
            </w:r>
          </w:p>
          <w:p w:rsidR="009C265B" w:rsidRDefault="009C265B" w:rsidP="009C265B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2,0</w:t>
            </w:r>
          </w:p>
          <w:p w:rsidR="009C265B" w:rsidRDefault="009C265B" w:rsidP="009C265B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50,3</w:t>
            </w:r>
          </w:p>
          <w:p w:rsidR="009C265B" w:rsidRDefault="009C265B" w:rsidP="009C265B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4,0</w:t>
            </w:r>
          </w:p>
          <w:p w:rsidR="009C265B" w:rsidRDefault="009C265B" w:rsidP="009C265B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5,0</w:t>
            </w:r>
          </w:p>
          <w:p w:rsidR="009C265B" w:rsidRPr="009C265B" w:rsidRDefault="009C265B" w:rsidP="009C265B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AFC" w:rsidRDefault="00636AFC" w:rsidP="009C265B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</w:p>
          <w:p w:rsidR="009C265B" w:rsidRDefault="009C265B" w:rsidP="009C265B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878,0</w:t>
            </w:r>
          </w:p>
          <w:p w:rsidR="009C265B" w:rsidRDefault="009C265B" w:rsidP="009C265B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30,0</w:t>
            </w:r>
          </w:p>
          <w:p w:rsidR="009C265B" w:rsidRDefault="009C265B" w:rsidP="009C265B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2,0</w:t>
            </w:r>
          </w:p>
          <w:p w:rsidR="009C265B" w:rsidRDefault="009C265B" w:rsidP="009C265B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50,3</w:t>
            </w:r>
          </w:p>
          <w:p w:rsidR="009C265B" w:rsidRDefault="009C265B" w:rsidP="009C265B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4,0</w:t>
            </w:r>
          </w:p>
          <w:p w:rsidR="009C265B" w:rsidRDefault="009C265B" w:rsidP="009C265B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5,0</w:t>
            </w:r>
          </w:p>
          <w:p w:rsidR="009C265B" w:rsidRPr="009C265B" w:rsidRDefault="009C265B" w:rsidP="009C265B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50,0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AFC" w:rsidRDefault="00636AFC" w:rsidP="009C265B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</w:p>
          <w:p w:rsidR="009C265B" w:rsidRDefault="009C265B" w:rsidP="009C265B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878,0</w:t>
            </w:r>
          </w:p>
          <w:p w:rsidR="009C265B" w:rsidRDefault="009C265B" w:rsidP="009C265B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30,0</w:t>
            </w:r>
          </w:p>
          <w:p w:rsidR="009C265B" w:rsidRDefault="009C265B" w:rsidP="009C265B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2,0</w:t>
            </w:r>
          </w:p>
          <w:p w:rsidR="009C265B" w:rsidRDefault="009C265B" w:rsidP="009C265B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50,3</w:t>
            </w:r>
          </w:p>
          <w:p w:rsidR="009C265B" w:rsidRDefault="009C265B" w:rsidP="009C265B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4,0</w:t>
            </w:r>
          </w:p>
          <w:p w:rsidR="009C265B" w:rsidRDefault="009C265B" w:rsidP="009C265B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5,0</w:t>
            </w:r>
          </w:p>
          <w:p w:rsidR="009C265B" w:rsidRPr="009C265B" w:rsidRDefault="009C265B" w:rsidP="009C265B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50,0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65B" w:rsidRDefault="009C265B" w:rsidP="009C265B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</w:p>
          <w:p w:rsidR="007E53FD" w:rsidRDefault="009C265B" w:rsidP="007E53F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878,</w:t>
            </w:r>
            <w:r w:rsidR="007E53FD">
              <w:rPr>
                <w:sz w:val="24"/>
                <w:szCs w:val="24"/>
              </w:rPr>
              <w:t>0</w:t>
            </w:r>
          </w:p>
          <w:p w:rsidR="007E53FD" w:rsidRDefault="007E53FD" w:rsidP="007E53FD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30,0</w:t>
            </w:r>
          </w:p>
          <w:p w:rsidR="007E53FD" w:rsidRDefault="007E53FD" w:rsidP="007E53FD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2,0</w:t>
            </w:r>
          </w:p>
          <w:p w:rsidR="007E53FD" w:rsidRDefault="007E53FD" w:rsidP="007E53FD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50,3</w:t>
            </w:r>
          </w:p>
          <w:p w:rsidR="007E53FD" w:rsidRDefault="007E53FD" w:rsidP="007E53FD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4,0</w:t>
            </w:r>
          </w:p>
          <w:p w:rsidR="007E53FD" w:rsidRDefault="007E53FD" w:rsidP="007E53FD">
            <w:pPr>
              <w:snapToGrid w:val="0"/>
              <w:spacing w:line="240" w:lineRule="auto"/>
              <w:ind w:firstLine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5,0</w:t>
            </w:r>
          </w:p>
          <w:p w:rsidR="007E53FD" w:rsidRPr="009C265B" w:rsidRDefault="007E53FD" w:rsidP="007E53FD">
            <w:pPr>
              <w:ind w:firstLine="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50,0</w:t>
            </w:r>
          </w:p>
        </w:tc>
      </w:tr>
      <w:tr w:rsidR="007E53FD" w:rsidRPr="00DB4085" w:rsidTr="007E53FD">
        <w:trPr>
          <w:trHeight w:val="188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3FD" w:rsidRPr="007F2F23" w:rsidRDefault="007E53FD" w:rsidP="003F38C2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4"/>
              </w:rPr>
            </w:pPr>
            <w:r w:rsidRPr="001E0756">
              <w:rPr>
                <w:b/>
                <w:bCs/>
                <w:i/>
                <w:sz w:val="20"/>
                <w:szCs w:val="24"/>
              </w:rPr>
              <w:t>Национальная  оборона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FD" w:rsidRDefault="007E53FD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FD" w:rsidRPr="001E0756" w:rsidRDefault="007E53FD" w:rsidP="003F38C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E075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FD" w:rsidRDefault="007E53FD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FD" w:rsidRPr="00EC76F5" w:rsidRDefault="007E53FD" w:rsidP="003F38C2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FD" w:rsidRDefault="007E53FD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3FD" w:rsidRPr="001E0756" w:rsidRDefault="007E53FD" w:rsidP="003F38C2">
            <w:pPr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229,8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3FD" w:rsidRDefault="007E53FD" w:rsidP="007E53FD">
            <w:pPr>
              <w:ind w:firstLine="0"/>
            </w:pPr>
            <w:r w:rsidRPr="0068648F">
              <w:rPr>
                <w:b/>
                <w:bCs/>
                <w:spacing w:val="-8"/>
                <w:sz w:val="24"/>
                <w:szCs w:val="24"/>
              </w:rPr>
              <w:t>229,8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3FD" w:rsidRDefault="007E53FD" w:rsidP="007E53FD">
            <w:pPr>
              <w:ind w:firstLine="0"/>
            </w:pPr>
            <w:r w:rsidRPr="0068648F">
              <w:rPr>
                <w:b/>
                <w:bCs/>
                <w:spacing w:val="-8"/>
                <w:sz w:val="24"/>
                <w:szCs w:val="24"/>
              </w:rPr>
              <w:t>229,8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3FD" w:rsidRDefault="007E53FD" w:rsidP="007E53FD">
            <w:pPr>
              <w:ind w:firstLine="0"/>
            </w:pPr>
            <w:r w:rsidRPr="0068648F">
              <w:rPr>
                <w:b/>
                <w:bCs/>
                <w:spacing w:val="-8"/>
                <w:sz w:val="24"/>
                <w:szCs w:val="24"/>
              </w:rPr>
              <w:t>229,8</w:t>
            </w:r>
          </w:p>
        </w:tc>
      </w:tr>
      <w:tr w:rsidR="007E53FD" w:rsidRPr="00DB4085" w:rsidTr="00636AFC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3FD" w:rsidRPr="001E0756" w:rsidRDefault="007E53FD" w:rsidP="003F38C2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0"/>
                <w:szCs w:val="24"/>
              </w:rPr>
            </w:pPr>
            <w:r w:rsidRPr="001E0756">
              <w:rPr>
                <w:b/>
                <w:bCs/>
                <w:sz w:val="20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FD" w:rsidRDefault="007E53FD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FD" w:rsidRPr="001E0756" w:rsidRDefault="007E53FD" w:rsidP="003F38C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FD" w:rsidRPr="001E0756" w:rsidRDefault="007E53FD" w:rsidP="003F38C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E075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FD" w:rsidRPr="00EC76F5" w:rsidRDefault="007E53FD" w:rsidP="003F38C2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FD" w:rsidRDefault="007E53FD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3FD" w:rsidRDefault="007E53FD" w:rsidP="007E53FD">
            <w:pPr>
              <w:ind w:firstLine="0"/>
            </w:pPr>
            <w:r w:rsidRPr="00F71860">
              <w:rPr>
                <w:b/>
                <w:bCs/>
                <w:spacing w:val="-8"/>
                <w:sz w:val="24"/>
                <w:szCs w:val="24"/>
              </w:rPr>
              <w:t>229,8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3FD" w:rsidRDefault="007E53FD" w:rsidP="007E53FD">
            <w:pPr>
              <w:ind w:firstLine="0"/>
            </w:pPr>
            <w:r w:rsidRPr="00F71860">
              <w:rPr>
                <w:b/>
                <w:bCs/>
                <w:spacing w:val="-8"/>
                <w:sz w:val="24"/>
                <w:szCs w:val="24"/>
              </w:rPr>
              <w:t>229,8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3FD" w:rsidRDefault="007E53FD" w:rsidP="007E53FD">
            <w:pPr>
              <w:ind w:firstLine="0"/>
            </w:pPr>
            <w:r w:rsidRPr="00F71860">
              <w:rPr>
                <w:b/>
                <w:bCs/>
                <w:spacing w:val="-8"/>
                <w:sz w:val="24"/>
                <w:szCs w:val="24"/>
              </w:rPr>
              <w:t>229,8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3FD" w:rsidRDefault="007E53FD" w:rsidP="007E53FD">
            <w:pPr>
              <w:ind w:firstLine="0"/>
            </w:pPr>
            <w:r w:rsidRPr="00F71860">
              <w:rPr>
                <w:b/>
                <w:bCs/>
                <w:spacing w:val="-8"/>
                <w:sz w:val="24"/>
                <w:szCs w:val="24"/>
              </w:rPr>
              <w:t>229,8</w:t>
            </w:r>
          </w:p>
        </w:tc>
      </w:tr>
      <w:tr w:rsidR="007E53FD" w:rsidRPr="00DB4085" w:rsidTr="00636AFC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3FD" w:rsidRPr="001E0756" w:rsidRDefault="007E53FD" w:rsidP="003F38C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4"/>
              </w:rPr>
            </w:pPr>
            <w:r w:rsidRPr="001E0756">
              <w:rPr>
                <w:sz w:val="20"/>
                <w:szCs w:val="24"/>
              </w:rPr>
              <w:t xml:space="preserve">Осуществление первичного воинского учета </w:t>
            </w:r>
            <w:proofErr w:type="gramStart"/>
            <w:r w:rsidRPr="001E0756">
              <w:rPr>
                <w:sz w:val="20"/>
                <w:szCs w:val="24"/>
              </w:rPr>
              <w:t>на</w:t>
            </w:r>
            <w:proofErr w:type="gramEnd"/>
          </w:p>
          <w:p w:rsidR="007E53FD" w:rsidRPr="001E0756" w:rsidRDefault="007E53FD" w:rsidP="003F38C2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0"/>
                <w:szCs w:val="24"/>
              </w:rPr>
            </w:pPr>
            <w:proofErr w:type="gramStart"/>
            <w:r w:rsidRPr="001E0756">
              <w:rPr>
                <w:sz w:val="20"/>
                <w:szCs w:val="24"/>
              </w:rPr>
              <w:t>территориях</w:t>
            </w:r>
            <w:proofErr w:type="gramEnd"/>
            <w:r w:rsidRPr="001E0756">
              <w:rPr>
                <w:sz w:val="20"/>
                <w:szCs w:val="24"/>
              </w:rPr>
              <w:t>, где отсутствуют военные комиссариаты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FD" w:rsidRDefault="007E53FD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FD" w:rsidRPr="001E0756" w:rsidRDefault="007E53FD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0756">
              <w:rPr>
                <w:sz w:val="24"/>
                <w:szCs w:val="24"/>
              </w:rPr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FD" w:rsidRDefault="007E53FD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FD" w:rsidRPr="00A06202" w:rsidRDefault="007E53FD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6202">
              <w:rPr>
                <w:sz w:val="24"/>
                <w:szCs w:val="24"/>
              </w:rPr>
              <w:t>0000051180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FD" w:rsidRDefault="007E53FD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3FD" w:rsidRPr="007E53FD" w:rsidRDefault="007E53FD" w:rsidP="007E53FD">
            <w:pPr>
              <w:ind w:firstLine="0"/>
            </w:pPr>
            <w:r w:rsidRPr="007E53FD">
              <w:rPr>
                <w:bCs/>
                <w:spacing w:val="-8"/>
                <w:sz w:val="24"/>
                <w:szCs w:val="24"/>
              </w:rPr>
              <w:t>229,8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3FD" w:rsidRPr="007E53FD" w:rsidRDefault="007E53FD" w:rsidP="007E53FD">
            <w:pPr>
              <w:ind w:firstLine="0"/>
            </w:pPr>
            <w:r w:rsidRPr="007E53FD">
              <w:rPr>
                <w:bCs/>
                <w:spacing w:val="-8"/>
                <w:sz w:val="24"/>
                <w:szCs w:val="24"/>
              </w:rPr>
              <w:t>229,8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3FD" w:rsidRPr="007E53FD" w:rsidRDefault="007E53FD" w:rsidP="007E53FD">
            <w:pPr>
              <w:ind w:firstLine="0"/>
            </w:pPr>
            <w:r w:rsidRPr="007E53FD">
              <w:rPr>
                <w:bCs/>
                <w:spacing w:val="-8"/>
                <w:sz w:val="24"/>
                <w:szCs w:val="24"/>
              </w:rPr>
              <w:t>229,8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3FD" w:rsidRPr="007E53FD" w:rsidRDefault="007E53FD" w:rsidP="007E53FD">
            <w:pPr>
              <w:ind w:firstLine="0"/>
            </w:pPr>
            <w:r w:rsidRPr="007E53FD">
              <w:rPr>
                <w:bCs/>
                <w:spacing w:val="-8"/>
                <w:sz w:val="24"/>
                <w:szCs w:val="24"/>
              </w:rPr>
              <w:t>229,8</w:t>
            </w:r>
          </w:p>
        </w:tc>
      </w:tr>
      <w:tr w:rsidR="007E53FD" w:rsidRPr="00DB4085" w:rsidTr="00684027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3FD" w:rsidRPr="007F1525" w:rsidRDefault="007E53FD" w:rsidP="003F38C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4"/>
              </w:rPr>
            </w:pPr>
            <w:r w:rsidRPr="007F1525">
              <w:rPr>
                <w:bCs/>
                <w:sz w:val="2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FD" w:rsidRDefault="007E53FD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FD" w:rsidRPr="001E0756" w:rsidRDefault="007E53FD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0756">
              <w:rPr>
                <w:sz w:val="24"/>
                <w:szCs w:val="24"/>
              </w:rPr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FD" w:rsidRDefault="007E53FD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FD" w:rsidRPr="00A06202" w:rsidRDefault="007E53FD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6202">
              <w:rPr>
                <w:sz w:val="24"/>
                <w:szCs w:val="24"/>
              </w:rPr>
              <w:t>0000051180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FD" w:rsidRPr="00A06202" w:rsidRDefault="007E53FD" w:rsidP="003F38C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06202">
              <w:rPr>
                <w:sz w:val="24"/>
                <w:szCs w:val="24"/>
              </w:rPr>
              <w:t>120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3FD" w:rsidRPr="007E53FD" w:rsidRDefault="007E53FD" w:rsidP="007E53FD">
            <w:pPr>
              <w:ind w:firstLine="0"/>
            </w:pPr>
            <w:r w:rsidRPr="007E53FD">
              <w:rPr>
                <w:bCs/>
                <w:spacing w:val="-8"/>
                <w:sz w:val="24"/>
                <w:szCs w:val="24"/>
              </w:rPr>
              <w:t>229,8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3FD" w:rsidRPr="007E53FD" w:rsidRDefault="007E53FD" w:rsidP="007E53FD">
            <w:pPr>
              <w:ind w:firstLine="0"/>
            </w:pPr>
            <w:r w:rsidRPr="007E53FD">
              <w:rPr>
                <w:bCs/>
                <w:spacing w:val="-8"/>
                <w:sz w:val="24"/>
                <w:szCs w:val="24"/>
              </w:rPr>
              <w:t>229,8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3FD" w:rsidRPr="007E53FD" w:rsidRDefault="007E53FD" w:rsidP="007E53FD">
            <w:pPr>
              <w:ind w:firstLine="0"/>
            </w:pPr>
            <w:r w:rsidRPr="007E53FD">
              <w:rPr>
                <w:bCs/>
                <w:spacing w:val="-8"/>
                <w:sz w:val="24"/>
                <w:szCs w:val="24"/>
              </w:rPr>
              <w:t>229,8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3FD" w:rsidRPr="007E53FD" w:rsidRDefault="007E53FD" w:rsidP="007E53FD">
            <w:pPr>
              <w:ind w:firstLine="0"/>
            </w:pPr>
            <w:r w:rsidRPr="007E53FD">
              <w:rPr>
                <w:bCs/>
                <w:spacing w:val="-8"/>
                <w:sz w:val="24"/>
                <w:szCs w:val="24"/>
              </w:rPr>
              <w:t>229,8</w:t>
            </w:r>
          </w:p>
        </w:tc>
      </w:tr>
      <w:tr w:rsidR="007E53FD" w:rsidRPr="00DB4085" w:rsidTr="00636AFC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3FD" w:rsidRPr="007F1525" w:rsidRDefault="007E53FD" w:rsidP="003F38C2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7F1525">
              <w:rPr>
                <w:sz w:val="20"/>
                <w:szCs w:val="24"/>
              </w:rPr>
              <w:t>Фонд оплаты государственных (муниципальных) органов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FD" w:rsidRDefault="007E53FD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FD" w:rsidRPr="001E0756" w:rsidRDefault="007E53FD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0756">
              <w:rPr>
                <w:sz w:val="24"/>
                <w:szCs w:val="24"/>
              </w:rPr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FD" w:rsidRDefault="007E53FD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FD" w:rsidRPr="00A06202" w:rsidRDefault="007E53FD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6202">
              <w:rPr>
                <w:sz w:val="24"/>
                <w:szCs w:val="24"/>
              </w:rPr>
              <w:t>0000051180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3FD" w:rsidRPr="00A06202" w:rsidRDefault="007E53FD" w:rsidP="003F38C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06202">
              <w:rPr>
                <w:sz w:val="24"/>
                <w:szCs w:val="24"/>
              </w:rPr>
              <w:t>121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3FD" w:rsidRPr="00A06202" w:rsidRDefault="007E53FD" w:rsidP="003F38C2">
            <w:pPr>
              <w:snapToGrid w:val="0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176,5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3FD" w:rsidRPr="00A06202" w:rsidRDefault="007E53FD" w:rsidP="00684027">
            <w:pPr>
              <w:snapToGrid w:val="0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176,5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3FD" w:rsidRPr="00A06202" w:rsidRDefault="007E53FD" w:rsidP="00684027">
            <w:pPr>
              <w:snapToGrid w:val="0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176,5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3FD" w:rsidRPr="00A06202" w:rsidRDefault="007E53FD" w:rsidP="00684027">
            <w:pPr>
              <w:snapToGrid w:val="0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176,5</w:t>
            </w:r>
          </w:p>
        </w:tc>
      </w:tr>
      <w:tr w:rsidR="007E53FD" w:rsidRPr="00DB4085" w:rsidTr="00636AFC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3FD" w:rsidRPr="007F1525" w:rsidRDefault="007E53FD" w:rsidP="003F38C2">
            <w:pPr>
              <w:snapToGrid w:val="0"/>
              <w:spacing w:line="240" w:lineRule="auto"/>
              <w:ind w:left="-64" w:firstLine="64"/>
              <w:jc w:val="center"/>
              <w:rPr>
                <w:sz w:val="20"/>
                <w:szCs w:val="24"/>
              </w:rPr>
            </w:pPr>
            <w:r w:rsidRPr="007F1525">
              <w:rPr>
                <w:sz w:val="20"/>
                <w:szCs w:val="24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FD" w:rsidRDefault="007E53FD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FD" w:rsidRPr="001E0756" w:rsidRDefault="007E53FD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0756">
              <w:rPr>
                <w:sz w:val="24"/>
                <w:szCs w:val="24"/>
              </w:rPr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FD" w:rsidRDefault="007E53FD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FD" w:rsidRPr="00A06202" w:rsidRDefault="007E53FD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6202">
              <w:rPr>
                <w:sz w:val="24"/>
                <w:szCs w:val="24"/>
              </w:rPr>
              <w:t>0000051180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FD" w:rsidRPr="00A06202" w:rsidRDefault="007E53FD" w:rsidP="003F38C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06202">
              <w:rPr>
                <w:sz w:val="24"/>
                <w:szCs w:val="24"/>
              </w:rPr>
              <w:t>129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3FD" w:rsidRPr="00A06202" w:rsidRDefault="007E53FD" w:rsidP="003F38C2">
            <w:pPr>
              <w:snapToGrid w:val="0"/>
              <w:spacing w:line="240" w:lineRule="auto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 53,30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3FD" w:rsidRPr="00A06202" w:rsidRDefault="007E53FD" w:rsidP="00684027">
            <w:pPr>
              <w:snapToGrid w:val="0"/>
              <w:spacing w:line="240" w:lineRule="auto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 53,30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3FD" w:rsidRPr="00A06202" w:rsidRDefault="007E53FD" w:rsidP="00684027">
            <w:pPr>
              <w:snapToGrid w:val="0"/>
              <w:spacing w:line="240" w:lineRule="auto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 53,30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3FD" w:rsidRPr="00A06202" w:rsidRDefault="007E53FD" w:rsidP="00684027">
            <w:pPr>
              <w:snapToGrid w:val="0"/>
              <w:spacing w:line="240" w:lineRule="auto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 53,30</w:t>
            </w:r>
          </w:p>
        </w:tc>
      </w:tr>
      <w:tr w:rsidR="007E53FD" w:rsidRPr="00DB4085" w:rsidTr="00406358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3FD" w:rsidRPr="007F1525" w:rsidRDefault="007E53FD" w:rsidP="003F38C2">
            <w:pPr>
              <w:snapToGrid w:val="0"/>
              <w:spacing w:line="240" w:lineRule="auto"/>
              <w:ind w:left="-64" w:firstLine="64"/>
              <w:jc w:val="center"/>
              <w:rPr>
                <w:sz w:val="20"/>
                <w:szCs w:val="24"/>
              </w:rPr>
            </w:pPr>
            <w:r w:rsidRPr="00A06202">
              <w:rPr>
                <w:b/>
                <w:bCs/>
                <w:sz w:val="20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FD" w:rsidRPr="00A06202" w:rsidRDefault="007E53FD" w:rsidP="003F38C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06202"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FD" w:rsidRPr="00A06202" w:rsidRDefault="007E53FD" w:rsidP="003F38C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0620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FD" w:rsidRDefault="007E53FD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FD" w:rsidRPr="00A06202" w:rsidRDefault="007E53FD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FD" w:rsidRPr="00A06202" w:rsidRDefault="007E53FD" w:rsidP="003F38C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3FD" w:rsidRDefault="007E53FD" w:rsidP="00E72B87">
            <w:pPr>
              <w:ind w:firstLine="0"/>
            </w:pPr>
            <w:r w:rsidRPr="00092487">
              <w:rPr>
                <w:b/>
                <w:spacing w:val="-8"/>
                <w:sz w:val="24"/>
                <w:szCs w:val="24"/>
              </w:rPr>
              <w:t>4</w:t>
            </w:r>
            <w:r>
              <w:rPr>
                <w:b/>
                <w:spacing w:val="-8"/>
                <w:sz w:val="24"/>
                <w:szCs w:val="24"/>
              </w:rPr>
              <w:t>08,1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3FD" w:rsidRDefault="007E53FD" w:rsidP="00684027">
            <w:pPr>
              <w:ind w:firstLine="0"/>
            </w:pPr>
            <w:r w:rsidRPr="00092487">
              <w:rPr>
                <w:b/>
                <w:spacing w:val="-8"/>
                <w:sz w:val="24"/>
                <w:szCs w:val="24"/>
              </w:rPr>
              <w:t>4</w:t>
            </w:r>
            <w:r>
              <w:rPr>
                <w:b/>
                <w:spacing w:val="-8"/>
                <w:sz w:val="24"/>
                <w:szCs w:val="24"/>
              </w:rPr>
              <w:t>08,1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3FD" w:rsidRDefault="007E53FD" w:rsidP="00684027">
            <w:pPr>
              <w:ind w:firstLine="0"/>
            </w:pPr>
            <w:r w:rsidRPr="00092487">
              <w:rPr>
                <w:b/>
                <w:spacing w:val="-8"/>
                <w:sz w:val="24"/>
                <w:szCs w:val="24"/>
              </w:rPr>
              <w:t>4</w:t>
            </w:r>
            <w:r>
              <w:rPr>
                <w:b/>
                <w:spacing w:val="-8"/>
                <w:sz w:val="24"/>
                <w:szCs w:val="24"/>
              </w:rPr>
              <w:t>08,1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3FD" w:rsidRDefault="007E53FD" w:rsidP="00684027">
            <w:pPr>
              <w:ind w:firstLine="0"/>
            </w:pPr>
            <w:r w:rsidRPr="00092487">
              <w:rPr>
                <w:b/>
                <w:spacing w:val="-8"/>
                <w:sz w:val="24"/>
                <w:szCs w:val="24"/>
              </w:rPr>
              <w:t>4</w:t>
            </w:r>
            <w:r>
              <w:rPr>
                <w:b/>
                <w:spacing w:val="-8"/>
                <w:sz w:val="24"/>
                <w:szCs w:val="24"/>
              </w:rPr>
              <w:t>08,1</w:t>
            </w:r>
          </w:p>
        </w:tc>
      </w:tr>
      <w:tr w:rsidR="007E53FD" w:rsidRPr="00DB4085" w:rsidTr="00406358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3FD" w:rsidRPr="007F1525" w:rsidRDefault="007E53FD" w:rsidP="003F38C2">
            <w:pPr>
              <w:snapToGrid w:val="0"/>
              <w:spacing w:line="240" w:lineRule="auto"/>
              <w:ind w:left="-64" w:firstLine="64"/>
              <w:jc w:val="center"/>
              <w:rPr>
                <w:sz w:val="20"/>
                <w:szCs w:val="24"/>
              </w:rPr>
            </w:pPr>
            <w:r w:rsidRPr="00A06202">
              <w:rPr>
                <w:b/>
                <w:bCs/>
                <w:i/>
                <w:sz w:val="20"/>
                <w:szCs w:val="24"/>
              </w:rPr>
              <w:t>Обеспечение пожарной безопасности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FD" w:rsidRPr="00A06202" w:rsidRDefault="007E53FD" w:rsidP="003F38C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06202"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FD" w:rsidRPr="00A06202" w:rsidRDefault="007E53FD" w:rsidP="003F38C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0620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FD" w:rsidRPr="00A06202" w:rsidRDefault="007E53FD" w:rsidP="003F38C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06202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FD" w:rsidRPr="00A06202" w:rsidRDefault="007E53FD" w:rsidP="003F38C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06202">
              <w:rPr>
                <w:b/>
                <w:i/>
                <w:sz w:val="24"/>
                <w:szCs w:val="24"/>
              </w:rPr>
              <w:t>0000024799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FD" w:rsidRPr="00A06202" w:rsidRDefault="007E53FD" w:rsidP="003F38C2">
            <w:pPr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3FD" w:rsidRDefault="007E53FD" w:rsidP="00E72B87">
            <w:pPr>
              <w:ind w:firstLine="0"/>
            </w:pPr>
            <w:r w:rsidRPr="00092487">
              <w:rPr>
                <w:b/>
                <w:spacing w:val="-8"/>
                <w:sz w:val="24"/>
                <w:szCs w:val="24"/>
              </w:rPr>
              <w:t>4</w:t>
            </w:r>
            <w:r>
              <w:rPr>
                <w:b/>
                <w:spacing w:val="-8"/>
                <w:sz w:val="24"/>
                <w:szCs w:val="24"/>
              </w:rPr>
              <w:t>08,1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3FD" w:rsidRDefault="007E53FD" w:rsidP="00684027">
            <w:pPr>
              <w:ind w:firstLine="0"/>
            </w:pPr>
            <w:r w:rsidRPr="00092487">
              <w:rPr>
                <w:b/>
                <w:spacing w:val="-8"/>
                <w:sz w:val="24"/>
                <w:szCs w:val="24"/>
              </w:rPr>
              <w:t>4</w:t>
            </w:r>
            <w:r>
              <w:rPr>
                <w:b/>
                <w:spacing w:val="-8"/>
                <w:sz w:val="24"/>
                <w:szCs w:val="24"/>
              </w:rPr>
              <w:t>08,1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3FD" w:rsidRDefault="007E53FD" w:rsidP="00684027">
            <w:pPr>
              <w:ind w:firstLine="0"/>
            </w:pPr>
            <w:r w:rsidRPr="00092487">
              <w:rPr>
                <w:b/>
                <w:spacing w:val="-8"/>
                <w:sz w:val="24"/>
                <w:szCs w:val="24"/>
              </w:rPr>
              <w:t>4</w:t>
            </w:r>
            <w:r>
              <w:rPr>
                <w:b/>
                <w:spacing w:val="-8"/>
                <w:sz w:val="24"/>
                <w:szCs w:val="24"/>
              </w:rPr>
              <w:t>08,1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3FD" w:rsidRDefault="007E53FD" w:rsidP="00684027">
            <w:pPr>
              <w:ind w:firstLine="0"/>
            </w:pPr>
            <w:r w:rsidRPr="00092487">
              <w:rPr>
                <w:b/>
                <w:spacing w:val="-8"/>
                <w:sz w:val="24"/>
                <w:szCs w:val="24"/>
              </w:rPr>
              <w:t>4</w:t>
            </w:r>
            <w:r>
              <w:rPr>
                <w:b/>
                <w:spacing w:val="-8"/>
                <w:sz w:val="24"/>
                <w:szCs w:val="24"/>
              </w:rPr>
              <w:t>08,1</w:t>
            </w:r>
          </w:p>
        </w:tc>
      </w:tr>
      <w:tr w:rsidR="007E53FD" w:rsidRPr="00DB4085" w:rsidTr="00636AFC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3FD" w:rsidRPr="007F1525" w:rsidRDefault="007E53FD" w:rsidP="003F38C2">
            <w:pPr>
              <w:snapToGrid w:val="0"/>
              <w:spacing w:line="240" w:lineRule="auto"/>
              <w:rPr>
                <w:b/>
                <w:bCs/>
                <w:sz w:val="20"/>
                <w:szCs w:val="24"/>
              </w:rPr>
            </w:pPr>
            <w:r w:rsidRPr="007F1525">
              <w:rPr>
                <w:bCs/>
                <w:sz w:val="2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FD" w:rsidRDefault="007E53FD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FD" w:rsidRPr="001E0756" w:rsidRDefault="007E53FD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FD" w:rsidRDefault="007E53FD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FD" w:rsidRPr="00167C36" w:rsidRDefault="007E53FD" w:rsidP="003F38C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67C36">
              <w:rPr>
                <w:sz w:val="24"/>
                <w:szCs w:val="24"/>
              </w:rPr>
              <w:t>0000024799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3FD" w:rsidRPr="00167C36" w:rsidRDefault="007E53FD" w:rsidP="003F38C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7E53FD" w:rsidRPr="00167C36" w:rsidRDefault="007E53FD" w:rsidP="003F38C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7E53FD" w:rsidRPr="00167C36" w:rsidRDefault="007E53FD" w:rsidP="003F38C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67C36">
              <w:rPr>
                <w:sz w:val="24"/>
                <w:szCs w:val="24"/>
              </w:rPr>
              <w:t>110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3FD" w:rsidRPr="00167C36" w:rsidRDefault="007E53FD" w:rsidP="003F38C2">
            <w:pPr>
              <w:snapToGrid w:val="0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</w:p>
          <w:p w:rsidR="007E53FD" w:rsidRPr="00167C36" w:rsidRDefault="007E53FD" w:rsidP="003F38C2">
            <w:pPr>
              <w:snapToGrid w:val="0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</w:p>
          <w:p w:rsidR="007E53FD" w:rsidRPr="00167C36" w:rsidRDefault="007E53FD" w:rsidP="003F38C2">
            <w:pPr>
              <w:snapToGrid w:val="0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400,9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3FD" w:rsidRPr="00167C36" w:rsidRDefault="007E53FD" w:rsidP="00684027">
            <w:pPr>
              <w:snapToGrid w:val="0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</w:p>
          <w:p w:rsidR="007E53FD" w:rsidRPr="00167C36" w:rsidRDefault="007E53FD" w:rsidP="00684027">
            <w:pPr>
              <w:snapToGrid w:val="0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</w:p>
          <w:p w:rsidR="007E53FD" w:rsidRPr="00167C36" w:rsidRDefault="007E53FD" w:rsidP="00684027">
            <w:pPr>
              <w:snapToGrid w:val="0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400,9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3FD" w:rsidRPr="00167C36" w:rsidRDefault="007E53FD" w:rsidP="00684027">
            <w:pPr>
              <w:snapToGrid w:val="0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</w:p>
          <w:p w:rsidR="007E53FD" w:rsidRPr="00167C36" w:rsidRDefault="007E53FD" w:rsidP="00684027">
            <w:pPr>
              <w:snapToGrid w:val="0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</w:p>
          <w:p w:rsidR="007E53FD" w:rsidRPr="00167C36" w:rsidRDefault="007E53FD" w:rsidP="00684027">
            <w:pPr>
              <w:snapToGrid w:val="0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400,9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3FD" w:rsidRPr="00167C36" w:rsidRDefault="007E53FD" w:rsidP="00684027">
            <w:pPr>
              <w:snapToGrid w:val="0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</w:p>
          <w:p w:rsidR="007E53FD" w:rsidRPr="00167C36" w:rsidRDefault="007E53FD" w:rsidP="00684027">
            <w:pPr>
              <w:snapToGrid w:val="0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</w:p>
          <w:p w:rsidR="007E53FD" w:rsidRPr="00167C36" w:rsidRDefault="007E53FD" w:rsidP="00684027">
            <w:pPr>
              <w:snapToGrid w:val="0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400,9</w:t>
            </w:r>
          </w:p>
        </w:tc>
      </w:tr>
      <w:tr w:rsidR="007E53FD" w:rsidRPr="00DB4085" w:rsidTr="00636AFC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3FD" w:rsidRPr="007F1525" w:rsidRDefault="007E53FD" w:rsidP="003F38C2">
            <w:pPr>
              <w:snapToGrid w:val="0"/>
              <w:spacing w:line="240" w:lineRule="auto"/>
              <w:rPr>
                <w:sz w:val="20"/>
                <w:szCs w:val="24"/>
              </w:rPr>
            </w:pPr>
            <w:r w:rsidRPr="007F1525">
              <w:rPr>
                <w:sz w:val="20"/>
                <w:szCs w:val="24"/>
              </w:rPr>
              <w:t>Фонд оплаты государственных (муниципальных) органов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FD" w:rsidRDefault="007E53FD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FD" w:rsidRPr="001E0756" w:rsidRDefault="007E53FD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FD" w:rsidRDefault="007E53FD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FD" w:rsidRPr="00167C36" w:rsidRDefault="007E53FD" w:rsidP="003F38C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67C36">
              <w:rPr>
                <w:sz w:val="24"/>
                <w:szCs w:val="24"/>
              </w:rPr>
              <w:t>0000024799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3FD" w:rsidRPr="00167C36" w:rsidRDefault="007E53FD" w:rsidP="003F38C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7E53FD" w:rsidRPr="00167C36" w:rsidRDefault="007E53FD" w:rsidP="003F38C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7E53FD" w:rsidRPr="00167C36" w:rsidRDefault="007E53FD" w:rsidP="003F38C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67C36">
              <w:rPr>
                <w:sz w:val="24"/>
                <w:szCs w:val="24"/>
              </w:rPr>
              <w:t>111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3FD" w:rsidRPr="00167C36" w:rsidRDefault="007E53FD" w:rsidP="003F38C2">
            <w:pPr>
              <w:snapToGrid w:val="0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</w:p>
          <w:p w:rsidR="007E53FD" w:rsidRPr="00167C36" w:rsidRDefault="007E53FD" w:rsidP="003F38C2">
            <w:pPr>
              <w:snapToGrid w:val="0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</w:p>
          <w:p w:rsidR="007E53FD" w:rsidRPr="00167C36" w:rsidRDefault="007E53FD" w:rsidP="003F38C2">
            <w:pPr>
              <w:snapToGrid w:val="0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307,9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3FD" w:rsidRPr="00167C36" w:rsidRDefault="007E53FD" w:rsidP="00684027">
            <w:pPr>
              <w:snapToGrid w:val="0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</w:p>
          <w:p w:rsidR="007E53FD" w:rsidRPr="00167C36" w:rsidRDefault="007E53FD" w:rsidP="00684027">
            <w:pPr>
              <w:snapToGrid w:val="0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</w:p>
          <w:p w:rsidR="007E53FD" w:rsidRPr="00167C36" w:rsidRDefault="007E53FD" w:rsidP="00684027">
            <w:pPr>
              <w:snapToGrid w:val="0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307,9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3FD" w:rsidRPr="00167C36" w:rsidRDefault="007E53FD" w:rsidP="00684027">
            <w:pPr>
              <w:snapToGrid w:val="0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</w:p>
          <w:p w:rsidR="007E53FD" w:rsidRPr="00167C36" w:rsidRDefault="007E53FD" w:rsidP="00684027">
            <w:pPr>
              <w:snapToGrid w:val="0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</w:p>
          <w:p w:rsidR="007E53FD" w:rsidRPr="00167C36" w:rsidRDefault="007E53FD" w:rsidP="00684027">
            <w:pPr>
              <w:snapToGrid w:val="0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307,9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3FD" w:rsidRPr="00167C36" w:rsidRDefault="007E53FD" w:rsidP="00684027">
            <w:pPr>
              <w:snapToGrid w:val="0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</w:p>
          <w:p w:rsidR="007E53FD" w:rsidRPr="00167C36" w:rsidRDefault="007E53FD" w:rsidP="00684027">
            <w:pPr>
              <w:snapToGrid w:val="0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</w:p>
          <w:p w:rsidR="007E53FD" w:rsidRPr="00167C36" w:rsidRDefault="007E53FD" w:rsidP="00684027">
            <w:pPr>
              <w:snapToGrid w:val="0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307,9</w:t>
            </w:r>
          </w:p>
        </w:tc>
      </w:tr>
      <w:tr w:rsidR="007E53FD" w:rsidRPr="00DB4085" w:rsidTr="00636AFC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3FD" w:rsidRPr="007F1525" w:rsidRDefault="007E53FD" w:rsidP="003F38C2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7F1525">
              <w:rPr>
                <w:sz w:val="20"/>
                <w:szCs w:val="24"/>
              </w:rPr>
              <w:lastRenderedPageBreak/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  <w:p w:rsidR="007E53FD" w:rsidRPr="007F1525" w:rsidRDefault="007E53FD" w:rsidP="003F38C2">
            <w:pPr>
              <w:snapToGrid w:val="0"/>
              <w:spacing w:line="240" w:lineRule="auto"/>
              <w:jc w:val="center"/>
              <w:rPr>
                <w:sz w:val="20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FD" w:rsidRDefault="007E53FD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FD" w:rsidRDefault="007E53FD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FD" w:rsidRDefault="007E53FD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FD" w:rsidRPr="00167C36" w:rsidRDefault="007E53FD" w:rsidP="003F38C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67C36">
              <w:rPr>
                <w:sz w:val="24"/>
                <w:szCs w:val="24"/>
              </w:rPr>
              <w:t>0000024799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3FD" w:rsidRDefault="007E53FD" w:rsidP="003F38C2">
            <w:pPr>
              <w:snapToGrid w:val="0"/>
              <w:spacing w:line="240" w:lineRule="auto"/>
              <w:ind w:firstLine="0"/>
              <w:rPr>
                <w:sz w:val="20"/>
                <w:szCs w:val="24"/>
              </w:rPr>
            </w:pPr>
          </w:p>
          <w:p w:rsidR="007E53FD" w:rsidRDefault="007E53FD" w:rsidP="003F38C2">
            <w:pPr>
              <w:snapToGrid w:val="0"/>
              <w:spacing w:line="240" w:lineRule="auto"/>
              <w:ind w:firstLine="0"/>
              <w:rPr>
                <w:sz w:val="20"/>
                <w:szCs w:val="24"/>
              </w:rPr>
            </w:pPr>
          </w:p>
          <w:p w:rsidR="007E53FD" w:rsidRDefault="007E53FD" w:rsidP="003F38C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7E53FD" w:rsidRDefault="007E53FD" w:rsidP="003F38C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7E53FD" w:rsidRPr="00283FF3" w:rsidRDefault="007E53FD" w:rsidP="003F38C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  <w:p w:rsidR="007E53FD" w:rsidRPr="007F1525" w:rsidRDefault="007E53FD" w:rsidP="003F38C2">
            <w:pPr>
              <w:snapToGrid w:val="0"/>
              <w:spacing w:line="240" w:lineRule="auto"/>
              <w:jc w:val="center"/>
              <w:rPr>
                <w:sz w:val="20"/>
                <w:szCs w:val="24"/>
                <w:lang w:val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3FD" w:rsidRDefault="007E53FD" w:rsidP="003F38C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3FD" w:rsidRDefault="007E53FD" w:rsidP="0068402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93,0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3FD" w:rsidRDefault="007E53FD" w:rsidP="0068402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93,0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3FD" w:rsidRDefault="007E53FD" w:rsidP="0068402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93,0</w:t>
            </w:r>
          </w:p>
        </w:tc>
      </w:tr>
      <w:tr w:rsidR="00636AFC" w:rsidRPr="00DB4085" w:rsidTr="00636AFC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AFC" w:rsidRPr="007F1525" w:rsidRDefault="00636AFC" w:rsidP="003F38C2">
            <w:pPr>
              <w:snapToGrid w:val="0"/>
              <w:spacing w:line="240" w:lineRule="auto"/>
              <w:jc w:val="center"/>
              <w:rPr>
                <w:sz w:val="20"/>
                <w:szCs w:val="24"/>
              </w:rPr>
            </w:pPr>
          </w:p>
          <w:p w:rsidR="00636AFC" w:rsidRPr="007F1525" w:rsidRDefault="00636AFC" w:rsidP="003F38C2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7F1525">
              <w:rPr>
                <w:sz w:val="20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Default="00636AFC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Default="00636AFC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Default="00636AFC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Pr="00167C36" w:rsidRDefault="00636AFC" w:rsidP="003F38C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67C36">
              <w:rPr>
                <w:sz w:val="24"/>
                <w:szCs w:val="24"/>
              </w:rPr>
              <w:t>0000024799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AFC" w:rsidRPr="008E49CA" w:rsidRDefault="00636AFC" w:rsidP="003F38C2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  <w:p w:rsidR="00636AFC" w:rsidRDefault="00636AFC" w:rsidP="003F38C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636AFC" w:rsidRDefault="00636AFC" w:rsidP="003F38C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36AFC" w:rsidRPr="008E49CA" w:rsidRDefault="00636AFC" w:rsidP="003F38C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244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AFC" w:rsidRDefault="007E53FD" w:rsidP="003F38C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7,2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AFC" w:rsidRDefault="007E53FD" w:rsidP="003F38C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7,2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AFC" w:rsidRDefault="007E53FD" w:rsidP="003F38C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7,2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AFC" w:rsidRDefault="007E53FD" w:rsidP="003F38C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7,2</w:t>
            </w:r>
          </w:p>
        </w:tc>
      </w:tr>
      <w:tr w:rsidR="00636AFC" w:rsidRPr="00DB4085" w:rsidTr="00636AFC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AFC" w:rsidRPr="00F27E72" w:rsidRDefault="00636AFC" w:rsidP="003F38C2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szCs w:val="24"/>
              </w:rPr>
            </w:pPr>
            <w:r w:rsidRPr="00F27E72">
              <w:rPr>
                <w:b/>
                <w:sz w:val="20"/>
                <w:szCs w:val="24"/>
              </w:rPr>
              <w:t>Национальная экономика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AFC" w:rsidRDefault="00636AFC" w:rsidP="003F38C2">
            <w:pPr>
              <w:ind w:firstLine="0"/>
              <w:jc w:val="center"/>
            </w:pPr>
            <w:r w:rsidRPr="0028191A">
              <w:rPr>
                <w:sz w:val="24"/>
                <w:szCs w:val="24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AFC" w:rsidRPr="008E49CA" w:rsidRDefault="00636AFC" w:rsidP="003F38C2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E49CA">
              <w:rPr>
                <w:b/>
                <w:i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AFC" w:rsidRPr="008E49CA" w:rsidRDefault="00636AFC" w:rsidP="003F38C2">
            <w:pPr>
              <w:snapToGrid w:val="0"/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AFC" w:rsidRPr="008E49CA" w:rsidRDefault="00636AFC" w:rsidP="003F38C2">
            <w:pPr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Pr="009B5F35" w:rsidRDefault="00636AFC" w:rsidP="003F38C2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AFC" w:rsidRPr="008E49CA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E49CA">
              <w:rPr>
                <w:b/>
                <w:bCs/>
                <w:sz w:val="24"/>
                <w:szCs w:val="24"/>
              </w:rPr>
              <w:t>138,5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AFC" w:rsidRPr="008E49CA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E49CA">
              <w:rPr>
                <w:b/>
                <w:bCs/>
                <w:sz w:val="24"/>
                <w:szCs w:val="24"/>
              </w:rPr>
              <w:t>138,5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AFC" w:rsidRPr="008E49CA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E49CA">
              <w:rPr>
                <w:b/>
                <w:bCs/>
                <w:sz w:val="24"/>
                <w:szCs w:val="24"/>
              </w:rPr>
              <w:t>138,5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AFC" w:rsidRPr="008E49CA" w:rsidRDefault="00636AFC" w:rsidP="003F38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E49CA">
              <w:rPr>
                <w:b/>
                <w:bCs/>
                <w:sz w:val="24"/>
                <w:szCs w:val="24"/>
              </w:rPr>
              <w:t>138,5</w:t>
            </w:r>
          </w:p>
        </w:tc>
      </w:tr>
      <w:tr w:rsidR="00636AFC" w:rsidRPr="00DB4085" w:rsidTr="00636AFC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AFC" w:rsidRPr="007F1525" w:rsidRDefault="00636AFC" w:rsidP="003F38C2">
            <w:pPr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4"/>
              </w:rPr>
            </w:pPr>
            <w:r w:rsidRPr="008E49CA">
              <w:rPr>
                <w:sz w:val="20"/>
                <w:szCs w:val="24"/>
              </w:rPr>
              <w:t xml:space="preserve">Дорожное хозяйство </w:t>
            </w:r>
            <w:proofErr w:type="gramStart"/>
            <w:r w:rsidRPr="008E49CA">
              <w:rPr>
                <w:sz w:val="20"/>
                <w:szCs w:val="24"/>
              </w:rPr>
              <w:t xml:space="preserve">( </w:t>
            </w:r>
            <w:proofErr w:type="gramEnd"/>
            <w:r w:rsidRPr="008E49CA">
              <w:rPr>
                <w:sz w:val="20"/>
                <w:szCs w:val="24"/>
              </w:rPr>
              <w:t>дорожные фонды)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AFC" w:rsidRDefault="00636AFC" w:rsidP="003F38C2">
            <w:pPr>
              <w:ind w:firstLine="0"/>
              <w:jc w:val="center"/>
            </w:pPr>
            <w:r w:rsidRPr="0028191A">
              <w:rPr>
                <w:sz w:val="24"/>
                <w:szCs w:val="24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Pr="008E49CA" w:rsidRDefault="00636AFC" w:rsidP="003F38C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E49CA">
              <w:rPr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Pr="008E49CA" w:rsidRDefault="00636AFC" w:rsidP="003F38C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E49CA">
              <w:rPr>
                <w:sz w:val="24"/>
                <w:szCs w:val="24"/>
              </w:rPr>
              <w:t>09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Pr="008E49CA" w:rsidRDefault="00636AFC" w:rsidP="003F38C2">
            <w:pPr>
              <w:snapToGrid w:val="0"/>
              <w:spacing w:line="240" w:lineRule="auto"/>
              <w:ind w:firstLine="0"/>
              <w:rPr>
                <w:sz w:val="20"/>
                <w:szCs w:val="24"/>
              </w:rPr>
            </w:pPr>
            <w:r w:rsidRPr="008E49CA">
              <w:rPr>
                <w:sz w:val="24"/>
                <w:szCs w:val="24"/>
              </w:rPr>
              <w:t>0000031522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Pr="008E49CA" w:rsidRDefault="00636AFC" w:rsidP="003F38C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E49CA"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AFC" w:rsidRPr="008E49CA" w:rsidRDefault="00636AFC" w:rsidP="003F38C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138,5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AFC" w:rsidRPr="008E49CA" w:rsidRDefault="00636AFC" w:rsidP="003F38C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138,5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AFC" w:rsidRPr="008E49CA" w:rsidRDefault="00636AFC" w:rsidP="003F38C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138,5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AFC" w:rsidRPr="008E49CA" w:rsidRDefault="00636AFC" w:rsidP="003F38C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138,5</w:t>
            </w:r>
          </w:p>
        </w:tc>
      </w:tr>
      <w:tr w:rsidR="00636AFC" w:rsidRPr="00DB4085" w:rsidTr="00636AFC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AFC" w:rsidRPr="008E49CA" w:rsidRDefault="00636AFC" w:rsidP="003F38C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8E49CA">
              <w:rPr>
                <w:b/>
                <w:sz w:val="20"/>
              </w:rPr>
              <w:t>Жилищн</w:t>
            </w:r>
            <w:proofErr w:type="gramStart"/>
            <w:r w:rsidRPr="008E49CA">
              <w:rPr>
                <w:b/>
                <w:sz w:val="20"/>
              </w:rPr>
              <w:t>о-</w:t>
            </w:r>
            <w:proofErr w:type="gramEnd"/>
            <w:r w:rsidRPr="008E49CA">
              <w:rPr>
                <w:b/>
                <w:sz w:val="20"/>
              </w:rPr>
              <w:t xml:space="preserve"> коммунальное хозяйство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AFC" w:rsidRDefault="00636AFC" w:rsidP="003F38C2">
            <w:pPr>
              <w:ind w:firstLine="0"/>
              <w:jc w:val="center"/>
            </w:pPr>
            <w:r w:rsidRPr="0028191A">
              <w:rPr>
                <w:sz w:val="24"/>
                <w:szCs w:val="24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Pr="008E49CA" w:rsidRDefault="00636AFC" w:rsidP="003F38C2">
            <w:pPr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Pr="008E49CA" w:rsidRDefault="00636AFC" w:rsidP="003F38C2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Pr="008E49CA" w:rsidRDefault="00636AFC" w:rsidP="003F38C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Pr="008E49CA" w:rsidRDefault="00636AFC" w:rsidP="003F38C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AFC" w:rsidRPr="008E49CA" w:rsidRDefault="007E53FD" w:rsidP="003F38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1,8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AFC" w:rsidRPr="008E49CA" w:rsidRDefault="007E53FD" w:rsidP="003F38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1,8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AFC" w:rsidRPr="008E49CA" w:rsidRDefault="007E53FD" w:rsidP="003F38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1,8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AFC" w:rsidRPr="008E49CA" w:rsidRDefault="007E53FD" w:rsidP="003F38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1,8</w:t>
            </w:r>
          </w:p>
        </w:tc>
      </w:tr>
      <w:tr w:rsidR="00636AFC" w:rsidRPr="00DB4085" w:rsidTr="00636AFC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AFC" w:rsidRPr="008E49CA" w:rsidRDefault="00636AFC" w:rsidP="003F38C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8E49CA">
              <w:rPr>
                <w:sz w:val="20"/>
              </w:rPr>
              <w:t>Благоустройство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AFC" w:rsidRDefault="00636AFC" w:rsidP="003F38C2">
            <w:pPr>
              <w:ind w:firstLine="0"/>
              <w:jc w:val="center"/>
            </w:pPr>
            <w:r w:rsidRPr="0028191A">
              <w:rPr>
                <w:sz w:val="24"/>
                <w:szCs w:val="24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AFC" w:rsidRPr="008E49CA" w:rsidRDefault="00636AFC" w:rsidP="003F38C2">
            <w:pPr>
              <w:snapToGrid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8E49CA">
              <w:rPr>
                <w:i/>
                <w:sz w:val="24"/>
                <w:szCs w:val="24"/>
              </w:rPr>
              <w:t>05</w:t>
            </w:r>
          </w:p>
          <w:p w:rsidR="00636AFC" w:rsidRPr="008E49CA" w:rsidRDefault="00636AFC" w:rsidP="003F38C2">
            <w:pPr>
              <w:snapToGrid w:val="0"/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AFC" w:rsidRPr="008E49CA" w:rsidRDefault="00636AFC" w:rsidP="003F38C2">
            <w:pPr>
              <w:snapToGrid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8E49CA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AFC" w:rsidRPr="008E49CA" w:rsidRDefault="00636AFC" w:rsidP="003F38C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E49CA">
              <w:rPr>
                <w:sz w:val="24"/>
                <w:szCs w:val="24"/>
              </w:rPr>
              <w:t>0000060500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Pr="008E49CA" w:rsidRDefault="00636AFC" w:rsidP="007E53FD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AFC" w:rsidRDefault="00636AFC" w:rsidP="007E53FD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</w:t>
            </w:r>
            <w:r w:rsidR="007E53F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AFC" w:rsidRDefault="00636AFC" w:rsidP="007E53FD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</w:t>
            </w:r>
            <w:r w:rsidR="007E53F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AFC" w:rsidRDefault="00636AFC" w:rsidP="007E53FD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</w:t>
            </w:r>
            <w:r w:rsidR="007E53F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AFC" w:rsidRDefault="00636AFC" w:rsidP="007E53FD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</w:t>
            </w:r>
            <w:r w:rsidR="007E53FD">
              <w:rPr>
                <w:bCs/>
                <w:sz w:val="24"/>
                <w:szCs w:val="24"/>
              </w:rPr>
              <w:t>8</w:t>
            </w:r>
          </w:p>
        </w:tc>
      </w:tr>
      <w:tr w:rsidR="007E53FD" w:rsidRPr="00DB4085" w:rsidTr="00684027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3FD" w:rsidRPr="007F1525" w:rsidRDefault="007E53FD" w:rsidP="003F38C2">
            <w:pPr>
              <w:autoSpaceDE w:val="0"/>
              <w:snapToGrid w:val="0"/>
              <w:spacing w:line="240" w:lineRule="auto"/>
              <w:rPr>
                <w:b/>
                <w:i/>
                <w:color w:val="000000"/>
                <w:sz w:val="20"/>
                <w:szCs w:val="24"/>
              </w:rPr>
            </w:pPr>
            <w:r w:rsidRPr="007F1525">
              <w:rPr>
                <w:b/>
                <w:i/>
                <w:color w:val="000000"/>
                <w:sz w:val="20"/>
                <w:szCs w:val="24"/>
              </w:rPr>
              <w:t>Образование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3FD" w:rsidRDefault="007E53FD" w:rsidP="003F38C2">
            <w:pPr>
              <w:ind w:firstLine="0"/>
              <w:jc w:val="center"/>
            </w:pPr>
            <w:r w:rsidRPr="0028191A">
              <w:rPr>
                <w:sz w:val="24"/>
                <w:szCs w:val="24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FD" w:rsidRPr="00FB4FF3" w:rsidRDefault="007E53FD" w:rsidP="003F38C2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B4FF3">
              <w:rPr>
                <w:b/>
                <w:i/>
                <w:sz w:val="24"/>
                <w:szCs w:val="24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FD" w:rsidRPr="008E49CA" w:rsidRDefault="007E53FD" w:rsidP="003F38C2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FD" w:rsidRPr="008E49CA" w:rsidRDefault="007E53FD" w:rsidP="003F38C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FD" w:rsidRPr="008E49CA" w:rsidRDefault="007E53FD" w:rsidP="003F38C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3FD" w:rsidRDefault="007E53FD" w:rsidP="00F411A3">
            <w:pPr>
              <w:ind w:firstLine="0"/>
            </w:pPr>
            <w:r w:rsidRPr="007C1AF2">
              <w:rPr>
                <w:b/>
                <w:bCs/>
                <w:spacing w:val="-8"/>
                <w:sz w:val="24"/>
                <w:szCs w:val="24"/>
              </w:rPr>
              <w:t>400,9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3FD" w:rsidRDefault="007E53FD" w:rsidP="00F411A3">
            <w:pPr>
              <w:ind w:firstLine="0"/>
            </w:pPr>
            <w:r w:rsidRPr="007C1AF2">
              <w:rPr>
                <w:b/>
                <w:bCs/>
                <w:spacing w:val="-8"/>
                <w:sz w:val="24"/>
                <w:szCs w:val="24"/>
              </w:rPr>
              <w:t>400,9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3FD" w:rsidRDefault="007E53FD" w:rsidP="00F411A3">
            <w:pPr>
              <w:ind w:firstLine="0"/>
            </w:pPr>
            <w:r w:rsidRPr="007C1AF2">
              <w:rPr>
                <w:b/>
                <w:bCs/>
                <w:spacing w:val="-8"/>
                <w:sz w:val="24"/>
                <w:szCs w:val="24"/>
              </w:rPr>
              <w:t>400,9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3FD" w:rsidRDefault="007E53FD" w:rsidP="00F411A3">
            <w:pPr>
              <w:ind w:firstLine="0"/>
            </w:pPr>
            <w:r w:rsidRPr="007C1AF2">
              <w:rPr>
                <w:b/>
                <w:bCs/>
                <w:spacing w:val="-8"/>
                <w:sz w:val="24"/>
                <w:szCs w:val="24"/>
              </w:rPr>
              <w:t>400,9</w:t>
            </w:r>
          </w:p>
        </w:tc>
      </w:tr>
      <w:tr w:rsidR="007E53FD" w:rsidRPr="00DB4085" w:rsidTr="00636AFC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3FD" w:rsidRPr="007F1525" w:rsidRDefault="007E53FD" w:rsidP="003F38C2">
            <w:pPr>
              <w:snapToGrid w:val="0"/>
              <w:spacing w:line="240" w:lineRule="auto"/>
              <w:rPr>
                <w:b/>
                <w:bCs/>
                <w:sz w:val="20"/>
                <w:szCs w:val="24"/>
              </w:rPr>
            </w:pPr>
            <w:r w:rsidRPr="007F1525">
              <w:rPr>
                <w:bCs/>
                <w:sz w:val="2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3FD" w:rsidRDefault="007E53FD" w:rsidP="003F38C2">
            <w:pPr>
              <w:ind w:firstLine="0"/>
              <w:jc w:val="center"/>
            </w:pPr>
            <w:r w:rsidRPr="0028191A">
              <w:rPr>
                <w:sz w:val="24"/>
                <w:szCs w:val="24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FD" w:rsidRPr="00FB4FF3" w:rsidRDefault="007E53FD" w:rsidP="003F38C2">
            <w:pPr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B4FF3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FD" w:rsidRPr="00FB4FF3" w:rsidRDefault="007E53FD" w:rsidP="003F38C2">
            <w:pPr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B4FF3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FD" w:rsidRPr="00FB4FF3" w:rsidRDefault="007E53FD" w:rsidP="003F38C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B4FF3">
              <w:rPr>
                <w:sz w:val="24"/>
                <w:szCs w:val="24"/>
              </w:rPr>
              <w:t>0000043101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3FD" w:rsidRDefault="007E53FD" w:rsidP="003F38C2">
            <w:pPr>
              <w:snapToGrid w:val="0"/>
              <w:spacing w:line="240" w:lineRule="auto"/>
              <w:jc w:val="center"/>
              <w:rPr>
                <w:sz w:val="20"/>
                <w:szCs w:val="24"/>
              </w:rPr>
            </w:pPr>
          </w:p>
          <w:p w:rsidR="007E53FD" w:rsidRPr="00FB4FF3" w:rsidRDefault="007E53FD" w:rsidP="003F38C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 xml:space="preserve">         </w:t>
            </w:r>
            <w:r w:rsidRPr="00FB4FF3">
              <w:rPr>
                <w:sz w:val="24"/>
                <w:szCs w:val="24"/>
              </w:rPr>
              <w:t>110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3FD" w:rsidRDefault="007E53FD" w:rsidP="00F411A3">
            <w:pPr>
              <w:ind w:firstLine="0"/>
            </w:pPr>
            <w:r w:rsidRPr="007C1AF2">
              <w:rPr>
                <w:b/>
                <w:bCs/>
                <w:spacing w:val="-8"/>
                <w:sz w:val="24"/>
                <w:szCs w:val="24"/>
              </w:rPr>
              <w:t>400,9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3FD" w:rsidRDefault="007E53FD" w:rsidP="00F411A3">
            <w:pPr>
              <w:ind w:firstLine="0"/>
            </w:pPr>
            <w:r w:rsidRPr="007C1AF2">
              <w:rPr>
                <w:b/>
                <w:bCs/>
                <w:spacing w:val="-8"/>
                <w:sz w:val="24"/>
                <w:szCs w:val="24"/>
              </w:rPr>
              <w:t>400,9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3FD" w:rsidRDefault="007E53FD" w:rsidP="00F411A3">
            <w:pPr>
              <w:ind w:firstLine="0"/>
            </w:pPr>
            <w:r w:rsidRPr="007C1AF2">
              <w:rPr>
                <w:b/>
                <w:bCs/>
                <w:spacing w:val="-8"/>
                <w:sz w:val="24"/>
                <w:szCs w:val="24"/>
              </w:rPr>
              <w:t>400,9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3FD" w:rsidRDefault="007E53FD" w:rsidP="00F411A3">
            <w:pPr>
              <w:ind w:firstLine="0"/>
            </w:pPr>
            <w:r w:rsidRPr="007C1AF2">
              <w:rPr>
                <w:b/>
                <w:bCs/>
                <w:spacing w:val="-8"/>
                <w:sz w:val="24"/>
                <w:szCs w:val="24"/>
              </w:rPr>
              <w:t>400,9</w:t>
            </w:r>
          </w:p>
        </w:tc>
      </w:tr>
      <w:tr w:rsidR="00636AFC" w:rsidRPr="00DB4085" w:rsidTr="00636AFC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AFC" w:rsidRPr="007F1525" w:rsidRDefault="00636AFC" w:rsidP="003F38C2">
            <w:pPr>
              <w:snapToGrid w:val="0"/>
              <w:spacing w:line="240" w:lineRule="auto"/>
              <w:rPr>
                <w:sz w:val="20"/>
                <w:szCs w:val="24"/>
              </w:rPr>
            </w:pPr>
            <w:r w:rsidRPr="007F1525">
              <w:rPr>
                <w:sz w:val="20"/>
                <w:szCs w:val="24"/>
              </w:rPr>
              <w:t>Фонд оплаты государственных (муниципальных) органов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AFC" w:rsidRDefault="00636AFC" w:rsidP="003F38C2">
            <w:pPr>
              <w:ind w:firstLine="0"/>
              <w:jc w:val="center"/>
            </w:pPr>
            <w:r w:rsidRPr="0028191A">
              <w:rPr>
                <w:sz w:val="24"/>
                <w:szCs w:val="24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Pr="00FB4FF3" w:rsidRDefault="00636AFC" w:rsidP="003F38C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B4FF3">
              <w:rPr>
                <w:sz w:val="24"/>
                <w:szCs w:val="24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Pr="00FB4FF3" w:rsidRDefault="00636AFC" w:rsidP="003F38C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B4FF3">
              <w:rPr>
                <w:sz w:val="24"/>
                <w:szCs w:val="24"/>
              </w:rPr>
              <w:t>07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Pr="00FB4FF3" w:rsidRDefault="00636AFC" w:rsidP="003F38C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B4FF3">
              <w:rPr>
                <w:sz w:val="24"/>
                <w:szCs w:val="24"/>
              </w:rPr>
              <w:t>0000043101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Pr="008E49CA" w:rsidRDefault="00636AFC" w:rsidP="003F38C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AFC" w:rsidRDefault="00636AFC" w:rsidP="003F38C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F411A3">
              <w:rPr>
                <w:bCs/>
                <w:sz w:val="24"/>
                <w:szCs w:val="24"/>
              </w:rPr>
              <w:t>07,9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AFC" w:rsidRDefault="00F411A3" w:rsidP="003F38C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307,9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AFC" w:rsidRDefault="00F411A3" w:rsidP="003F38C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307,9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AFC" w:rsidRDefault="00F411A3" w:rsidP="003F38C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307,9</w:t>
            </w:r>
          </w:p>
        </w:tc>
      </w:tr>
      <w:tr w:rsidR="00636AFC" w:rsidRPr="00DB4085" w:rsidTr="00636AFC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AFC" w:rsidRPr="00FB4FF3" w:rsidRDefault="00636AFC" w:rsidP="003F38C2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FB4FF3">
              <w:rPr>
                <w:sz w:val="20"/>
                <w:szCs w:val="24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  <w:p w:rsidR="00636AFC" w:rsidRPr="008E49CA" w:rsidRDefault="00636AFC" w:rsidP="003F38C2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AFC" w:rsidRDefault="00636AFC" w:rsidP="003F38C2">
            <w:pPr>
              <w:ind w:firstLine="0"/>
              <w:jc w:val="center"/>
            </w:pPr>
            <w:r w:rsidRPr="0028191A">
              <w:rPr>
                <w:sz w:val="24"/>
                <w:szCs w:val="24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Pr="008E49CA" w:rsidRDefault="00636AFC" w:rsidP="003F38C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Pr="008E49CA" w:rsidRDefault="00636AFC" w:rsidP="003F38C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Pr="008E49CA" w:rsidRDefault="00636AFC" w:rsidP="003F38C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B4FF3">
              <w:rPr>
                <w:sz w:val="24"/>
                <w:szCs w:val="24"/>
              </w:rPr>
              <w:t>0000043101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C" w:rsidRPr="008E49CA" w:rsidRDefault="00636AFC" w:rsidP="003F38C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119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AFC" w:rsidRDefault="00F411A3" w:rsidP="003F38C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AFC" w:rsidRDefault="00F411A3" w:rsidP="003F38C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93,0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AFC" w:rsidRDefault="00F411A3" w:rsidP="003F38C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93,0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AFC" w:rsidRDefault="00F411A3" w:rsidP="003F38C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93,0</w:t>
            </w:r>
          </w:p>
        </w:tc>
      </w:tr>
      <w:tr w:rsidR="00F411A3" w:rsidRPr="00DB4085" w:rsidTr="00684027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A3" w:rsidRPr="00F27E72" w:rsidRDefault="00F411A3" w:rsidP="003F38C2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Культур</w:t>
            </w:r>
            <w:proofErr w:type="gramStart"/>
            <w:r>
              <w:rPr>
                <w:b/>
                <w:sz w:val="20"/>
                <w:szCs w:val="24"/>
              </w:rPr>
              <w:t>а-</w:t>
            </w:r>
            <w:proofErr w:type="gramEnd"/>
            <w:r>
              <w:rPr>
                <w:b/>
                <w:sz w:val="20"/>
                <w:szCs w:val="24"/>
              </w:rPr>
              <w:t xml:space="preserve"> кинематография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1A3" w:rsidRDefault="00F411A3" w:rsidP="003F38C2">
            <w:pPr>
              <w:ind w:firstLine="0"/>
              <w:jc w:val="center"/>
            </w:pPr>
            <w:r w:rsidRPr="0028191A">
              <w:rPr>
                <w:sz w:val="24"/>
                <w:szCs w:val="24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A3" w:rsidRPr="003C3724" w:rsidRDefault="00F411A3" w:rsidP="003F38C2">
            <w:pPr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C3724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A3" w:rsidRPr="007F1525" w:rsidRDefault="00F411A3" w:rsidP="003F38C2">
            <w:pPr>
              <w:snapToGrid w:val="0"/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A3" w:rsidRDefault="00F411A3" w:rsidP="003F38C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A3" w:rsidRDefault="00F411A3" w:rsidP="003F38C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3" w:rsidRPr="00FB4FF3" w:rsidRDefault="00F411A3" w:rsidP="003F38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1465,8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1A3" w:rsidRDefault="00F411A3" w:rsidP="00F411A3">
            <w:pPr>
              <w:ind w:firstLine="0"/>
            </w:pPr>
            <w:r w:rsidRPr="00266D66">
              <w:rPr>
                <w:b/>
                <w:bCs/>
                <w:sz w:val="24"/>
                <w:szCs w:val="24"/>
              </w:rPr>
              <w:t>1465,8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1A3" w:rsidRDefault="00F411A3" w:rsidP="00F411A3">
            <w:pPr>
              <w:ind w:firstLine="0"/>
            </w:pPr>
            <w:r w:rsidRPr="00266D66">
              <w:rPr>
                <w:b/>
                <w:bCs/>
                <w:sz w:val="24"/>
                <w:szCs w:val="24"/>
              </w:rPr>
              <w:t>1465,8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1A3" w:rsidRDefault="00F411A3" w:rsidP="00F411A3">
            <w:pPr>
              <w:ind w:firstLine="0"/>
            </w:pPr>
            <w:r w:rsidRPr="00266D66">
              <w:rPr>
                <w:b/>
                <w:bCs/>
                <w:sz w:val="24"/>
                <w:szCs w:val="24"/>
              </w:rPr>
              <w:t>1465,8</w:t>
            </w:r>
          </w:p>
        </w:tc>
      </w:tr>
      <w:tr w:rsidR="00F411A3" w:rsidRPr="00DB4085" w:rsidTr="00684027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A3" w:rsidRDefault="00F411A3" w:rsidP="003F38C2">
            <w:pPr>
              <w:snapToGrid w:val="0"/>
              <w:spacing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Культура</w:t>
            </w:r>
          </w:p>
          <w:p w:rsidR="00F411A3" w:rsidRPr="007F1525" w:rsidRDefault="00F411A3" w:rsidP="003F38C2">
            <w:pPr>
              <w:snapToGrid w:val="0"/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1A3" w:rsidRDefault="00F411A3" w:rsidP="003F38C2">
            <w:pPr>
              <w:ind w:firstLine="0"/>
              <w:jc w:val="center"/>
            </w:pPr>
            <w:r w:rsidRPr="0028191A">
              <w:rPr>
                <w:sz w:val="24"/>
                <w:szCs w:val="24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A3" w:rsidRPr="002E1133" w:rsidRDefault="00F411A3" w:rsidP="003F38C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E1133">
              <w:rPr>
                <w:sz w:val="24"/>
                <w:szCs w:val="24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A3" w:rsidRPr="002E1133" w:rsidRDefault="00F411A3" w:rsidP="003F38C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E1133">
              <w:rPr>
                <w:sz w:val="24"/>
                <w:szCs w:val="24"/>
              </w:rPr>
              <w:t>01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A3" w:rsidRPr="002E1133" w:rsidRDefault="00F411A3" w:rsidP="003F38C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E1133">
              <w:rPr>
                <w:sz w:val="24"/>
                <w:szCs w:val="24"/>
              </w:rPr>
              <w:t>0000092300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A3" w:rsidRDefault="00F411A3" w:rsidP="003F38C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247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3" w:rsidRDefault="00F411A3" w:rsidP="003F38C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1465,8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1A3" w:rsidRPr="00F411A3" w:rsidRDefault="00F411A3" w:rsidP="00F411A3">
            <w:pPr>
              <w:ind w:firstLine="0"/>
            </w:pPr>
            <w:r w:rsidRPr="00F411A3">
              <w:rPr>
                <w:bCs/>
                <w:sz w:val="24"/>
                <w:szCs w:val="24"/>
              </w:rPr>
              <w:t>1465,8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1A3" w:rsidRPr="00F411A3" w:rsidRDefault="00F411A3" w:rsidP="00F411A3">
            <w:pPr>
              <w:ind w:firstLine="0"/>
            </w:pPr>
            <w:r w:rsidRPr="00F411A3">
              <w:rPr>
                <w:bCs/>
                <w:sz w:val="24"/>
                <w:szCs w:val="24"/>
              </w:rPr>
              <w:t>1465,8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1A3" w:rsidRPr="00F411A3" w:rsidRDefault="00F411A3" w:rsidP="00F411A3">
            <w:pPr>
              <w:ind w:firstLine="0"/>
            </w:pPr>
            <w:r w:rsidRPr="00F411A3">
              <w:rPr>
                <w:bCs/>
                <w:sz w:val="24"/>
                <w:szCs w:val="24"/>
              </w:rPr>
              <w:t>1465,8</w:t>
            </w:r>
          </w:p>
        </w:tc>
      </w:tr>
      <w:tr w:rsidR="00F411A3" w:rsidRPr="00DB4085" w:rsidTr="00684027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A3" w:rsidRDefault="00F411A3" w:rsidP="003F38C2">
            <w:pPr>
              <w:snapToGrid w:val="0"/>
              <w:spacing w:line="240" w:lineRule="auto"/>
              <w:rPr>
                <w:sz w:val="20"/>
                <w:szCs w:val="24"/>
              </w:rPr>
            </w:pPr>
            <w:r w:rsidRPr="00F411A3">
              <w:rPr>
                <w:b/>
                <w:sz w:val="20"/>
                <w:szCs w:val="24"/>
              </w:rPr>
              <w:t>Другие вопросы в области социальной политике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1A3" w:rsidRPr="0028191A" w:rsidRDefault="00F411A3" w:rsidP="003F38C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A3" w:rsidRPr="002E1133" w:rsidRDefault="00F411A3" w:rsidP="003F38C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A3" w:rsidRPr="002E1133" w:rsidRDefault="00F411A3" w:rsidP="003F38C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A3" w:rsidRPr="002E1133" w:rsidRDefault="00F411A3" w:rsidP="003F38C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E1133">
              <w:rPr>
                <w:sz w:val="24"/>
                <w:szCs w:val="24"/>
              </w:rPr>
              <w:t>0000092300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A3" w:rsidRDefault="00F411A3" w:rsidP="003F38C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3" w:rsidRPr="007B2606" w:rsidRDefault="007B2606" w:rsidP="003F38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606" w:rsidRDefault="007B2606" w:rsidP="007B260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7B2606" w:rsidRPr="007B2606" w:rsidRDefault="007B2606" w:rsidP="007B260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B2606">
              <w:rPr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606" w:rsidRDefault="007B2606" w:rsidP="007B260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F411A3" w:rsidRPr="007B2606" w:rsidRDefault="007B2606" w:rsidP="007B260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B2606">
              <w:rPr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606" w:rsidRDefault="007B2606" w:rsidP="007B260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F411A3" w:rsidRPr="007B2606" w:rsidRDefault="007B2606" w:rsidP="007B260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B2606">
              <w:rPr>
                <w:b/>
                <w:bCs/>
                <w:sz w:val="24"/>
                <w:szCs w:val="24"/>
              </w:rPr>
              <w:t>3,0</w:t>
            </w:r>
          </w:p>
        </w:tc>
      </w:tr>
      <w:tr w:rsidR="00F411A3" w:rsidRPr="00DB4085" w:rsidTr="00684027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A3" w:rsidRDefault="00F411A3" w:rsidP="00F411A3">
            <w:pPr>
              <w:snapToGrid w:val="0"/>
              <w:spacing w:line="240" w:lineRule="auto"/>
              <w:jc w:val="center"/>
              <w:rPr>
                <w:sz w:val="20"/>
                <w:szCs w:val="24"/>
              </w:rPr>
            </w:pPr>
            <w:r w:rsidRPr="00F411A3">
              <w:rPr>
                <w:rFonts w:ascii="Formular" w:eastAsia="Calibri" w:hAnsi="Formular"/>
                <w:color w:val="2A3143"/>
                <w:sz w:val="21"/>
                <w:szCs w:val="21"/>
                <w:shd w:val="clear" w:color="auto" w:fill="FFFFFF"/>
                <w:lang w:eastAsia="en-US"/>
              </w:rPr>
              <w:lastRenderedPageBreak/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1A3" w:rsidRPr="0028191A" w:rsidRDefault="00F411A3" w:rsidP="003F38C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A3" w:rsidRPr="002E1133" w:rsidRDefault="00F411A3" w:rsidP="003F38C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A3" w:rsidRPr="002E1133" w:rsidRDefault="00F411A3" w:rsidP="003F38C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A3" w:rsidRPr="002E1133" w:rsidRDefault="00F411A3" w:rsidP="003F38C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E1133">
              <w:rPr>
                <w:sz w:val="24"/>
                <w:szCs w:val="24"/>
              </w:rPr>
              <w:t>0000092300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A3" w:rsidRDefault="007B2606" w:rsidP="003F38C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323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3" w:rsidRDefault="007B2606" w:rsidP="003F38C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606" w:rsidRDefault="007B2606" w:rsidP="00F411A3">
            <w:pPr>
              <w:ind w:firstLine="0"/>
              <w:rPr>
                <w:bCs/>
                <w:sz w:val="24"/>
                <w:szCs w:val="24"/>
              </w:rPr>
            </w:pPr>
          </w:p>
          <w:p w:rsidR="00F411A3" w:rsidRPr="00F411A3" w:rsidRDefault="007B2606" w:rsidP="00F411A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606" w:rsidRDefault="007B2606" w:rsidP="00F411A3">
            <w:pPr>
              <w:ind w:firstLine="0"/>
              <w:rPr>
                <w:bCs/>
                <w:sz w:val="24"/>
                <w:szCs w:val="24"/>
              </w:rPr>
            </w:pPr>
          </w:p>
          <w:p w:rsidR="00F411A3" w:rsidRPr="00F411A3" w:rsidRDefault="007B2606" w:rsidP="00F411A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606" w:rsidRDefault="007B2606" w:rsidP="00F411A3">
            <w:pPr>
              <w:ind w:firstLine="0"/>
              <w:rPr>
                <w:bCs/>
                <w:sz w:val="24"/>
                <w:szCs w:val="24"/>
              </w:rPr>
            </w:pPr>
          </w:p>
          <w:p w:rsidR="00F411A3" w:rsidRPr="00F411A3" w:rsidRDefault="007B2606" w:rsidP="00F411A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</w:tr>
      <w:tr w:rsidR="00B962D1" w:rsidRPr="00DB4085" w:rsidTr="00406358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2D1" w:rsidRPr="00FB4FF3" w:rsidRDefault="00B962D1" w:rsidP="003F38C2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2E1133">
              <w:rPr>
                <w:b/>
                <w:bCs/>
                <w:sz w:val="20"/>
                <w:szCs w:val="24"/>
              </w:rPr>
              <w:t>ВСЕГО РАСХОДОВ: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2D1" w:rsidRDefault="00B962D1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2D1" w:rsidRDefault="00B962D1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2D1" w:rsidRDefault="00B962D1" w:rsidP="003F38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2D1" w:rsidRDefault="00B962D1" w:rsidP="003F38C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2D1" w:rsidRDefault="00B962D1" w:rsidP="003F38C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2D1" w:rsidRPr="00B962D1" w:rsidRDefault="007B2606" w:rsidP="00B962D1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-4"/>
                <w:sz w:val="24"/>
                <w:szCs w:val="24"/>
              </w:rPr>
              <w:t>6432,0</w:t>
            </w:r>
            <w:r w:rsidR="00B962D1" w:rsidRPr="00B962D1">
              <w:rPr>
                <w:b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2D1" w:rsidRPr="00B962D1" w:rsidRDefault="007B2606" w:rsidP="00B962D1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-4"/>
                <w:sz w:val="24"/>
                <w:szCs w:val="24"/>
              </w:rPr>
              <w:t>6432,0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2D1" w:rsidRPr="00B962D1" w:rsidRDefault="007B2606" w:rsidP="00B962D1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-4"/>
                <w:sz w:val="24"/>
                <w:szCs w:val="24"/>
              </w:rPr>
              <w:t>6432,0</w:t>
            </w:r>
            <w:r w:rsidR="00B962D1" w:rsidRPr="00B962D1">
              <w:rPr>
                <w:b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2D1" w:rsidRPr="00B962D1" w:rsidRDefault="007B2606" w:rsidP="00B962D1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-4"/>
                <w:sz w:val="24"/>
                <w:szCs w:val="24"/>
              </w:rPr>
              <w:t>6432,0</w:t>
            </w:r>
          </w:p>
        </w:tc>
      </w:tr>
    </w:tbl>
    <w:p w:rsidR="00926A25" w:rsidRDefault="00926A25" w:rsidP="007C481F">
      <w:pPr>
        <w:ind w:firstLine="0"/>
      </w:pPr>
    </w:p>
    <w:p w:rsidR="00032522" w:rsidRDefault="00032522" w:rsidP="007C481F">
      <w:pPr>
        <w:ind w:firstLine="0"/>
      </w:pPr>
    </w:p>
    <w:p w:rsidR="00032522" w:rsidRDefault="00032522" w:rsidP="007C481F">
      <w:pPr>
        <w:ind w:firstLine="0"/>
      </w:pPr>
    </w:p>
    <w:p w:rsidR="00032522" w:rsidRDefault="00032522" w:rsidP="007C481F">
      <w:pPr>
        <w:ind w:firstLine="0"/>
      </w:pPr>
    </w:p>
    <w:p w:rsidR="00032522" w:rsidRDefault="00032522" w:rsidP="007C481F">
      <w:pPr>
        <w:ind w:firstLine="0"/>
      </w:pPr>
    </w:p>
    <w:p w:rsidR="00032522" w:rsidRDefault="00032522" w:rsidP="007C481F">
      <w:pPr>
        <w:ind w:firstLine="0"/>
      </w:pPr>
    </w:p>
    <w:p w:rsidR="00032522" w:rsidRDefault="00032522" w:rsidP="007C481F">
      <w:pPr>
        <w:ind w:firstLine="0"/>
      </w:pPr>
    </w:p>
    <w:p w:rsidR="00032522" w:rsidRDefault="00032522" w:rsidP="007C481F">
      <w:pPr>
        <w:ind w:firstLine="0"/>
      </w:pPr>
    </w:p>
    <w:p w:rsidR="00032522" w:rsidRDefault="00032522" w:rsidP="007C481F">
      <w:pPr>
        <w:ind w:firstLine="0"/>
      </w:pPr>
    </w:p>
    <w:p w:rsidR="00032522" w:rsidRDefault="00032522" w:rsidP="007C481F">
      <w:pPr>
        <w:ind w:firstLine="0"/>
      </w:pPr>
    </w:p>
    <w:p w:rsidR="00032522" w:rsidRDefault="00032522" w:rsidP="007C481F">
      <w:pPr>
        <w:ind w:firstLine="0"/>
      </w:pPr>
    </w:p>
    <w:p w:rsidR="00032522" w:rsidRDefault="00032522" w:rsidP="007C481F">
      <w:pPr>
        <w:ind w:firstLine="0"/>
      </w:pPr>
    </w:p>
    <w:p w:rsidR="00032522" w:rsidRDefault="00032522" w:rsidP="007C481F">
      <w:pPr>
        <w:ind w:firstLine="0"/>
      </w:pPr>
    </w:p>
    <w:p w:rsidR="00032522" w:rsidRDefault="00032522" w:rsidP="007C481F">
      <w:pPr>
        <w:ind w:firstLine="0"/>
      </w:pPr>
    </w:p>
    <w:p w:rsidR="00032522" w:rsidRDefault="00032522" w:rsidP="007C481F">
      <w:pPr>
        <w:ind w:firstLine="0"/>
      </w:pPr>
    </w:p>
    <w:p w:rsidR="00032522" w:rsidRDefault="00032522" w:rsidP="007C481F">
      <w:pPr>
        <w:ind w:firstLine="0"/>
      </w:pPr>
    </w:p>
    <w:p w:rsidR="00032522" w:rsidRDefault="00032522" w:rsidP="007C481F">
      <w:pPr>
        <w:ind w:firstLine="0"/>
      </w:pPr>
    </w:p>
    <w:p w:rsidR="00032522" w:rsidRDefault="00032522" w:rsidP="007C481F">
      <w:pPr>
        <w:ind w:firstLine="0"/>
      </w:pPr>
    </w:p>
    <w:p w:rsidR="00032522" w:rsidRDefault="00032522" w:rsidP="007C481F">
      <w:pPr>
        <w:ind w:firstLine="0"/>
      </w:pPr>
    </w:p>
    <w:p w:rsidR="00032522" w:rsidRDefault="00032522" w:rsidP="007C481F">
      <w:pPr>
        <w:ind w:firstLine="0"/>
      </w:pPr>
    </w:p>
    <w:p w:rsidR="00032522" w:rsidRDefault="00032522" w:rsidP="007C481F">
      <w:pPr>
        <w:ind w:firstLine="0"/>
      </w:pPr>
    </w:p>
    <w:p w:rsidR="00032522" w:rsidRDefault="00032522" w:rsidP="007C481F">
      <w:pPr>
        <w:ind w:firstLine="0"/>
      </w:pPr>
    </w:p>
    <w:p w:rsidR="00032522" w:rsidRDefault="00032522" w:rsidP="007C481F">
      <w:pPr>
        <w:ind w:firstLine="0"/>
      </w:pPr>
    </w:p>
    <w:p w:rsidR="00032522" w:rsidRDefault="00032522" w:rsidP="007C481F">
      <w:pPr>
        <w:ind w:firstLine="0"/>
      </w:pPr>
    </w:p>
    <w:p w:rsidR="00032522" w:rsidRDefault="00032522" w:rsidP="007C481F">
      <w:pPr>
        <w:ind w:firstLine="0"/>
      </w:pPr>
    </w:p>
    <w:p w:rsidR="00032522" w:rsidRPr="007C481F" w:rsidRDefault="00032522" w:rsidP="007C481F">
      <w:pPr>
        <w:ind w:firstLine="0"/>
      </w:pPr>
    </w:p>
    <w:p w:rsidR="00590E38" w:rsidRDefault="007409CF" w:rsidP="007C481F">
      <w:pPr>
        <w:spacing w:line="240" w:lineRule="auto"/>
        <w:jc w:val="right"/>
        <w:rPr>
          <w:szCs w:val="28"/>
        </w:rPr>
      </w:pPr>
      <w:r w:rsidRPr="00403DB1">
        <w:rPr>
          <w:szCs w:val="28"/>
        </w:rPr>
        <w:lastRenderedPageBreak/>
        <w:t>Приложение № 1</w:t>
      </w:r>
      <w:r w:rsidR="00B37891">
        <w:rPr>
          <w:szCs w:val="28"/>
        </w:rPr>
        <w:t>5</w:t>
      </w:r>
    </w:p>
    <w:p w:rsidR="00A363A6" w:rsidRDefault="00A363A6" w:rsidP="007C481F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t xml:space="preserve">к </w:t>
      </w:r>
      <w:r w:rsidRPr="007F7107">
        <w:rPr>
          <w:szCs w:val="28"/>
        </w:rPr>
        <w:t>Р</w:t>
      </w:r>
      <w:r>
        <w:rPr>
          <w:szCs w:val="28"/>
        </w:rPr>
        <w:t>ешению Совета</w:t>
      </w:r>
    </w:p>
    <w:p w:rsidR="00A363A6" w:rsidRDefault="00A363A6" w:rsidP="007C481F">
      <w:pPr>
        <w:spacing w:line="240" w:lineRule="auto"/>
        <w:jc w:val="right"/>
        <w:rPr>
          <w:szCs w:val="28"/>
        </w:rPr>
      </w:pPr>
      <w:r>
        <w:rPr>
          <w:szCs w:val="28"/>
        </w:rPr>
        <w:t>сельского поселения «</w:t>
      </w:r>
      <w:proofErr w:type="spellStart"/>
      <w:r>
        <w:rPr>
          <w:szCs w:val="28"/>
        </w:rPr>
        <w:t>Нуринск</w:t>
      </w:r>
      <w:proofErr w:type="spellEnd"/>
      <w:r>
        <w:rPr>
          <w:szCs w:val="28"/>
        </w:rPr>
        <w:t>»</w:t>
      </w:r>
    </w:p>
    <w:p w:rsidR="00406E57" w:rsidRPr="00E8435D" w:rsidRDefault="00406E57" w:rsidP="00406E57">
      <w:pPr>
        <w:spacing w:line="240" w:lineRule="auto"/>
        <w:jc w:val="right"/>
        <w:rPr>
          <w:szCs w:val="28"/>
        </w:rPr>
      </w:pPr>
      <w:r>
        <w:rPr>
          <w:szCs w:val="28"/>
        </w:rPr>
        <w:t>от 27.12.2024г № 10-99</w:t>
      </w:r>
    </w:p>
    <w:p w:rsidR="007409CF" w:rsidRPr="00403DB1" w:rsidRDefault="007409CF" w:rsidP="007C481F">
      <w:pPr>
        <w:spacing w:line="240" w:lineRule="auto"/>
        <w:jc w:val="right"/>
        <w:rPr>
          <w:szCs w:val="28"/>
        </w:rPr>
      </w:pPr>
    </w:p>
    <w:p w:rsidR="007409CF" w:rsidRDefault="007409CF" w:rsidP="007C481F">
      <w:pPr>
        <w:spacing w:line="240" w:lineRule="auto"/>
        <w:ind w:firstLine="0"/>
        <w:jc w:val="center"/>
        <w:rPr>
          <w:szCs w:val="28"/>
        </w:rPr>
      </w:pPr>
      <w:r>
        <w:t>П</w:t>
      </w:r>
      <w:r w:rsidRPr="00CB3705">
        <w:t xml:space="preserve">еречень муниципальных программ </w:t>
      </w:r>
      <w:r w:rsidR="0027525F">
        <w:rPr>
          <w:szCs w:val="28"/>
        </w:rPr>
        <w:t>сельского поселения «</w:t>
      </w:r>
      <w:proofErr w:type="spellStart"/>
      <w:r w:rsidR="0027525F">
        <w:rPr>
          <w:szCs w:val="28"/>
        </w:rPr>
        <w:t>Нуринск</w:t>
      </w:r>
      <w:proofErr w:type="spellEnd"/>
      <w:r w:rsidR="0027525F">
        <w:rPr>
          <w:szCs w:val="28"/>
        </w:rPr>
        <w:t>»</w:t>
      </w:r>
      <w:proofErr w:type="gramStart"/>
      <w:r>
        <w:rPr>
          <w:i/>
        </w:rPr>
        <w:t>,</w:t>
      </w:r>
      <w:bookmarkStart w:id="1" w:name="_Hlk37075046"/>
      <w:r>
        <w:t>ф</w:t>
      </w:r>
      <w:proofErr w:type="gramEnd"/>
      <w:r>
        <w:t xml:space="preserve">инансовое обеспечение </w:t>
      </w:r>
      <w:bookmarkEnd w:id="1"/>
      <w:r w:rsidRPr="00CB3705">
        <w:t xml:space="preserve">которых предусмотрено расходной частью бюджета </w:t>
      </w:r>
      <w:r w:rsidR="0027525F">
        <w:rPr>
          <w:szCs w:val="28"/>
        </w:rPr>
        <w:t>сельского поселения «</w:t>
      </w:r>
      <w:proofErr w:type="spellStart"/>
      <w:r w:rsidR="0027525F">
        <w:rPr>
          <w:szCs w:val="28"/>
        </w:rPr>
        <w:t>Нуринск</w:t>
      </w:r>
      <w:proofErr w:type="spellEnd"/>
      <w:r w:rsidR="0027525F">
        <w:rPr>
          <w:szCs w:val="28"/>
        </w:rPr>
        <w:t>»</w:t>
      </w:r>
      <w:r w:rsidR="003E7D5E">
        <w:rPr>
          <w:szCs w:val="28"/>
        </w:rPr>
        <w:t xml:space="preserve"> </w:t>
      </w:r>
      <w:r w:rsidRPr="00CB3705">
        <w:rPr>
          <w:szCs w:val="28"/>
        </w:rPr>
        <w:t xml:space="preserve">на </w:t>
      </w:r>
      <w:r w:rsidR="00B842A7">
        <w:rPr>
          <w:szCs w:val="28"/>
        </w:rPr>
        <w:t>2025</w:t>
      </w:r>
      <w:r w:rsidR="007C481F">
        <w:rPr>
          <w:szCs w:val="28"/>
        </w:rPr>
        <w:t>год(очередной финансовый год)</w:t>
      </w:r>
    </w:p>
    <w:p w:rsidR="007409CF" w:rsidRDefault="007409CF" w:rsidP="00590E38">
      <w:pPr>
        <w:keepNext/>
        <w:jc w:val="right"/>
        <w:rPr>
          <w:szCs w:val="28"/>
        </w:rPr>
      </w:pPr>
      <w:r w:rsidRPr="000B3F71">
        <w:rPr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3689"/>
        <w:gridCol w:w="1639"/>
        <w:gridCol w:w="2898"/>
      </w:tblGrid>
      <w:tr w:rsidR="007409CF" w:rsidRPr="00590E38" w:rsidTr="00590E38">
        <w:tc>
          <w:tcPr>
            <w:tcW w:w="703" w:type="pct"/>
            <w:vMerge w:val="restart"/>
            <w:shd w:val="clear" w:color="auto" w:fill="auto"/>
            <w:vAlign w:val="center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№</w:t>
            </w:r>
          </w:p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590E38">
              <w:rPr>
                <w:sz w:val="24"/>
                <w:szCs w:val="24"/>
              </w:rPr>
              <w:t>п</w:t>
            </w:r>
            <w:proofErr w:type="gramEnd"/>
            <w:r w:rsidRPr="00590E38">
              <w:rPr>
                <w:sz w:val="24"/>
                <w:szCs w:val="24"/>
              </w:rPr>
              <w:t>/п</w:t>
            </w:r>
          </w:p>
        </w:tc>
        <w:tc>
          <w:tcPr>
            <w:tcW w:w="1927" w:type="pct"/>
            <w:vMerge w:val="restart"/>
            <w:shd w:val="clear" w:color="auto" w:fill="auto"/>
            <w:vAlign w:val="center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370" w:type="pct"/>
            <w:gridSpan w:val="2"/>
            <w:shd w:val="clear" w:color="auto" w:fill="auto"/>
            <w:vAlign w:val="center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Сумма</w:t>
            </w:r>
          </w:p>
        </w:tc>
      </w:tr>
      <w:tr w:rsidR="007409CF" w:rsidRPr="00590E38" w:rsidTr="005A5EBF">
        <w:tc>
          <w:tcPr>
            <w:tcW w:w="703" w:type="pct"/>
            <w:vMerge/>
            <w:shd w:val="clear" w:color="auto" w:fill="auto"/>
            <w:vAlign w:val="center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pct"/>
            <w:vMerge/>
            <w:shd w:val="clear" w:color="auto" w:fill="auto"/>
            <w:vAlign w:val="center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Всего</w:t>
            </w:r>
          </w:p>
        </w:tc>
        <w:tc>
          <w:tcPr>
            <w:tcW w:w="1514" w:type="pct"/>
            <w:shd w:val="clear" w:color="auto" w:fill="auto"/>
            <w:vAlign w:val="center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в том числе средства вышестоящих бюджетов</w:t>
            </w:r>
          </w:p>
        </w:tc>
      </w:tr>
      <w:tr w:rsidR="007409CF" w:rsidRPr="00590E38" w:rsidTr="005A5EBF">
        <w:tc>
          <w:tcPr>
            <w:tcW w:w="703" w:type="pct"/>
            <w:shd w:val="clear" w:color="auto" w:fill="auto"/>
            <w:vAlign w:val="center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1</w:t>
            </w:r>
          </w:p>
        </w:tc>
        <w:tc>
          <w:tcPr>
            <w:tcW w:w="1927" w:type="pct"/>
            <w:shd w:val="clear" w:color="auto" w:fill="auto"/>
            <w:vAlign w:val="center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2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3</w:t>
            </w:r>
          </w:p>
        </w:tc>
        <w:tc>
          <w:tcPr>
            <w:tcW w:w="1514" w:type="pct"/>
            <w:shd w:val="clear" w:color="auto" w:fill="auto"/>
            <w:vAlign w:val="center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4</w:t>
            </w:r>
          </w:p>
        </w:tc>
      </w:tr>
      <w:tr w:rsidR="007409CF" w:rsidRPr="00590E38" w:rsidTr="005A5EBF">
        <w:tc>
          <w:tcPr>
            <w:tcW w:w="703" w:type="pct"/>
            <w:shd w:val="clear" w:color="auto" w:fill="auto"/>
          </w:tcPr>
          <w:p w:rsidR="007409CF" w:rsidRPr="00590E38" w:rsidRDefault="00B842A7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27" w:type="pct"/>
            <w:shd w:val="clear" w:color="auto" w:fill="auto"/>
          </w:tcPr>
          <w:p w:rsidR="007409CF" w:rsidRPr="00590E38" w:rsidRDefault="00B842A7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6" w:type="pct"/>
            <w:shd w:val="clear" w:color="auto" w:fill="auto"/>
          </w:tcPr>
          <w:p w:rsidR="007409CF" w:rsidRPr="00590E38" w:rsidRDefault="00B842A7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14" w:type="pct"/>
            <w:shd w:val="clear" w:color="auto" w:fill="auto"/>
          </w:tcPr>
          <w:p w:rsidR="007409CF" w:rsidRPr="00590E38" w:rsidRDefault="00B842A7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7409CF" w:rsidRDefault="007409CF" w:rsidP="007409CF">
      <w:pPr>
        <w:jc w:val="center"/>
        <w:rPr>
          <w:szCs w:val="28"/>
        </w:rPr>
      </w:pPr>
    </w:p>
    <w:p w:rsidR="007409CF" w:rsidRDefault="007409CF" w:rsidP="007409CF">
      <w:pPr>
        <w:jc w:val="center"/>
        <w:rPr>
          <w:szCs w:val="28"/>
        </w:rPr>
      </w:pPr>
    </w:p>
    <w:p w:rsidR="007409CF" w:rsidRDefault="007409CF" w:rsidP="007409CF">
      <w:pPr>
        <w:jc w:val="center"/>
        <w:rPr>
          <w:szCs w:val="28"/>
        </w:rPr>
      </w:pPr>
    </w:p>
    <w:p w:rsidR="00DA086D" w:rsidRDefault="00DA086D" w:rsidP="007409CF">
      <w:pPr>
        <w:jc w:val="center"/>
        <w:rPr>
          <w:szCs w:val="28"/>
        </w:rPr>
      </w:pPr>
    </w:p>
    <w:p w:rsidR="00DA086D" w:rsidRDefault="00DA086D" w:rsidP="007409CF">
      <w:pPr>
        <w:jc w:val="center"/>
        <w:rPr>
          <w:szCs w:val="28"/>
        </w:rPr>
      </w:pPr>
    </w:p>
    <w:p w:rsidR="00DA086D" w:rsidRDefault="00DA086D" w:rsidP="007409CF">
      <w:pPr>
        <w:jc w:val="center"/>
        <w:rPr>
          <w:szCs w:val="28"/>
        </w:rPr>
      </w:pPr>
    </w:p>
    <w:p w:rsidR="00DA086D" w:rsidRDefault="00DA086D" w:rsidP="007409CF">
      <w:pPr>
        <w:jc w:val="center"/>
        <w:rPr>
          <w:szCs w:val="28"/>
        </w:rPr>
      </w:pPr>
    </w:p>
    <w:p w:rsidR="00DA086D" w:rsidRDefault="00DA086D" w:rsidP="007409CF">
      <w:pPr>
        <w:jc w:val="center"/>
        <w:rPr>
          <w:szCs w:val="28"/>
        </w:rPr>
      </w:pPr>
    </w:p>
    <w:p w:rsidR="00DA086D" w:rsidRDefault="00DA086D" w:rsidP="007409CF">
      <w:pPr>
        <w:jc w:val="center"/>
        <w:rPr>
          <w:szCs w:val="28"/>
        </w:rPr>
      </w:pPr>
    </w:p>
    <w:p w:rsidR="00DA086D" w:rsidRDefault="00DA086D" w:rsidP="007409CF">
      <w:pPr>
        <w:jc w:val="center"/>
        <w:rPr>
          <w:szCs w:val="28"/>
        </w:rPr>
      </w:pPr>
    </w:p>
    <w:p w:rsidR="00DA086D" w:rsidRDefault="00DA086D" w:rsidP="007409CF">
      <w:pPr>
        <w:jc w:val="center"/>
        <w:rPr>
          <w:szCs w:val="28"/>
        </w:rPr>
      </w:pPr>
    </w:p>
    <w:p w:rsidR="00DA086D" w:rsidRDefault="00DA086D" w:rsidP="007409CF">
      <w:pPr>
        <w:jc w:val="center"/>
        <w:rPr>
          <w:szCs w:val="28"/>
        </w:rPr>
      </w:pPr>
    </w:p>
    <w:p w:rsidR="007409CF" w:rsidRDefault="007409CF" w:rsidP="007409CF">
      <w:pPr>
        <w:jc w:val="center"/>
        <w:rPr>
          <w:szCs w:val="28"/>
        </w:rPr>
      </w:pPr>
    </w:p>
    <w:p w:rsidR="00530122" w:rsidRDefault="00530122" w:rsidP="007409CF">
      <w:pPr>
        <w:jc w:val="center"/>
        <w:rPr>
          <w:szCs w:val="28"/>
        </w:rPr>
      </w:pPr>
    </w:p>
    <w:p w:rsidR="00530122" w:rsidRDefault="00530122" w:rsidP="007409CF">
      <w:pPr>
        <w:jc w:val="center"/>
        <w:rPr>
          <w:szCs w:val="28"/>
        </w:rPr>
      </w:pPr>
    </w:p>
    <w:p w:rsidR="007C481F" w:rsidRDefault="007C481F" w:rsidP="007409CF">
      <w:pPr>
        <w:jc w:val="center"/>
        <w:rPr>
          <w:szCs w:val="28"/>
        </w:rPr>
      </w:pPr>
    </w:p>
    <w:p w:rsidR="007C481F" w:rsidRDefault="007C481F" w:rsidP="007409CF">
      <w:pPr>
        <w:jc w:val="center"/>
        <w:rPr>
          <w:szCs w:val="28"/>
        </w:rPr>
      </w:pPr>
    </w:p>
    <w:p w:rsidR="00032522" w:rsidRDefault="00032522" w:rsidP="007409CF">
      <w:pPr>
        <w:jc w:val="center"/>
        <w:rPr>
          <w:szCs w:val="28"/>
        </w:rPr>
      </w:pPr>
    </w:p>
    <w:p w:rsidR="007C481F" w:rsidRDefault="007C481F" w:rsidP="007409CF">
      <w:pPr>
        <w:jc w:val="center"/>
        <w:rPr>
          <w:szCs w:val="28"/>
        </w:rPr>
      </w:pPr>
    </w:p>
    <w:p w:rsidR="007C481F" w:rsidRDefault="007C481F" w:rsidP="007409CF">
      <w:pPr>
        <w:jc w:val="center"/>
        <w:rPr>
          <w:szCs w:val="28"/>
        </w:rPr>
      </w:pPr>
    </w:p>
    <w:p w:rsidR="00590E38" w:rsidRDefault="007409CF" w:rsidP="007C481F">
      <w:pPr>
        <w:spacing w:line="240" w:lineRule="auto"/>
        <w:jc w:val="right"/>
        <w:rPr>
          <w:szCs w:val="28"/>
        </w:rPr>
      </w:pPr>
      <w:r w:rsidRPr="00403DB1">
        <w:rPr>
          <w:szCs w:val="28"/>
        </w:rPr>
        <w:lastRenderedPageBreak/>
        <w:t>Приложение № 1</w:t>
      </w:r>
      <w:r w:rsidR="00B37891">
        <w:rPr>
          <w:szCs w:val="28"/>
        </w:rPr>
        <w:t>6</w:t>
      </w:r>
    </w:p>
    <w:p w:rsidR="00A363A6" w:rsidRDefault="00A363A6" w:rsidP="007C481F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t xml:space="preserve">к </w:t>
      </w:r>
      <w:r w:rsidRPr="007F7107">
        <w:rPr>
          <w:szCs w:val="28"/>
        </w:rPr>
        <w:t>Р</w:t>
      </w:r>
      <w:r>
        <w:rPr>
          <w:szCs w:val="28"/>
        </w:rPr>
        <w:t>ешению Совета</w:t>
      </w:r>
    </w:p>
    <w:p w:rsidR="00A363A6" w:rsidRDefault="00A363A6" w:rsidP="007C481F">
      <w:pPr>
        <w:spacing w:line="240" w:lineRule="auto"/>
        <w:jc w:val="right"/>
        <w:rPr>
          <w:szCs w:val="28"/>
        </w:rPr>
      </w:pPr>
      <w:r>
        <w:rPr>
          <w:szCs w:val="28"/>
        </w:rPr>
        <w:t>сельского поселения «</w:t>
      </w:r>
      <w:proofErr w:type="spellStart"/>
      <w:r>
        <w:rPr>
          <w:szCs w:val="28"/>
        </w:rPr>
        <w:t>Нуринск</w:t>
      </w:r>
      <w:proofErr w:type="spellEnd"/>
      <w:r>
        <w:rPr>
          <w:szCs w:val="28"/>
        </w:rPr>
        <w:t>»</w:t>
      </w:r>
    </w:p>
    <w:p w:rsidR="00406E57" w:rsidRPr="00E8435D" w:rsidRDefault="00406E57" w:rsidP="00406E57">
      <w:pPr>
        <w:spacing w:line="240" w:lineRule="auto"/>
        <w:jc w:val="right"/>
        <w:rPr>
          <w:szCs w:val="28"/>
        </w:rPr>
      </w:pPr>
      <w:r>
        <w:rPr>
          <w:szCs w:val="28"/>
        </w:rPr>
        <w:t>от 27.12.2024г № 10-99</w:t>
      </w:r>
    </w:p>
    <w:p w:rsidR="007409CF" w:rsidRPr="00403DB1" w:rsidRDefault="007409CF" w:rsidP="007C481F">
      <w:pPr>
        <w:spacing w:line="240" w:lineRule="auto"/>
        <w:jc w:val="right"/>
        <w:rPr>
          <w:szCs w:val="28"/>
        </w:rPr>
      </w:pPr>
    </w:p>
    <w:p w:rsidR="007409CF" w:rsidRDefault="00B842A7" w:rsidP="007C481F">
      <w:pPr>
        <w:spacing w:line="240" w:lineRule="auto"/>
        <w:ind w:firstLine="0"/>
        <w:jc w:val="center"/>
        <w:rPr>
          <w:szCs w:val="28"/>
        </w:rPr>
      </w:pPr>
      <w:r>
        <w:t>П</w:t>
      </w:r>
      <w:r w:rsidRPr="00CB3705">
        <w:t xml:space="preserve">еречень муниципальных программ </w:t>
      </w:r>
      <w:r>
        <w:rPr>
          <w:szCs w:val="28"/>
        </w:rPr>
        <w:t>сельского поселения «</w:t>
      </w:r>
      <w:proofErr w:type="spellStart"/>
      <w:r>
        <w:rPr>
          <w:szCs w:val="28"/>
        </w:rPr>
        <w:t>Нуринск</w:t>
      </w:r>
      <w:proofErr w:type="spellEnd"/>
      <w:r>
        <w:rPr>
          <w:szCs w:val="28"/>
        </w:rPr>
        <w:t>»</w:t>
      </w:r>
      <w:proofErr w:type="gramStart"/>
      <w:r>
        <w:rPr>
          <w:i/>
        </w:rPr>
        <w:t>,</w:t>
      </w:r>
      <w:r>
        <w:t>ф</w:t>
      </w:r>
      <w:proofErr w:type="gramEnd"/>
      <w:r>
        <w:t xml:space="preserve">инансовое обеспечение </w:t>
      </w:r>
      <w:r w:rsidRPr="00CB3705">
        <w:t xml:space="preserve">которых предусмотрено расходной частью бюджета </w:t>
      </w:r>
      <w:r>
        <w:rPr>
          <w:szCs w:val="28"/>
        </w:rPr>
        <w:t>сельского поселения «</w:t>
      </w:r>
      <w:proofErr w:type="spellStart"/>
      <w:r>
        <w:rPr>
          <w:szCs w:val="28"/>
        </w:rPr>
        <w:t>Нуринск</w:t>
      </w:r>
      <w:proofErr w:type="spellEnd"/>
      <w:r>
        <w:rPr>
          <w:szCs w:val="28"/>
        </w:rPr>
        <w:t xml:space="preserve">» </w:t>
      </w:r>
      <w:r w:rsidR="007409CF" w:rsidRPr="00CB3705">
        <w:rPr>
          <w:szCs w:val="28"/>
        </w:rPr>
        <w:t xml:space="preserve">на </w:t>
      </w:r>
      <w:r>
        <w:rPr>
          <w:szCs w:val="28"/>
        </w:rPr>
        <w:t>2026</w:t>
      </w:r>
      <w:r w:rsidR="007409CF" w:rsidRPr="00CB3705">
        <w:rPr>
          <w:szCs w:val="28"/>
        </w:rPr>
        <w:t>год(</w:t>
      </w:r>
      <w:r w:rsidR="007409CF">
        <w:rPr>
          <w:szCs w:val="28"/>
        </w:rPr>
        <w:t>первый год планового периода)</w:t>
      </w:r>
    </w:p>
    <w:p w:rsidR="007409CF" w:rsidRDefault="007409CF" w:rsidP="00590E38">
      <w:pPr>
        <w:keepNext/>
        <w:jc w:val="right"/>
        <w:rPr>
          <w:szCs w:val="28"/>
        </w:rPr>
      </w:pPr>
      <w:r w:rsidRPr="000B3F71">
        <w:rPr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3995"/>
        <w:gridCol w:w="1897"/>
        <w:gridCol w:w="2898"/>
      </w:tblGrid>
      <w:tr w:rsidR="007409CF" w:rsidRPr="00590E38" w:rsidTr="00590E38">
        <w:tc>
          <w:tcPr>
            <w:tcW w:w="408" w:type="pct"/>
            <w:vMerge w:val="restart"/>
            <w:shd w:val="clear" w:color="auto" w:fill="auto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№</w:t>
            </w:r>
          </w:p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590E38">
              <w:rPr>
                <w:sz w:val="24"/>
                <w:szCs w:val="24"/>
              </w:rPr>
              <w:t>п</w:t>
            </w:r>
            <w:proofErr w:type="gramEnd"/>
            <w:r w:rsidRPr="00590E38">
              <w:rPr>
                <w:sz w:val="24"/>
                <w:szCs w:val="24"/>
              </w:rPr>
              <w:t>/п</w:t>
            </w:r>
          </w:p>
        </w:tc>
        <w:tc>
          <w:tcPr>
            <w:tcW w:w="2087" w:type="pct"/>
            <w:vMerge w:val="restart"/>
            <w:shd w:val="clear" w:color="auto" w:fill="auto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505" w:type="pct"/>
            <w:gridSpan w:val="2"/>
            <w:shd w:val="clear" w:color="auto" w:fill="auto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Сумма</w:t>
            </w:r>
          </w:p>
        </w:tc>
      </w:tr>
      <w:tr w:rsidR="007409CF" w:rsidRPr="00590E38" w:rsidTr="005A5EBF">
        <w:tc>
          <w:tcPr>
            <w:tcW w:w="408" w:type="pct"/>
            <w:vMerge/>
            <w:shd w:val="clear" w:color="auto" w:fill="auto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87" w:type="pct"/>
            <w:vMerge/>
            <w:shd w:val="clear" w:color="auto" w:fill="auto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pct"/>
            <w:shd w:val="clear" w:color="auto" w:fill="auto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Всего</w:t>
            </w:r>
          </w:p>
        </w:tc>
        <w:tc>
          <w:tcPr>
            <w:tcW w:w="1514" w:type="pct"/>
            <w:shd w:val="clear" w:color="auto" w:fill="auto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в том числе средства вышестоящих бюджетов</w:t>
            </w:r>
          </w:p>
        </w:tc>
      </w:tr>
      <w:tr w:rsidR="007409CF" w:rsidRPr="00590E38" w:rsidTr="005A5EBF">
        <w:tc>
          <w:tcPr>
            <w:tcW w:w="408" w:type="pct"/>
            <w:shd w:val="clear" w:color="auto" w:fill="auto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1</w:t>
            </w:r>
          </w:p>
        </w:tc>
        <w:tc>
          <w:tcPr>
            <w:tcW w:w="2087" w:type="pct"/>
            <w:shd w:val="clear" w:color="auto" w:fill="auto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2</w:t>
            </w:r>
          </w:p>
        </w:tc>
        <w:tc>
          <w:tcPr>
            <w:tcW w:w="991" w:type="pct"/>
            <w:shd w:val="clear" w:color="auto" w:fill="auto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3</w:t>
            </w:r>
          </w:p>
        </w:tc>
        <w:tc>
          <w:tcPr>
            <w:tcW w:w="1514" w:type="pct"/>
            <w:shd w:val="clear" w:color="auto" w:fill="auto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4</w:t>
            </w:r>
          </w:p>
        </w:tc>
      </w:tr>
      <w:tr w:rsidR="007409CF" w:rsidRPr="00590E38" w:rsidTr="005A5EBF">
        <w:tc>
          <w:tcPr>
            <w:tcW w:w="408" w:type="pct"/>
            <w:shd w:val="clear" w:color="auto" w:fill="auto"/>
          </w:tcPr>
          <w:p w:rsidR="007409CF" w:rsidRPr="00590E38" w:rsidRDefault="00B842A7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87" w:type="pct"/>
            <w:shd w:val="clear" w:color="auto" w:fill="auto"/>
          </w:tcPr>
          <w:p w:rsidR="007409CF" w:rsidRPr="00590E38" w:rsidRDefault="00B842A7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pct"/>
            <w:shd w:val="clear" w:color="auto" w:fill="auto"/>
          </w:tcPr>
          <w:p w:rsidR="007409CF" w:rsidRPr="00590E38" w:rsidRDefault="00B842A7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14" w:type="pct"/>
            <w:shd w:val="clear" w:color="auto" w:fill="auto"/>
          </w:tcPr>
          <w:p w:rsidR="007409CF" w:rsidRPr="00590E38" w:rsidRDefault="00B842A7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7409CF" w:rsidRDefault="007409CF" w:rsidP="007409CF">
      <w:pPr>
        <w:jc w:val="center"/>
        <w:rPr>
          <w:szCs w:val="28"/>
        </w:rPr>
      </w:pPr>
    </w:p>
    <w:p w:rsidR="007409CF" w:rsidRDefault="007409CF" w:rsidP="007409CF">
      <w:pPr>
        <w:jc w:val="center"/>
        <w:rPr>
          <w:szCs w:val="28"/>
        </w:rPr>
      </w:pPr>
    </w:p>
    <w:p w:rsidR="007409CF" w:rsidRDefault="007409CF" w:rsidP="007409CF">
      <w:pPr>
        <w:jc w:val="center"/>
        <w:rPr>
          <w:szCs w:val="28"/>
        </w:rPr>
      </w:pPr>
    </w:p>
    <w:p w:rsidR="00DA086D" w:rsidRDefault="00DA086D" w:rsidP="007409CF">
      <w:pPr>
        <w:jc w:val="center"/>
        <w:rPr>
          <w:szCs w:val="28"/>
        </w:rPr>
      </w:pPr>
    </w:p>
    <w:p w:rsidR="00DA086D" w:rsidRDefault="00DA086D" w:rsidP="007409CF">
      <w:pPr>
        <w:jc w:val="center"/>
        <w:rPr>
          <w:szCs w:val="28"/>
        </w:rPr>
      </w:pPr>
    </w:p>
    <w:p w:rsidR="00DA086D" w:rsidRDefault="00DA086D" w:rsidP="007409CF">
      <w:pPr>
        <w:jc w:val="center"/>
        <w:rPr>
          <w:szCs w:val="28"/>
        </w:rPr>
      </w:pPr>
    </w:p>
    <w:p w:rsidR="00DA086D" w:rsidRDefault="00DA086D" w:rsidP="007409CF">
      <w:pPr>
        <w:jc w:val="center"/>
        <w:rPr>
          <w:szCs w:val="28"/>
        </w:rPr>
      </w:pPr>
    </w:p>
    <w:p w:rsidR="00DA086D" w:rsidRDefault="00DA086D" w:rsidP="007409CF">
      <w:pPr>
        <w:jc w:val="center"/>
        <w:rPr>
          <w:szCs w:val="28"/>
        </w:rPr>
      </w:pPr>
    </w:p>
    <w:p w:rsidR="00DA086D" w:rsidRDefault="00DA086D" w:rsidP="007409CF">
      <w:pPr>
        <w:jc w:val="center"/>
        <w:rPr>
          <w:szCs w:val="28"/>
        </w:rPr>
      </w:pPr>
    </w:p>
    <w:p w:rsidR="00DA086D" w:rsidRDefault="00DA086D" w:rsidP="007409CF">
      <w:pPr>
        <w:jc w:val="center"/>
        <w:rPr>
          <w:szCs w:val="28"/>
        </w:rPr>
      </w:pPr>
    </w:p>
    <w:p w:rsidR="00DA086D" w:rsidRDefault="00DA086D" w:rsidP="007409CF">
      <w:pPr>
        <w:jc w:val="center"/>
        <w:rPr>
          <w:szCs w:val="28"/>
        </w:rPr>
      </w:pPr>
    </w:p>
    <w:p w:rsidR="00DA086D" w:rsidRDefault="00DA086D" w:rsidP="007409CF">
      <w:pPr>
        <w:jc w:val="center"/>
        <w:rPr>
          <w:szCs w:val="28"/>
        </w:rPr>
      </w:pPr>
    </w:p>
    <w:p w:rsidR="007409CF" w:rsidRDefault="007409CF" w:rsidP="007409CF">
      <w:pPr>
        <w:jc w:val="center"/>
        <w:rPr>
          <w:szCs w:val="28"/>
          <w:lang w:val="en-US"/>
        </w:rPr>
      </w:pPr>
    </w:p>
    <w:p w:rsidR="00926A25" w:rsidRDefault="00926A25" w:rsidP="007409CF">
      <w:pPr>
        <w:jc w:val="center"/>
        <w:rPr>
          <w:szCs w:val="28"/>
          <w:lang w:val="en-US"/>
        </w:rPr>
      </w:pPr>
    </w:p>
    <w:p w:rsidR="00926A25" w:rsidRDefault="00926A25" w:rsidP="007409CF">
      <w:pPr>
        <w:jc w:val="center"/>
        <w:rPr>
          <w:szCs w:val="28"/>
        </w:rPr>
      </w:pPr>
    </w:p>
    <w:p w:rsidR="007C481F" w:rsidRDefault="007C481F" w:rsidP="007409CF">
      <w:pPr>
        <w:jc w:val="center"/>
        <w:rPr>
          <w:szCs w:val="28"/>
        </w:rPr>
      </w:pPr>
    </w:p>
    <w:p w:rsidR="007C481F" w:rsidRDefault="007C481F" w:rsidP="007409CF">
      <w:pPr>
        <w:jc w:val="center"/>
        <w:rPr>
          <w:szCs w:val="28"/>
        </w:rPr>
      </w:pPr>
    </w:p>
    <w:p w:rsidR="007C481F" w:rsidRDefault="007C481F" w:rsidP="007409CF">
      <w:pPr>
        <w:jc w:val="center"/>
        <w:rPr>
          <w:szCs w:val="28"/>
        </w:rPr>
      </w:pPr>
    </w:p>
    <w:p w:rsidR="007C481F" w:rsidRDefault="007C481F" w:rsidP="007409CF">
      <w:pPr>
        <w:jc w:val="center"/>
        <w:rPr>
          <w:szCs w:val="28"/>
        </w:rPr>
      </w:pPr>
    </w:p>
    <w:p w:rsidR="007C481F" w:rsidRPr="007C481F" w:rsidRDefault="007C481F" w:rsidP="007409CF">
      <w:pPr>
        <w:jc w:val="center"/>
        <w:rPr>
          <w:szCs w:val="28"/>
        </w:rPr>
      </w:pPr>
    </w:p>
    <w:p w:rsidR="00590E38" w:rsidRDefault="007409CF" w:rsidP="007C481F">
      <w:pPr>
        <w:spacing w:line="240" w:lineRule="auto"/>
        <w:jc w:val="right"/>
        <w:rPr>
          <w:szCs w:val="28"/>
        </w:rPr>
      </w:pPr>
      <w:r w:rsidRPr="00403DB1">
        <w:rPr>
          <w:szCs w:val="28"/>
        </w:rPr>
        <w:lastRenderedPageBreak/>
        <w:t>Приложение № 1</w:t>
      </w:r>
      <w:r w:rsidR="00B37891">
        <w:rPr>
          <w:szCs w:val="28"/>
        </w:rPr>
        <w:t>7</w:t>
      </w:r>
    </w:p>
    <w:p w:rsidR="00A363A6" w:rsidRDefault="00A363A6" w:rsidP="007C481F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t xml:space="preserve">к </w:t>
      </w:r>
      <w:r w:rsidRPr="007F7107">
        <w:rPr>
          <w:szCs w:val="28"/>
        </w:rPr>
        <w:t>Р</w:t>
      </w:r>
      <w:r>
        <w:rPr>
          <w:szCs w:val="28"/>
        </w:rPr>
        <w:t>ешению Совета</w:t>
      </w:r>
    </w:p>
    <w:p w:rsidR="00A363A6" w:rsidRDefault="00A363A6" w:rsidP="007C481F">
      <w:pPr>
        <w:spacing w:line="240" w:lineRule="auto"/>
        <w:jc w:val="right"/>
        <w:rPr>
          <w:szCs w:val="28"/>
        </w:rPr>
      </w:pPr>
      <w:r>
        <w:rPr>
          <w:szCs w:val="28"/>
        </w:rPr>
        <w:t>сельского поселения «</w:t>
      </w:r>
      <w:proofErr w:type="spellStart"/>
      <w:r>
        <w:rPr>
          <w:szCs w:val="28"/>
        </w:rPr>
        <w:t>Нуринск</w:t>
      </w:r>
      <w:proofErr w:type="spellEnd"/>
      <w:r>
        <w:rPr>
          <w:szCs w:val="28"/>
        </w:rPr>
        <w:t>»</w:t>
      </w:r>
    </w:p>
    <w:p w:rsidR="00406E57" w:rsidRPr="00E8435D" w:rsidRDefault="00406E57" w:rsidP="00406E57">
      <w:pPr>
        <w:spacing w:line="240" w:lineRule="auto"/>
        <w:jc w:val="right"/>
        <w:rPr>
          <w:szCs w:val="28"/>
        </w:rPr>
      </w:pPr>
      <w:r>
        <w:rPr>
          <w:szCs w:val="28"/>
        </w:rPr>
        <w:t>от 27.12.2024г № 10-99</w:t>
      </w:r>
    </w:p>
    <w:p w:rsidR="007409CF" w:rsidRPr="00E8435D" w:rsidRDefault="007409CF" w:rsidP="007C481F">
      <w:pPr>
        <w:spacing w:line="240" w:lineRule="auto"/>
        <w:jc w:val="right"/>
        <w:rPr>
          <w:szCs w:val="28"/>
        </w:rPr>
      </w:pPr>
    </w:p>
    <w:p w:rsidR="007409CF" w:rsidRPr="00403DB1" w:rsidRDefault="007409CF" w:rsidP="007C481F">
      <w:pPr>
        <w:spacing w:line="240" w:lineRule="auto"/>
        <w:jc w:val="right"/>
        <w:rPr>
          <w:szCs w:val="28"/>
        </w:rPr>
      </w:pPr>
    </w:p>
    <w:p w:rsidR="007409CF" w:rsidRDefault="007409CF" w:rsidP="007C481F">
      <w:pPr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П</w:t>
      </w:r>
      <w:r w:rsidRPr="00CB3705">
        <w:rPr>
          <w:szCs w:val="28"/>
        </w:rPr>
        <w:t xml:space="preserve">еречень муниципальных программ </w:t>
      </w:r>
      <w:r w:rsidR="00926A25">
        <w:rPr>
          <w:szCs w:val="28"/>
        </w:rPr>
        <w:t>сельского поселения «</w:t>
      </w:r>
      <w:proofErr w:type="spellStart"/>
      <w:r w:rsidR="00926A25">
        <w:rPr>
          <w:szCs w:val="28"/>
        </w:rPr>
        <w:t>Нуринск</w:t>
      </w:r>
      <w:proofErr w:type="spellEnd"/>
      <w:r w:rsidR="00926A25">
        <w:rPr>
          <w:szCs w:val="28"/>
        </w:rPr>
        <w:t>»</w:t>
      </w:r>
      <w:proofErr w:type="gramStart"/>
      <w:r>
        <w:rPr>
          <w:i/>
          <w:szCs w:val="28"/>
        </w:rPr>
        <w:t>,</w:t>
      </w:r>
      <w:r>
        <w:rPr>
          <w:szCs w:val="28"/>
        </w:rPr>
        <w:t>ф</w:t>
      </w:r>
      <w:proofErr w:type="gramEnd"/>
      <w:r>
        <w:rPr>
          <w:szCs w:val="28"/>
        </w:rPr>
        <w:t xml:space="preserve">инансовое обеспечение </w:t>
      </w:r>
      <w:r w:rsidRPr="00CB3705">
        <w:rPr>
          <w:szCs w:val="28"/>
        </w:rPr>
        <w:t xml:space="preserve">которых предусмотрено расходной частью бюджета </w:t>
      </w:r>
      <w:r w:rsidR="00926A25">
        <w:rPr>
          <w:szCs w:val="28"/>
        </w:rPr>
        <w:t>сельского поселения «</w:t>
      </w:r>
      <w:proofErr w:type="spellStart"/>
      <w:r w:rsidR="00926A25">
        <w:rPr>
          <w:szCs w:val="28"/>
        </w:rPr>
        <w:t>Нуринск</w:t>
      </w:r>
      <w:proofErr w:type="spellEnd"/>
      <w:r w:rsidR="00926A25">
        <w:rPr>
          <w:szCs w:val="28"/>
        </w:rPr>
        <w:t>»</w:t>
      </w:r>
      <w:r w:rsidR="00926A25" w:rsidRPr="00926A25">
        <w:rPr>
          <w:szCs w:val="28"/>
        </w:rPr>
        <w:t xml:space="preserve"> </w:t>
      </w:r>
      <w:r w:rsidRPr="00CB3705">
        <w:rPr>
          <w:szCs w:val="28"/>
        </w:rPr>
        <w:t xml:space="preserve">на </w:t>
      </w:r>
      <w:r w:rsidR="00926A25" w:rsidRPr="00926A25">
        <w:rPr>
          <w:szCs w:val="28"/>
        </w:rPr>
        <w:t>2027</w:t>
      </w:r>
      <w:r w:rsidRPr="00CB3705">
        <w:rPr>
          <w:szCs w:val="28"/>
        </w:rPr>
        <w:t>год(</w:t>
      </w:r>
      <w:r>
        <w:rPr>
          <w:szCs w:val="28"/>
        </w:rPr>
        <w:t xml:space="preserve">второй </w:t>
      </w:r>
      <w:r w:rsidRPr="00CB3705">
        <w:rPr>
          <w:szCs w:val="28"/>
        </w:rPr>
        <w:t>год</w:t>
      </w:r>
      <w:r>
        <w:rPr>
          <w:szCs w:val="28"/>
        </w:rPr>
        <w:t xml:space="preserve"> планового периода</w:t>
      </w:r>
      <w:r w:rsidRPr="00CB3705">
        <w:rPr>
          <w:szCs w:val="28"/>
        </w:rPr>
        <w:t>)</w:t>
      </w:r>
    </w:p>
    <w:p w:rsidR="007409CF" w:rsidRDefault="007409CF" w:rsidP="00590E38">
      <w:pPr>
        <w:keepNext/>
        <w:jc w:val="right"/>
        <w:rPr>
          <w:szCs w:val="28"/>
        </w:rPr>
      </w:pPr>
      <w:r w:rsidRPr="000B3F71">
        <w:rPr>
          <w:szCs w:val="28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3900"/>
        <w:gridCol w:w="1853"/>
        <w:gridCol w:w="2829"/>
      </w:tblGrid>
      <w:tr w:rsidR="007409CF" w:rsidRPr="00590E38" w:rsidTr="005A5EBF">
        <w:tc>
          <w:tcPr>
            <w:tcW w:w="763" w:type="dxa"/>
            <w:vMerge w:val="restart"/>
            <w:shd w:val="clear" w:color="auto" w:fill="auto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№</w:t>
            </w:r>
          </w:p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590E38">
              <w:rPr>
                <w:sz w:val="24"/>
                <w:szCs w:val="24"/>
              </w:rPr>
              <w:t>п</w:t>
            </w:r>
            <w:proofErr w:type="gramEnd"/>
            <w:r w:rsidRPr="00590E38">
              <w:rPr>
                <w:sz w:val="24"/>
                <w:szCs w:val="24"/>
              </w:rPr>
              <w:t>/п</w:t>
            </w:r>
          </w:p>
        </w:tc>
        <w:tc>
          <w:tcPr>
            <w:tcW w:w="3900" w:type="dxa"/>
            <w:vMerge w:val="restart"/>
            <w:shd w:val="clear" w:color="auto" w:fill="auto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682" w:type="dxa"/>
            <w:gridSpan w:val="2"/>
            <w:shd w:val="clear" w:color="auto" w:fill="auto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Сумма</w:t>
            </w:r>
          </w:p>
        </w:tc>
      </w:tr>
      <w:tr w:rsidR="007409CF" w:rsidRPr="00590E38" w:rsidTr="005A5EBF">
        <w:tc>
          <w:tcPr>
            <w:tcW w:w="763" w:type="dxa"/>
            <w:vMerge/>
            <w:shd w:val="clear" w:color="auto" w:fill="auto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00" w:type="dxa"/>
            <w:vMerge/>
            <w:shd w:val="clear" w:color="auto" w:fill="auto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Всего</w:t>
            </w:r>
          </w:p>
        </w:tc>
        <w:tc>
          <w:tcPr>
            <w:tcW w:w="2829" w:type="dxa"/>
            <w:shd w:val="clear" w:color="auto" w:fill="auto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в том числе средства вышестоящих бюджетов</w:t>
            </w:r>
          </w:p>
        </w:tc>
      </w:tr>
      <w:tr w:rsidR="007409CF" w:rsidRPr="00590E38" w:rsidTr="005A5EBF">
        <w:tc>
          <w:tcPr>
            <w:tcW w:w="763" w:type="dxa"/>
            <w:shd w:val="clear" w:color="auto" w:fill="auto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1</w:t>
            </w:r>
          </w:p>
        </w:tc>
        <w:tc>
          <w:tcPr>
            <w:tcW w:w="3900" w:type="dxa"/>
            <w:shd w:val="clear" w:color="auto" w:fill="auto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shd w:val="clear" w:color="auto" w:fill="auto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3</w:t>
            </w:r>
          </w:p>
        </w:tc>
        <w:tc>
          <w:tcPr>
            <w:tcW w:w="2829" w:type="dxa"/>
            <w:shd w:val="clear" w:color="auto" w:fill="auto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4</w:t>
            </w:r>
          </w:p>
        </w:tc>
      </w:tr>
      <w:tr w:rsidR="007409CF" w:rsidRPr="00590E38" w:rsidTr="005A5EBF">
        <w:tc>
          <w:tcPr>
            <w:tcW w:w="763" w:type="dxa"/>
            <w:shd w:val="clear" w:color="auto" w:fill="auto"/>
          </w:tcPr>
          <w:p w:rsidR="007409CF" w:rsidRPr="00590E38" w:rsidRDefault="005222B2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00" w:type="dxa"/>
            <w:shd w:val="clear" w:color="auto" w:fill="auto"/>
          </w:tcPr>
          <w:p w:rsidR="007409CF" w:rsidRPr="00590E38" w:rsidRDefault="005222B2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3" w:type="dxa"/>
            <w:shd w:val="clear" w:color="auto" w:fill="auto"/>
          </w:tcPr>
          <w:p w:rsidR="007409CF" w:rsidRPr="00590E38" w:rsidRDefault="005222B2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829" w:type="dxa"/>
            <w:shd w:val="clear" w:color="auto" w:fill="auto"/>
          </w:tcPr>
          <w:p w:rsidR="007409CF" w:rsidRPr="00590E38" w:rsidRDefault="005222B2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7409CF" w:rsidRDefault="007409CF" w:rsidP="007409CF">
      <w:pPr>
        <w:jc w:val="center"/>
        <w:rPr>
          <w:szCs w:val="28"/>
        </w:rPr>
      </w:pPr>
    </w:p>
    <w:p w:rsidR="007409CF" w:rsidRDefault="007409CF" w:rsidP="007409CF">
      <w:pPr>
        <w:jc w:val="center"/>
        <w:rPr>
          <w:szCs w:val="28"/>
        </w:rPr>
      </w:pPr>
    </w:p>
    <w:p w:rsidR="00DA086D" w:rsidRDefault="00DA086D" w:rsidP="007409CF">
      <w:pPr>
        <w:jc w:val="center"/>
        <w:rPr>
          <w:szCs w:val="28"/>
        </w:rPr>
      </w:pPr>
    </w:p>
    <w:p w:rsidR="00DA086D" w:rsidRDefault="00DA086D" w:rsidP="007409CF">
      <w:pPr>
        <w:jc w:val="center"/>
        <w:rPr>
          <w:szCs w:val="28"/>
        </w:rPr>
      </w:pPr>
    </w:p>
    <w:p w:rsidR="00DA086D" w:rsidRDefault="00DA086D" w:rsidP="007409CF">
      <w:pPr>
        <w:jc w:val="center"/>
        <w:rPr>
          <w:szCs w:val="28"/>
        </w:rPr>
      </w:pPr>
    </w:p>
    <w:p w:rsidR="00DA086D" w:rsidRDefault="00DA086D" w:rsidP="007409CF">
      <w:pPr>
        <w:jc w:val="center"/>
        <w:rPr>
          <w:szCs w:val="28"/>
        </w:rPr>
      </w:pPr>
    </w:p>
    <w:p w:rsidR="00DA086D" w:rsidRDefault="00DA086D" w:rsidP="007409CF">
      <w:pPr>
        <w:jc w:val="center"/>
        <w:rPr>
          <w:szCs w:val="28"/>
        </w:rPr>
      </w:pPr>
    </w:p>
    <w:p w:rsidR="00DA086D" w:rsidRDefault="00DA086D" w:rsidP="007409CF">
      <w:pPr>
        <w:jc w:val="center"/>
        <w:rPr>
          <w:szCs w:val="28"/>
        </w:rPr>
      </w:pPr>
    </w:p>
    <w:p w:rsidR="00DA086D" w:rsidRDefault="00DA086D" w:rsidP="007409CF">
      <w:pPr>
        <w:jc w:val="center"/>
        <w:rPr>
          <w:szCs w:val="28"/>
        </w:rPr>
      </w:pPr>
    </w:p>
    <w:p w:rsidR="00DA086D" w:rsidRDefault="00DA086D" w:rsidP="007409CF">
      <w:pPr>
        <w:jc w:val="center"/>
        <w:rPr>
          <w:szCs w:val="28"/>
        </w:rPr>
      </w:pPr>
    </w:p>
    <w:p w:rsidR="00DA086D" w:rsidRDefault="00DA086D" w:rsidP="007409CF">
      <w:pPr>
        <w:jc w:val="center"/>
        <w:rPr>
          <w:szCs w:val="28"/>
        </w:rPr>
      </w:pPr>
    </w:p>
    <w:p w:rsidR="007409CF" w:rsidRDefault="007409CF" w:rsidP="007409CF">
      <w:pPr>
        <w:jc w:val="center"/>
        <w:rPr>
          <w:szCs w:val="28"/>
          <w:lang w:val="en-US"/>
        </w:rPr>
      </w:pPr>
    </w:p>
    <w:p w:rsidR="00926A25" w:rsidRPr="00926A25" w:rsidRDefault="00926A25" w:rsidP="007409CF">
      <w:pPr>
        <w:jc w:val="center"/>
        <w:rPr>
          <w:szCs w:val="28"/>
          <w:lang w:val="en-US"/>
        </w:rPr>
      </w:pPr>
    </w:p>
    <w:p w:rsidR="007409CF" w:rsidRDefault="007409CF" w:rsidP="007409CF">
      <w:pPr>
        <w:jc w:val="right"/>
        <w:rPr>
          <w:szCs w:val="28"/>
        </w:rPr>
      </w:pPr>
    </w:p>
    <w:p w:rsidR="007C481F" w:rsidRDefault="007C481F" w:rsidP="007409CF">
      <w:pPr>
        <w:jc w:val="right"/>
        <w:rPr>
          <w:szCs w:val="28"/>
        </w:rPr>
      </w:pPr>
    </w:p>
    <w:p w:rsidR="007C481F" w:rsidRDefault="007C481F" w:rsidP="007409CF">
      <w:pPr>
        <w:jc w:val="right"/>
        <w:rPr>
          <w:szCs w:val="28"/>
        </w:rPr>
      </w:pPr>
    </w:p>
    <w:p w:rsidR="007C481F" w:rsidRDefault="007C481F" w:rsidP="007409CF">
      <w:pPr>
        <w:jc w:val="right"/>
        <w:rPr>
          <w:szCs w:val="28"/>
        </w:rPr>
      </w:pPr>
    </w:p>
    <w:p w:rsidR="007C481F" w:rsidRDefault="007C481F" w:rsidP="007409CF">
      <w:pPr>
        <w:jc w:val="right"/>
        <w:rPr>
          <w:szCs w:val="28"/>
        </w:rPr>
      </w:pPr>
    </w:p>
    <w:p w:rsidR="007C481F" w:rsidRDefault="007C481F" w:rsidP="007409CF">
      <w:pPr>
        <w:jc w:val="right"/>
        <w:rPr>
          <w:szCs w:val="28"/>
        </w:rPr>
      </w:pPr>
    </w:p>
    <w:p w:rsidR="00590E38" w:rsidRDefault="007409CF" w:rsidP="007C481F">
      <w:pPr>
        <w:spacing w:line="240" w:lineRule="auto"/>
        <w:jc w:val="right"/>
        <w:rPr>
          <w:szCs w:val="28"/>
        </w:rPr>
      </w:pPr>
      <w:r w:rsidRPr="00403DB1">
        <w:rPr>
          <w:szCs w:val="28"/>
        </w:rPr>
        <w:lastRenderedPageBreak/>
        <w:t>Приложение № </w:t>
      </w:r>
      <w:r w:rsidR="00B37891">
        <w:rPr>
          <w:szCs w:val="28"/>
        </w:rPr>
        <w:t>18</w:t>
      </w:r>
    </w:p>
    <w:p w:rsidR="00A363A6" w:rsidRDefault="00A363A6" w:rsidP="007C481F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t xml:space="preserve">к </w:t>
      </w:r>
      <w:r w:rsidRPr="007F7107">
        <w:rPr>
          <w:szCs w:val="28"/>
        </w:rPr>
        <w:t>Р</w:t>
      </w:r>
      <w:r>
        <w:rPr>
          <w:szCs w:val="28"/>
        </w:rPr>
        <w:t>ешению Совета</w:t>
      </w:r>
    </w:p>
    <w:p w:rsidR="00A363A6" w:rsidRDefault="00A363A6" w:rsidP="007C481F">
      <w:pPr>
        <w:spacing w:line="240" w:lineRule="auto"/>
        <w:jc w:val="right"/>
        <w:rPr>
          <w:szCs w:val="28"/>
        </w:rPr>
      </w:pPr>
      <w:r>
        <w:rPr>
          <w:szCs w:val="28"/>
        </w:rPr>
        <w:t>сельского поселения «</w:t>
      </w:r>
      <w:proofErr w:type="spellStart"/>
      <w:r>
        <w:rPr>
          <w:szCs w:val="28"/>
        </w:rPr>
        <w:t>Нуринск</w:t>
      </w:r>
      <w:proofErr w:type="spellEnd"/>
      <w:r>
        <w:rPr>
          <w:szCs w:val="28"/>
        </w:rPr>
        <w:t>»</w:t>
      </w:r>
    </w:p>
    <w:p w:rsidR="00406E57" w:rsidRPr="00E8435D" w:rsidRDefault="00406E57" w:rsidP="00406E57">
      <w:pPr>
        <w:spacing w:line="240" w:lineRule="auto"/>
        <w:jc w:val="right"/>
        <w:rPr>
          <w:szCs w:val="28"/>
        </w:rPr>
      </w:pPr>
      <w:r>
        <w:rPr>
          <w:szCs w:val="28"/>
        </w:rPr>
        <w:t>от 27.12.2024г № 10-99</w:t>
      </w:r>
    </w:p>
    <w:p w:rsidR="007409CF" w:rsidRDefault="007409CF" w:rsidP="007C481F">
      <w:pPr>
        <w:spacing w:line="240" w:lineRule="auto"/>
        <w:jc w:val="right"/>
        <w:rPr>
          <w:szCs w:val="28"/>
        </w:rPr>
      </w:pPr>
    </w:p>
    <w:p w:rsidR="007409CF" w:rsidRDefault="007409CF" w:rsidP="007C481F">
      <w:pPr>
        <w:spacing w:line="240" w:lineRule="auto"/>
        <w:jc w:val="center"/>
        <w:rPr>
          <w:szCs w:val="28"/>
        </w:rPr>
      </w:pPr>
      <w:r w:rsidRPr="000E18F4">
        <w:rPr>
          <w:szCs w:val="28"/>
        </w:rPr>
        <w:t xml:space="preserve">Объем </w:t>
      </w:r>
      <w:r>
        <w:rPr>
          <w:szCs w:val="28"/>
        </w:rPr>
        <w:t xml:space="preserve">и распределение </w:t>
      </w:r>
      <w:r w:rsidRPr="000E18F4">
        <w:rPr>
          <w:szCs w:val="28"/>
        </w:rPr>
        <w:t xml:space="preserve">бюджетных ассигнований на финансовое обеспечение реализации муниципальных программ </w:t>
      </w:r>
      <w:r w:rsidR="003E7D5E">
        <w:rPr>
          <w:szCs w:val="28"/>
        </w:rPr>
        <w:t>сельского поселения «</w:t>
      </w:r>
      <w:proofErr w:type="spellStart"/>
      <w:r w:rsidR="003E7D5E">
        <w:rPr>
          <w:szCs w:val="28"/>
        </w:rPr>
        <w:t>Нуринск</w:t>
      </w:r>
      <w:proofErr w:type="spellEnd"/>
      <w:r w:rsidR="003E7D5E">
        <w:rPr>
          <w:szCs w:val="28"/>
        </w:rPr>
        <w:t xml:space="preserve">» </w:t>
      </w:r>
      <w:r>
        <w:rPr>
          <w:szCs w:val="28"/>
        </w:rPr>
        <w:t xml:space="preserve">в составе ведомственной структуры расходов бюджета </w:t>
      </w:r>
      <w:r w:rsidR="003E7D5E">
        <w:rPr>
          <w:szCs w:val="28"/>
        </w:rPr>
        <w:t>сельского поселения «</w:t>
      </w:r>
      <w:proofErr w:type="spellStart"/>
      <w:r w:rsidR="003E7D5E">
        <w:rPr>
          <w:szCs w:val="28"/>
        </w:rPr>
        <w:t>Нуринск</w:t>
      </w:r>
      <w:proofErr w:type="spellEnd"/>
      <w:r w:rsidR="003E7D5E">
        <w:rPr>
          <w:szCs w:val="28"/>
        </w:rPr>
        <w:t xml:space="preserve">» </w:t>
      </w:r>
      <w:r w:rsidR="005222B2">
        <w:rPr>
          <w:szCs w:val="28"/>
        </w:rPr>
        <w:t>на 2025</w:t>
      </w:r>
      <w:r w:rsidRPr="000E18F4">
        <w:rPr>
          <w:szCs w:val="28"/>
        </w:rPr>
        <w:t xml:space="preserve"> год (очередной финансовый год)</w:t>
      </w:r>
    </w:p>
    <w:p w:rsidR="007C481F" w:rsidRDefault="007C481F" w:rsidP="007C481F">
      <w:pPr>
        <w:spacing w:line="240" w:lineRule="auto"/>
        <w:jc w:val="center"/>
        <w:rPr>
          <w:szCs w:val="28"/>
        </w:rPr>
      </w:pPr>
    </w:p>
    <w:p w:rsidR="00E86A5F" w:rsidRPr="00E86A5F" w:rsidRDefault="00E86A5F" w:rsidP="00E86A5F">
      <w:pPr>
        <w:keepNext/>
        <w:jc w:val="right"/>
        <w:rPr>
          <w:szCs w:val="28"/>
        </w:rPr>
      </w:pPr>
      <w:r w:rsidRPr="00E86A5F">
        <w:rPr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8"/>
        <w:gridCol w:w="539"/>
        <w:gridCol w:w="1165"/>
        <w:gridCol w:w="916"/>
        <w:gridCol w:w="1053"/>
        <w:gridCol w:w="1897"/>
        <w:gridCol w:w="716"/>
        <w:gridCol w:w="1565"/>
      </w:tblGrid>
      <w:tr w:rsidR="007409CF" w:rsidRPr="005864A3" w:rsidTr="005A5EBF">
        <w:tc>
          <w:tcPr>
            <w:tcW w:w="24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864A3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4A3">
              <w:rPr>
                <w:sz w:val="24"/>
                <w:szCs w:val="24"/>
              </w:rPr>
              <w:t>Коды классификации расходов бюджета</w:t>
            </w:r>
          </w:p>
        </w:tc>
        <w:tc>
          <w:tcPr>
            <w:tcW w:w="1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864A3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4A3">
              <w:rPr>
                <w:sz w:val="24"/>
                <w:szCs w:val="24"/>
              </w:rPr>
              <w:t>Наименование программы, раздела, подраздела, целевой статьи и вида расходов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864A3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4A3">
              <w:rPr>
                <w:sz w:val="24"/>
                <w:szCs w:val="24"/>
              </w:rPr>
              <w:t>Сумма</w:t>
            </w:r>
          </w:p>
        </w:tc>
      </w:tr>
      <w:tr w:rsidR="007409CF" w:rsidRPr="005864A3" w:rsidTr="005A5EBF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864A3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4A3">
              <w:rPr>
                <w:sz w:val="24"/>
                <w:szCs w:val="24"/>
              </w:rPr>
              <w:t>главного распорядителя средств бюджета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864A3" w:rsidRDefault="00967D9A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5864A3">
              <w:rPr>
                <w:sz w:val="24"/>
                <w:szCs w:val="24"/>
              </w:rPr>
              <w:t>Р</w:t>
            </w:r>
            <w:r w:rsidR="007409CF" w:rsidRPr="005864A3">
              <w:rPr>
                <w:sz w:val="24"/>
                <w:szCs w:val="24"/>
              </w:rPr>
              <w:t>аз</w:t>
            </w:r>
            <w:r>
              <w:rPr>
                <w:sz w:val="24"/>
                <w:szCs w:val="24"/>
              </w:rPr>
              <w:t>-</w:t>
            </w:r>
            <w:r w:rsidR="007409CF" w:rsidRPr="005864A3">
              <w:rPr>
                <w:sz w:val="24"/>
                <w:szCs w:val="24"/>
              </w:rPr>
              <w:t>дел</w:t>
            </w:r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864A3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4A3">
              <w:rPr>
                <w:sz w:val="24"/>
                <w:szCs w:val="24"/>
              </w:rPr>
              <w:t>подраздел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864A3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4A3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864A3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4A3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CF" w:rsidRPr="005864A3" w:rsidRDefault="007409CF" w:rsidP="005A5E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864A3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4A3">
              <w:rPr>
                <w:sz w:val="24"/>
                <w:szCs w:val="24"/>
              </w:rPr>
              <w:t>Всего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864A3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4A3">
              <w:rPr>
                <w:sz w:val="24"/>
                <w:szCs w:val="24"/>
              </w:rPr>
              <w:t>в том числе средства вышестоящих бюджетов</w:t>
            </w:r>
          </w:p>
        </w:tc>
      </w:tr>
      <w:tr w:rsidR="007409CF" w:rsidRPr="005864A3" w:rsidTr="005A5EBF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864A3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4A3"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864A3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4A3">
              <w:rPr>
                <w:sz w:val="24"/>
                <w:szCs w:val="24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864A3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4A3">
              <w:rPr>
                <w:sz w:val="24"/>
                <w:szCs w:val="24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864A3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4A3">
              <w:rPr>
                <w:sz w:val="24"/>
                <w:szCs w:val="24"/>
              </w:rPr>
              <w:t>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864A3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4A3">
              <w:rPr>
                <w:sz w:val="24"/>
                <w:szCs w:val="24"/>
              </w:rPr>
              <w:t>5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864A3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4A3">
              <w:rPr>
                <w:sz w:val="24"/>
                <w:szCs w:val="24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864A3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4A3">
              <w:rPr>
                <w:sz w:val="24"/>
                <w:szCs w:val="24"/>
              </w:rPr>
              <w:t>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864A3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4A3">
              <w:rPr>
                <w:sz w:val="24"/>
                <w:szCs w:val="24"/>
              </w:rPr>
              <w:t>8</w:t>
            </w:r>
          </w:p>
        </w:tc>
      </w:tr>
      <w:tr w:rsidR="007409CF" w:rsidRPr="005864A3" w:rsidTr="005A5EBF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CF" w:rsidRPr="005864A3" w:rsidRDefault="005222B2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CF" w:rsidRPr="005864A3" w:rsidRDefault="005222B2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CF" w:rsidRPr="005864A3" w:rsidRDefault="005222B2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CF" w:rsidRPr="005864A3" w:rsidRDefault="005222B2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CF" w:rsidRPr="005864A3" w:rsidRDefault="005222B2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CF" w:rsidRPr="005864A3" w:rsidRDefault="005222B2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CF" w:rsidRPr="005864A3" w:rsidRDefault="005222B2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CF" w:rsidRPr="005864A3" w:rsidRDefault="005222B2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7409CF" w:rsidRDefault="007409CF" w:rsidP="007409CF">
      <w:pPr>
        <w:jc w:val="right"/>
        <w:rPr>
          <w:szCs w:val="28"/>
        </w:rPr>
      </w:pPr>
    </w:p>
    <w:p w:rsidR="007409CF" w:rsidRDefault="007409CF" w:rsidP="00126362"/>
    <w:p w:rsidR="007409CF" w:rsidRDefault="007409CF" w:rsidP="00126362"/>
    <w:p w:rsidR="005A5EBF" w:rsidRDefault="005A5EBF" w:rsidP="00126362"/>
    <w:p w:rsidR="00DA086D" w:rsidRDefault="00DA086D" w:rsidP="00126362"/>
    <w:p w:rsidR="00DA086D" w:rsidRDefault="00DA086D" w:rsidP="00126362"/>
    <w:p w:rsidR="00DA086D" w:rsidRDefault="00DA086D" w:rsidP="00126362">
      <w:pPr>
        <w:rPr>
          <w:lang w:val="en-US"/>
        </w:rPr>
      </w:pPr>
    </w:p>
    <w:p w:rsidR="00926A25" w:rsidRDefault="00926A25" w:rsidP="00126362">
      <w:pPr>
        <w:rPr>
          <w:lang w:val="en-US"/>
        </w:rPr>
      </w:pPr>
    </w:p>
    <w:p w:rsidR="00926A25" w:rsidRDefault="00926A25" w:rsidP="00126362">
      <w:pPr>
        <w:rPr>
          <w:lang w:val="en-US"/>
        </w:rPr>
      </w:pPr>
    </w:p>
    <w:p w:rsidR="00926A25" w:rsidRPr="00926A25" w:rsidRDefault="00926A25" w:rsidP="00126362">
      <w:pPr>
        <w:rPr>
          <w:lang w:val="en-US"/>
        </w:rPr>
      </w:pPr>
    </w:p>
    <w:p w:rsidR="005A5EBF" w:rsidRDefault="005A5EBF" w:rsidP="00126362"/>
    <w:p w:rsidR="007C481F" w:rsidRDefault="007C481F" w:rsidP="00126362"/>
    <w:p w:rsidR="007C481F" w:rsidRDefault="007C481F" w:rsidP="00126362"/>
    <w:p w:rsidR="007C481F" w:rsidRDefault="007C481F" w:rsidP="00126362"/>
    <w:p w:rsidR="007C481F" w:rsidRDefault="007C481F" w:rsidP="00126362"/>
    <w:p w:rsidR="007C481F" w:rsidRDefault="007C481F" w:rsidP="00126362"/>
    <w:p w:rsidR="005A5EBF" w:rsidRDefault="007409CF" w:rsidP="007C481F">
      <w:pPr>
        <w:spacing w:line="240" w:lineRule="auto"/>
        <w:jc w:val="right"/>
        <w:rPr>
          <w:szCs w:val="28"/>
        </w:rPr>
      </w:pPr>
      <w:r w:rsidRPr="00BE005C">
        <w:rPr>
          <w:szCs w:val="28"/>
        </w:rPr>
        <w:lastRenderedPageBreak/>
        <w:t>Приложение № </w:t>
      </w:r>
      <w:r w:rsidR="00B37891">
        <w:rPr>
          <w:szCs w:val="28"/>
        </w:rPr>
        <w:t>19</w:t>
      </w:r>
    </w:p>
    <w:p w:rsidR="00A363A6" w:rsidRDefault="00A363A6" w:rsidP="007C481F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t xml:space="preserve">к </w:t>
      </w:r>
      <w:r w:rsidRPr="007F7107">
        <w:rPr>
          <w:szCs w:val="28"/>
        </w:rPr>
        <w:t>Р</w:t>
      </w:r>
      <w:r>
        <w:rPr>
          <w:szCs w:val="28"/>
        </w:rPr>
        <w:t>ешению Совета</w:t>
      </w:r>
    </w:p>
    <w:p w:rsidR="00A363A6" w:rsidRDefault="00A363A6" w:rsidP="007C481F">
      <w:pPr>
        <w:spacing w:line="240" w:lineRule="auto"/>
        <w:jc w:val="right"/>
        <w:rPr>
          <w:szCs w:val="28"/>
        </w:rPr>
      </w:pPr>
      <w:r>
        <w:rPr>
          <w:szCs w:val="28"/>
        </w:rPr>
        <w:t>сельского поселения «</w:t>
      </w:r>
      <w:proofErr w:type="spellStart"/>
      <w:r>
        <w:rPr>
          <w:szCs w:val="28"/>
        </w:rPr>
        <w:t>Нуринск</w:t>
      </w:r>
      <w:proofErr w:type="spellEnd"/>
      <w:r>
        <w:rPr>
          <w:szCs w:val="28"/>
        </w:rPr>
        <w:t>»</w:t>
      </w:r>
    </w:p>
    <w:p w:rsidR="00406E57" w:rsidRPr="00E8435D" w:rsidRDefault="00406E57" w:rsidP="00406E57">
      <w:pPr>
        <w:spacing w:line="240" w:lineRule="auto"/>
        <w:jc w:val="right"/>
        <w:rPr>
          <w:szCs w:val="28"/>
        </w:rPr>
      </w:pPr>
      <w:r>
        <w:rPr>
          <w:szCs w:val="28"/>
        </w:rPr>
        <w:t>от 27.12.2024г № 10-99</w:t>
      </w:r>
    </w:p>
    <w:p w:rsidR="007409CF" w:rsidRPr="000E18F4" w:rsidRDefault="007409CF" w:rsidP="007C481F">
      <w:pPr>
        <w:spacing w:line="240" w:lineRule="auto"/>
      </w:pPr>
    </w:p>
    <w:p w:rsidR="007409CF" w:rsidRDefault="007409CF" w:rsidP="007C481F">
      <w:pPr>
        <w:spacing w:line="240" w:lineRule="auto"/>
        <w:ind w:firstLine="0"/>
        <w:jc w:val="center"/>
        <w:rPr>
          <w:szCs w:val="28"/>
        </w:rPr>
      </w:pPr>
      <w:r w:rsidRPr="000E18F4">
        <w:rPr>
          <w:szCs w:val="28"/>
        </w:rPr>
        <w:t xml:space="preserve">Объем </w:t>
      </w:r>
      <w:r>
        <w:rPr>
          <w:szCs w:val="28"/>
        </w:rPr>
        <w:t xml:space="preserve">и распределение </w:t>
      </w:r>
      <w:r w:rsidRPr="000E18F4">
        <w:rPr>
          <w:szCs w:val="28"/>
        </w:rPr>
        <w:t xml:space="preserve">бюджетных ассигнований на финансовое обеспечение реализации муниципальных программ </w:t>
      </w:r>
      <w:r w:rsidR="003E7D5E">
        <w:rPr>
          <w:szCs w:val="28"/>
        </w:rPr>
        <w:t>сельского поселения «</w:t>
      </w:r>
      <w:proofErr w:type="spellStart"/>
      <w:r w:rsidR="003E7D5E">
        <w:rPr>
          <w:szCs w:val="28"/>
        </w:rPr>
        <w:t>Нуринск</w:t>
      </w:r>
      <w:proofErr w:type="spellEnd"/>
      <w:r w:rsidR="003E7D5E">
        <w:rPr>
          <w:szCs w:val="28"/>
        </w:rPr>
        <w:t xml:space="preserve">» </w:t>
      </w:r>
      <w:r>
        <w:rPr>
          <w:szCs w:val="28"/>
        </w:rPr>
        <w:t xml:space="preserve">в составе ведомственной структуры расходов бюджета </w:t>
      </w:r>
      <w:r w:rsidR="003E7D5E">
        <w:rPr>
          <w:szCs w:val="28"/>
        </w:rPr>
        <w:t>сельского поселения «</w:t>
      </w:r>
      <w:proofErr w:type="spellStart"/>
      <w:r w:rsidR="003E7D5E">
        <w:rPr>
          <w:szCs w:val="28"/>
        </w:rPr>
        <w:t>Нуринск</w:t>
      </w:r>
      <w:proofErr w:type="spellEnd"/>
      <w:r w:rsidR="003E7D5E">
        <w:rPr>
          <w:szCs w:val="28"/>
        </w:rPr>
        <w:t xml:space="preserve">» </w:t>
      </w:r>
      <w:r w:rsidR="005222B2">
        <w:rPr>
          <w:szCs w:val="28"/>
        </w:rPr>
        <w:t>на 2026</w:t>
      </w:r>
      <w:r w:rsidRPr="000E18F4">
        <w:rPr>
          <w:szCs w:val="28"/>
        </w:rPr>
        <w:t xml:space="preserve"> год (</w:t>
      </w:r>
      <w:r>
        <w:rPr>
          <w:szCs w:val="28"/>
        </w:rPr>
        <w:t>первый год планового периода</w:t>
      </w:r>
      <w:r w:rsidRPr="000E18F4">
        <w:rPr>
          <w:szCs w:val="28"/>
        </w:rPr>
        <w:t>)</w:t>
      </w:r>
    </w:p>
    <w:p w:rsidR="007409CF" w:rsidRDefault="007409CF" w:rsidP="007C481F">
      <w:pPr>
        <w:spacing w:line="240" w:lineRule="auto"/>
        <w:jc w:val="center"/>
        <w:rPr>
          <w:szCs w:val="28"/>
        </w:rPr>
      </w:pPr>
    </w:p>
    <w:p w:rsidR="00E86A5F" w:rsidRPr="00E86A5F" w:rsidRDefault="00E86A5F" w:rsidP="00E86A5F">
      <w:pPr>
        <w:keepNext/>
        <w:jc w:val="right"/>
        <w:rPr>
          <w:szCs w:val="28"/>
        </w:rPr>
      </w:pPr>
      <w:r w:rsidRPr="00E86A5F">
        <w:rPr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8"/>
        <w:gridCol w:w="539"/>
        <w:gridCol w:w="1165"/>
        <w:gridCol w:w="916"/>
        <w:gridCol w:w="1053"/>
        <w:gridCol w:w="1897"/>
        <w:gridCol w:w="716"/>
        <w:gridCol w:w="1565"/>
      </w:tblGrid>
      <w:tr w:rsidR="007409CF" w:rsidRPr="005A5EBF" w:rsidTr="005A5EBF">
        <w:tc>
          <w:tcPr>
            <w:tcW w:w="27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Коды классификации расходов бюджета</w:t>
            </w:r>
          </w:p>
        </w:tc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Наименование программы, раздела, подраздела, целевой статьи и вида расходов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Сумма</w:t>
            </w:r>
          </w:p>
        </w:tc>
      </w:tr>
      <w:tr w:rsidR="007409CF" w:rsidRPr="005A5EBF" w:rsidTr="005A5EBF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главного распорядителя средств бюджета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967D9A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5A5EBF">
              <w:rPr>
                <w:sz w:val="24"/>
                <w:szCs w:val="24"/>
              </w:rPr>
              <w:t>Р</w:t>
            </w:r>
            <w:r w:rsidR="007409CF" w:rsidRPr="005A5EBF">
              <w:rPr>
                <w:sz w:val="24"/>
                <w:szCs w:val="24"/>
              </w:rPr>
              <w:t>аз</w:t>
            </w:r>
            <w:r>
              <w:rPr>
                <w:sz w:val="24"/>
                <w:szCs w:val="24"/>
              </w:rPr>
              <w:t>-</w:t>
            </w:r>
            <w:r w:rsidR="007409CF" w:rsidRPr="005A5EBF">
              <w:rPr>
                <w:sz w:val="24"/>
                <w:szCs w:val="24"/>
              </w:rPr>
              <w:t>дел</w:t>
            </w:r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подраздел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CF" w:rsidRPr="005A5EBF" w:rsidRDefault="007409CF" w:rsidP="005A5E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Всего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в том числе средства вышестоящих бюджетов</w:t>
            </w:r>
          </w:p>
        </w:tc>
      </w:tr>
      <w:tr w:rsidR="007409CF" w:rsidRPr="005A5EBF" w:rsidTr="005A5EBF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5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8</w:t>
            </w:r>
          </w:p>
        </w:tc>
      </w:tr>
      <w:tr w:rsidR="007409CF" w:rsidRPr="005A5EBF" w:rsidTr="005A5EBF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CF" w:rsidRPr="005A5EBF" w:rsidRDefault="005222B2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CF" w:rsidRPr="005A5EBF" w:rsidRDefault="005222B2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CF" w:rsidRPr="005A5EBF" w:rsidRDefault="005222B2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CF" w:rsidRPr="005A5EBF" w:rsidRDefault="005222B2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CF" w:rsidRPr="005A5EBF" w:rsidRDefault="005222B2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CF" w:rsidRPr="005A5EBF" w:rsidRDefault="005222B2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CF" w:rsidRPr="005A5EBF" w:rsidRDefault="005222B2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CF" w:rsidRPr="005A5EBF" w:rsidRDefault="005222B2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7409CF" w:rsidRDefault="007409CF" w:rsidP="007409CF">
      <w:pPr>
        <w:ind w:firstLine="709"/>
        <w:rPr>
          <w:szCs w:val="28"/>
        </w:rPr>
      </w:pPr>
    </w:p>
    <w:p w:rsidR="007409CF" w:rsidRDefault="007409CF" w:rsidP="007409CF">
      <w:pPr>
        <w:ind w:firstLine="709"/>
        <w:rPr>
          <w:szCs w:val="28"/>
        </w:rPr>
      </w:pPr>
    </w:p>
    <w:p w:rsidR="007409CF" w:rsidRDefault="007409CF" w:rsidP="007409CF">
      <w:pPr>
        <w:ind w:firstLine="709"/>
        <w:rPr>
          <w:szCs w:val="28"/>
        </w:rPr>
      </w:pPr>
    </w:p>
    <w:p w:rsidR="00DA086D" w:rsidRDefault="00DA086D" w:rsidP="007409CF">
      <w:pPr>
        <w:ind w:firstLine="709"/>
        <w:rPr>
          <w:szCs w:val="28"/>
        </w:rPr>
      </w:pPr>
    </w:p>
    <w:p w:rsidR="00DA086D" w:rsidRDefault="00DA086D" w:rsidP="007409CF">
      <w:pPr>
        <w:ind w:firstLine="709"/>
        <w:rPr>
          <w:szCs w:val="28"/>
        </w:rPr>
      </w:pPr>
    </w:p>
    <w:p w:rsidR="00DA086D" w:rsidRDefault="00DA086D" w:rsidP="007409CF">
      <w:pPr>
        <w:ind w:firstLine="709"/>
        <w:rPr>
          <w:szCs w:val="28"/>
        </w:rPr>
      </w:pPr>
    </w:p>
    <w:p w:rsidR="00DA086D" w:rsidRDefault="00DA086D" w:rsidP="007409CF">
      <w:pPr>
        <w:ind w:firstLine="709"/>
        <w:rPr>
          <w:szCs w:val="28"/>
        </w:rPr>
      </w:pPr>
    </w:p>
    <w:p w:rsidR="007409CF" w:rsidRDefault="007409CF" w:rsidP="007409CF">
      <w:pPr>
        <w:ind w:firstLine="709"/>
        <w:rPr>
          <w:szCs w:val="28"/>
          <w:lang w:val="en-US"/>
        </w:rPr>
      </w:pPr>
    </w:p>
    <w:p w:rsidR="00926A25" w:rsidRDefault="00926A25" w:rsidP="007409CF">
      <w:pPr>
        <w:ind w:firstLine="709"/>
        <w:rPr>
          <w:szCs w:val="28"/>
          <w:lang w:val="en-US"/>
        </w:rPr>
      </w:pPr>
    </w:p>
    <w:p w:rsidR="00926A25" w:rsidRDefault="00926A25" w:rsidP="007409CF">
      <w:pPr>
        <w:ind w:firstLine="709"/>
        <w:rPr>
          <w:szCs w:val="28"/>
          <w:lang w:val="en-US"/>
        </w:rPr>
      </w:pPr>
    </w:p>
    <w:p w:rsidR="00926A25" w:rsidRDefault="00926A25" w:rsidP="007409CF">
      <w:pPr>
        <w:ind w:firstLine="709"/>
        <w:rPr>
          <w:szCs w:val="28"/>
          <w:lang w:val="en-US"/>
        </w:rPr>
      </w:pPr>
    </w:p>
    <w:p w:rsidR="00926A25" w:rsidRDefault="00926A25" w:rsidP="007409CF">
      <w:pPr>
        <w:ind w:firstLine="709"/>
        <w:rPr>
          <w:szCs w:val="28"/>
        </w:rPr>
      </w:pPr>
    </w:p>
    <w:p w:rsidR="007C481F" w:rsidRDefault="007C481F" w:rsidP="007409CF">
      <w:pPr>
        <w:ind w:firstLine="709"/>
        <w:rPr>
          <w:szCs w:val="28"/>
        </w:rPr>
      </w:pPr>
    </w:p>
    <w:p w:rsidR="007C481F" w:rsidRDefault="007C481F" w:rsidP="007409CF">
      <w:pPr>
        <w:ind w:firstLine="709"/>
        <w:rPr>
          <w:szCs w:val="28"/>
        </w:rPr>
      </w:pPr>
    </w:p>
    <w:p w:rsidR="007C481F" w:rsidRDefault="007C481F" w:rsidP="007409CF">
      <w:pPr>
        <w:ind w:firstLine="709"/>
        <w:rPr>
          <w:szCs w:val="28"/>
        </w:rPr>
      </w:pPr>
    </w:p>
    <w:p w:rsidR="007C481F" w:rsidRPr="007C481F" w:rsidRDefault="007C481F" w:rsidP="007409CF">
      <w:pPr>
        <w:ind w:firstLine="709"/>
        <w:rPr>
          <w:szCs w:val="28"/>
        </w:rPr>
      </w:pPr>
    </w:p>
    <w:p w:rsidR="007409CF" w:rsidRDefault="007409CF" w:rsidP="007C481F">
      <w:pPr>
        <w:spacing w:line="240" w:lineRule="auto"/>
        <w:jc w:val="right"/>
        <w:rPr>
          <w:szCs w:val="28"/>
        </w:rPr>
      </w:pPr>
      <w:r w:rsidRPr="00BE005C">
        <w:rPr>
          <w:szCs w:val="28"/>
        </w:rPr>
        <w:lastRenderedPageBreak/>
        <w:t>Приложение № </w:t>
      </w:r>
      <w:r>
        <w:rPr>
          <w:szCs w:val="28"/>
        </w:rPr>
        <w:t>2</w:t>
      </w:r>
      <w:r w:rsidR="00B37891">
        <w:rPr>
          <w:szCs w:val="28"/>
        </w:rPr>
        <w:t>0</w:t>
      </w:r>
    </w:p>
    <w:p w:rsidR="00A363A6" w:rsidRDefault="00A363A6" w:rsidP="007C481F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t xml:space="preserve">к </w:t>
      </w:r>
      <w:r w:rsidRPr="007F7107">
        <w:rPr>
          <w:szCs w:val="28"/>
        </w:rPr>
        <w:t>Р</w:t>
      </w:r>
      <w:r>
        <w:rPr>
          <w:szCs w:val="28"/>
        </w:rPr>
        <w:t>ешению Совета</w:t>
      </w:r>
    </w:p>
    <w:p w:rsidR="00A363A6" w:rsidRDefault="00A363A6" w:rsidP="007C481F">
      <w:pPr>
        <w:spacing w:line="240" w:lineRule="auto"/>
        <w:jc w:val="right"/>
        <w:rPr>
          <w:szCs w:val="28"/>
        </w:rPr>
      </w:pPr>
      <w:r>
        <w:rPr>
          <w:szCs w:val="28"/>
        </w:rPr>
        <w:t>сельского поселения «</w:t>
      </w:r>
      <w:proofErr w:type="spellStart"/>
      <w:r>
        <w:rPr>
          <w:szCs w:val="28"/>
        </w:rPr>
        <w:t>Нуринск</w:t>
      </w:r>
      <w:proofErr w:type="spellEnd"/>
      <w:r>
        <w:rPr>
          <w:szCs w:val="28"/>
        </w:rPr>
        <w:t>»</w:t>
      </w:r>
    </w:p>
    <w:p w:rsidR="00406E57" w:rsidRPr="00E8435D" w:rsidRDefault="00406E57" w:rsidP="00406E57">
      <w:pPr>
        <w:spacing w:line="240" w:lineRule="auto"/>
        <w:jc w:val="right"/>
        <w:rPr>
          <w:szCs w:val="28"/>
        </w:rPr>
      </w:pPr>
      <w:r>
        <w:rPr>
          <w:szCs w:val="28"/>
        </w:rPr>
        <w:t>от 27.12.2024г № 10-99</w:t>
      </w:r>
    </w:p>
    <w:p w:rsidR="007409CF" w:rsidRDefault="007409CF" w:rsidP="007C481F">
      <w:pPr>
        <w:spacing w:line="240" w:lineRule="auto"/>
        <w:ind w:firstLine="0"/>
        <w:jc w:val="center"/>
        <w:rPr>
          <w:szCs w:val="28"/>
        </w:rPr>
      </w:pPr>
      <w:r w:rsidRPr="000E18F4">
        <w:rPr>
          <w:szCs w:val="28"/>
        </w:rPr>
        <w:t xml:space="preserve">Объем </w:t>
      </w:r>
      <w:r>
        <w:rPr>
          <w:szCs w:val="28"/>
        </w:rPr>
        <w:t xml:space="preserve">и распределение </w:t>
      </w:r>
      <w:r w:rsidRPr="000E18F4">
        <w:rPr>
          <w:szCs w:val="28"/>
        </w:rPr>
        <w:t xml:space="preserve">бюджетных ассигнований на финансовое обеспечение реализации муниципальных программ </w:t>
      </w:r>
      <w:r w:rsidR="003E7D5E">
        <w:rPr>
          <w:szCs w:val="28"/>
        </w:rPr>
        <w:t>сельского поселения «</w:t>
      </w:r>
      <w:proofErr w:type="spellStart"/>
      <w:r w:rsidR="003E7D5E">
        <w:rPr>
          <w:szCs w:val="28"/>
        </w:rPr>
        <w:t>Нуринск</w:t>
      </w:r>
      <w:proofErr w:type="spellEnd"/>
      <w:r w:rsidR="003E7D5E">
        <w:rPr>
          <w:szCs w:val="28"/>
        </w:rPr>
        <w:t xml:space="preserve">» </w:t>
      </w:r>
      <w:r>
        <w:rPr>
          <w:szCs w:val="28"/>
        </w:rPr>
        <w:t xml:space="preserve">в составе ведомственной структуры расходов бюджета </w:t>
      </w:r>
      <w:r w:rsidR="003E7D5E">
        <w:rPr>
          <w:szCs w:val="28"/>
        </w:rPr>
        <w:t>сельского поселения «</w:t>
      </w:r>
      <w:proofErr w:type="spellStart"/>
      <w:r w:rsidR="003E7D5E">
        <w:rPr>
          <w:szCs w:val="28"/>
        </w:rPr>
        <w:t>Нуринск</w:t>
      </w:r>
      <w:proofErr w:type="spellEnd"/>
      <w:r w:rsidR="003E7D5E">
        <w:rPr>
          <w:szCs w:val="28"/>
        </w:rPr>
        <w:t xml:space="preserve">» </w:t>
      </w:r>
      <w:r w:rsidR="005222B2">
        <w:rPr>
          <w:szCs w:val="28"/>
        </w:rPr>
        <w:t>на 2027</w:t>
      </w:r>
      <w:r w:rsidRPr="000E18F4">
        <w:rPr>
          <w:szCs w:val="28"/>
        </w:rPr>
        <w:t xml:space="preserve"> год (</w:t>
      </w:r>
      <w:r>
        <w:rPr>
          <w:szCs w:val="28"/>
        </w:rPr>
        <w:t>второй год планового периода</w:t>
      </w:r>
      <w:r w:rsidRPr="000E18F4">
        <w:rPr>
          <w:szCs w:val="28"/>
        </w:rPr>
        <w:t>)</w:t>
      </w:r>
    </w:p>
    <w:p w:rsidR="007C481F" w:rsidRDefault="007C481F" w:rsidP="007C481F">
      <w:pPr>
        <w:spacing w:line="240" w:lineRule="auto"/>
        <w:ind w:firstLine="0"/>
        <w:jc w:val="center"/>
        <w:rPr>
          <w:szCs w:val="28"/>
        </w:rPr>
      </w:pPr>
    </w:p>
    <w:p w:rsidR="00E86A5F" w:rsidRPr="00E86A5F" w:rsidRDefault="00E86A5F" w:rsidP="00E86A5F">
      <w:pPr>
        <w:keepNext/>
        <w:jc w:val="right"/>
        <w:rPr>
          <w:szCs w:val="28"/>
        </w:rPr>
      </w:pPr>
      <w:r w:rsidRPr="00E86A5F">
        <w:rPr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8"/>
        <w:gridCol w:w="539"/>
        <w:gridCol w:w="1165"/>
        <w:gridCol w:w="916"/>
        <w:gridCol w:w="1053"/>
        <w:gridCol w:w="1897"/>
        <w:gridCol w:w="716"/>
        <w:gridCol w:w="1565"/>
      </w:tblGrid>
      <w:tr w:rsidR="007409CF" w:rsidRPr="005A5EBF" w:rsidTr="005A5EBF">
        <w:tc>
          <w:tcPr>
            <w:tcW w:w="27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Коды классификации расходов бюджета</w:t>
            </w:r>
          </w:p>
        </w:tc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Наименование программы, раздела, подраздела, целевой статьи и вида расходов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Сумма</w:t>
            </w:r>
          </w:p>
        </w:tc>
      </w:tr>
      <w:tr w:rsidR="007409CF" w:rsidRPr="005A5EBF" w:rsidTr="005A5EBF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главного распорядителя средств бюджета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967D9A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5A5EBF">
              <w:rPr>
                <w:sz w:val="24"/>
                <w:szCs w:val="24"/>
              </w:rPr>
              <w:t>Р</w:t>
            </w:r>
            <w:r w:rsidR="007409CF" w:rsidRPr="005A5EBF">
              <w:rPr>
                <w:sz w:val="24"/>
                <w:szCs w:val="24"/>
              </w:rPr>
              <w:t>аз</w:t>
            </w:r>
            <w:r>
              <w:rPr>
                <w:sz w:val="24"/>
                <w:szCs w:val="24"/>
              </w:rPr>
              <w:t>-</w:t>
            </w:r>
            <w:r w:rsidR="007409CF" w:rsidRPr="005A5EBF">
              <w:rPr>
                <w:sz w:val="24"/>
                <w:szCs w:val="24"/>
              </w:rPr>
              <w:t>дел</w:t>
            </w:r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подраздел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CF" w:rsidRPr="005A5EBF" w:rsidRDefault="007409CF" w:rsidP="005A5E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Всего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в том числе средства вышестоящих бюджетов</w:t>
            </w:r>
          </w:p>
        </w:tc>
      </w:tr>
      <w:tr w:rsidR="007409CF" w:rsidRPr="005A5EBF" w:rsidTr="005A5EBF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5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8</w:t>
            </w:r>
          </w:p>
        </w:tc>
      </w:tr>
      <w:tr w:rsidR="007409CF" w:rsidRPr="005A5EBF" w:rsidTr="005A5EBF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CF" w:rsidRPr="005A5EBF" w:rsidRDefault="005222B2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CF" w:rsidRPr="005A5EBF" w:rsidRDefault="005222B2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CF" w:rsidRPr="005A5EBF" w:rsidRDefault="005222B2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CF" w:rsidRPr="005A5EBF" w:rsidRDefault="005222B2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CF" w:rsidRPr="005A5EBF" w:rsidRDefault="005222B2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CF" w:rsidRPr="005A5EBF" w:rsidRDefault="005222B2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CF" w:rsidRPr="005A5EBF" w:rsidRDefault="005222B2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CF" w:rsidRPr="005A5EBF" w:rsidRDefault="005222B2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7409CF" w:rsidRDefault="007409CF" w:rsidP="005A5EBF"/>
    <w:p w:rsidR="007409CF" w:rsidRDefault="007409CF" w:rsidP="005A5EBF"/>
    <w:p w:rsidR="00DA086D" w:rsidRDefault="00DA086D" w:rsidP="005A5EBF"/>
    <w:p w:rsidR="00DA086D" w:rsidRDefault="00DA086D" w:rsidP="005A5EBF"/>
    <w:p w:rsidR="00DA086D" w:rsidRDefault="00DA086D" w:rsidP="005A5EBF"/>
    <w:p w:rsidR="00DA086D" w:rsidRDefault="00DA086D" w:rsidP="005A5EBF"/>
    <w:p w:rsidR="007409CF" w:rsidRDefault="007409CF" w:rsidP="005A5EBF"/>
    <w:p w:rsidR="007409CF" w:rsidRDefault="007409CF" w:rsidP="005A5EBF">
      <w:pPr>
        <w:rPr>
          <w:lang w:val="en-US"/>
        </w:rPr>
      </w:pPr>
    </w:p>
    <w:p w:rsidR="00926A25" w:rsidRDefault="00926A25" w:rsidP="005A5EBF">
      <w:pPr>
        <w:rPr>
          <w:lang w:val="en-US"/>
        </w:rPr>
      </w:pPr>
    </w:p>
    <w:p w:rsidR="00926A25" w:rsidRDefault="00926A25" w:rsidP="005A5EBF">
      <w:pPr>
        <w:rPr>
          <w:lang w:val="en-US"/>
        </w:rPr>
      </w:pPr>
    </w:p>
    <w:p w:rsidR="00926A25" w:rsidRDefault="00926A25" w:rsidP="005A5EBF">
      <w:pPr>
        <w:rPr>
          <w:lang w:val="en-US"/>
        </w:rPr>
      </w:pPr>
    </w:p>
    <w:p w:rsidR="00926A25" w:rsidRDefault="00926A25" w:rsidP="005A5EBF">
      <w:pPr>
        <w:rPr>
          <w:lang w:val="en-US"/>
        </w:rPr>
      </w:pPr>
    </w:p>
    <w:p w:rsidR="00926A25" w:rsidRDefault="00926A25" w:rsidP="005A5EBF"/>
    <w:p w:rsidR="007C481F" w:rsidRDefault="007C481F" w:rsidP="005A5EBF"/>
    <w:p w:rsidR="007C481F" w:rsidRDefault="007C481F" w:rsidP="005A5EBF"/>
    <w:p w:rsidR="007C481F" w:rsidRDefault="007C481F" w:rsidP="005A5EBF"/>
    <w:p w:rsidR="007C481F" w:rsidRPr="007C481F" w:rsidRDefault="007C481F" w:rsidP="005A5EBF"/>
    <w:p w:rsidR="007409CF" w:rsidRDefault="007409CF" w:rsidP="007C481F">
      <w:pPr>
        <w:spacing w:line="240" w:lineRule="auto"/>
        <w:jc w:val="right"/>
        <w:rPr>
          <w:szCs w:val="28"/>
        </w:rPr>
      </w:pPr>
      <w:r w:rsidRPr="00BE005C">
        <w:rPr>
          <w:szCs w:val="28"/>
        </w:rPr>
        <w:lastRenderedPageBreak/>
        <w:t>Приложение № </w:t>
      </w:r>
      <w:r>
        <w:rPr>
          <w:szCs w:val="28"/>
        </w:rPr>
        <w:t>2</w:t>
      </w:r>
      <w:r w:rsidR="00B37891">
        <w:rPr>
          <w:szCs w:val="28"/>
        </w:rPr>
        <w:t>1</w:t>
      </w:r>
    </w:p>
    <w:p w:rsidR="00A363A6" w:rsidRDefault="00A363A6" w:rsidP="007C481F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t xml:space="preserve">к </w:t>
      </w:r>
      <w:r w:rsidRPr="007F7107">
        <w:rPr>
          <w:szCs w:val="28"/>
        </w:rPr>
        <w:t>Р</w:t>
      </w:r>
      <w:r>
        <w:rPr>
          <w:szCs w:val="28"/>
        </w:rPr>
        <w:t>ешению Совета</w:t>
      </w:r>
    </w:p>
    <w:p w:rsidR="00A363A6" w:rsidRDefault="00A363A6" w:rsidP="007C481F">
      <w:pPr>
        <w:spacing w:line="240" w:lineRule="auto"/>
        <w:jc w:val="right"/>
        <w:rPr>
          <w:szCs w:val="28"/>
        </w:rPr>
      </w:pPr>
      <w:r>
        <w:rPr>
          <w:szCs w:val="28"/>
        </w:rPr>
        <w:t>сельского поселения «</w:t>
      </w:r>
      <w:proofErr w:type="spellStart"/>
      <w:r>
        <w:rPr>
          <w:szCs w:val="28"/>
        </w:rPr>
        <w:t>Нуринск</w:t>
      </w:r>
      <w:proofErr w:type="spellEnd"/>
      <w:r>
        <w:rPr>
          <w:szCs w:val="28"/>
        </w:rPr>
        <w:t>»</w:t>
      </w:r>
    </w:p>
    <w:p w:rsidR="00406E57" w:rsidRPr="00E8435D" w:rsidRDefault="00406E57" w:rsidP="00406E57">
      <w:pPr>
        <w:spacing w:line="240" w:lineRule="auto"/>
        <w:jc w:val="right"/>
        <w:rPr>
          <w:szCs w:val="28"/>
        </w:rPr>
      </w:pPr>
      <w:r>
        <w:rPr>
          <w:szCs w:val="28"/>
        </w:rPr>
        <w:t>от 27.12.2024г № 10-99</w:t>
      </w:r>
    </w:p>
    <w:p w:rsidR="007409CF" w:rsidRDefault="007409CF" w:rsidP="007C481F">
      <w:pPr>
        <w:spacing w:line="240" w:lineRule="auto"/>
        <w:jc w:val="right"/>
        <w:rPr>
          <w:szCs w:val="28"/>
        </w:rPr>
      </w:pPr>
    </w:p>
    <w:p w:rsidR="007409CF" w:rsidRPr="000E18F4" w:rsidRDefault="007409CF" w:rsidP="007C481F">
      <w:pPr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Объем и р</w:t>
      </w:r>
      <w:r w:rsidRPr="000E18F4">
        <w:rPr>
          <w:szCs w:val="28"/>
        </w:rPr>
        <w:t xml:space="preserve">аспределение бюджетных ассигнований бюджета </w:t>
      </w:r>
      <w:r w:rsidR="003E7D5E">
        <w:rPr>
          <w:szCs w:val="28"/>
        </w:rPr>
        <w:t>сельского поселения «</w:t>
      </w:r>
      <w:proofErr w:type="spellStart"/>
      <w:r w:rsidR="003E7D5E">
        <w:rPr>
          <w:szCs w:val="28"/>
        </w:rPr>
        <w:t>Нуринск</w:t>
      </w:r>
      <w:proofErr w:type="spellEnd"/>
      <w:r w:rsidR="003E7D5E">
        <w:rPr>
          <w:szCs w:val="28"/>
        </w:rPr>
        <w:t>»</w:t>
      </w:r>
      <w:r w:rsidRPr="000E18F4">
        <w:rPr>
          <w:szCs w:val="28"/>
        </w:rPr>
        <w:t>, направляемых на исполнение публичных н</w:t>
      </w:r>
      <w:r w:rsidR="005222B2">
        <w:rPr>
          <w:szCs w:val="28"/>
        </w:rPr>
        <w:t>ормативных обязательств на 2025</w:t>
      </w:r>
      <w:r w:rsidRPr="000E18F4">
        <w:rPr>
          <w:szCs w:val="28"/>
        </w:rPr>
        <w:t xml:space="preserve"> год</w:t>
      </w:r>
    </w:p>
    <w:p w:rsidR="007409CF" w:rsidRPr="00E86A5F" w:rsidRDefault="007409CF" w:rsidP="005A5EBF">
      <w:pPr>
        <w:keepNext/>
        <w:jc w:val="right"/>
        <w:rPr>
          <w:szCs w:val="28"/>
        </w:rPr>
      </w:pPr>
      <w:r w:rsidRPr="00E86A5F">
        <w:rPr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5199"/>
        <w:gridCol w:w="1826"/>
      </w:tblGrid>
      <w:tr w:rsidR="007409CF" w:rsidRPr="005A5EBF" w:rsidTr="005A5EBF">
        <w:trPr>
          <w:trHeight w:val="529"/>
        </w:trPr>
        <w:tc>
          <w:tcPr>
            <w:tcW w:w="1330" w:type="pct"/>
            <w:shd w:val="clear" w:color="auto" w:fill="auto"/>
            <w:vAlign w:val="center"/>
            <w:hideMark/>
          </w:tcPr>
          <w:p w:rsidR="007409CF" w:rsidRPr="005A5EBF" w:rsidRDefault="007409CF" w:rsidP="005A5E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Код классификации расходов бюджетов</w:t>
            </w:r>
          </w:p>
        </w:tc>
        <w:tc>
          <w:tcPr>
            <w:tcW w:w="2716" w:type="pct"/>
            <w:shd w:val="clear" w:color="auto" w:fill="auto"/>
            <w:vAlign w:val="center"/>
            <w:hideMark/>
          </w:tcPr>
          <w:p w:rsidR="007409CF" w:rsidRPr="005A5EBF" w:rsidRDefault="007409CF" w:rsidP="005A5E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A5EBF">
              <w:rPr>
                <w:bCs/>
                <w:sz w:val="24"/>
                <w:szCs w:val="24"/>
              </w:rPr>
              <w:t>Наименование публичного нормативного обязательства</w:t>
            </w:r>
          </w:p>
        </w:tc>
        <w:tc>
          <w:tcPr>
            <w:tcW w:w="954" w:type="pct"/>
            <w:shd w:val="clear" w:color="auto" w:fill="auto"/>
            <w:vAlign w:val="center"/>
            <w:hideMark/>
          </w:tcPr>
          <w:p w:rsidR="007409CF" w:rsidRPr="005A5EBF" w:rsidRDefault="007409CF" w:rsidP="005A5E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A5EBF">
              <w:rPr>
                <w:bCs/>
                <w:sz w:val="24"/>
                <w:szCs w:val="24"/>
              </w:rPr>
              <w:t>Сумма</w:t>
            </w:r>
          </w:p>
        </w:tc>
      </w:tr>
      <w:tr w:rsidR="007409CF" w:rsidRPr="005A5EBF" w:rsidTr="005A5EBF">
        <w:trPr>
          <w:trHeight w:val="372"/>
        </w:trPr>
        <w:tc>
          <w:tcPr>
            <w:tcW w:w="1330" w:type="pct"/>
            <w:vAlign w:val="center"/>
          </w:tcPr>
          <w:p w:rsidR="007409CF" w:rsidRPr="005A5EBF" w:rsidRDefault="007409CF" w:rsidP="005A5E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A5EB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716" w:type="pct"/>
            <w:vAlign w:val="center"/>
          </w:tcPr>
          <w:p w:rsidR="007409CF" w:rsidRPr="005A5EBF" w:rsidRDefault="007409CF" w:rsidP="005A5E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A5EB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54" w:type="pct"/>
            <w:vAlign w:val="center"/>
          </w:tcPr>
          <w:p w:rsidR="007409CF" w:rsidRPr="005A5EBF" w:rsidRDefault="007409CF" w:rsidP="005A5E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A5EBF">
              <w:rPr>
                <w:bCs/>
                <w:sz w:val="24"/>
                <w:szCs w:val="24"/>
              </w:rPr>
              <w:t>3</w:t>
            </w:r>
          </w:p>
        </w:tc>
      </w:tr>
      <w:tr w:rsidR="007409CF" w:rsidRPr="005A5EBF" w:rsidTr="005A5EBF">
        <w:trPr>
          <w:trHeight w:val="498"/>
        </w:trPr>
        <w:tc>
          <w:tcPr>
            <w:tcW w:w="1330" w:type="pct"/>
            <w:vAlign w:val="center"/>
          </w:tcPr>
          <w:p w:rsidR="007409CF" w:rsidRPr="005A5EBF" w:rsidRDefault="005222B2" w:rsidP="005A5E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716" w:type="pct"/>
            <w:vAlign w:val="center"/>
          </w:tcPr>
          <w:p w:rsidR="007409CF" w:rsidRPr="005A5EBF" w:rsidRDefault="005222B2" w:rsidP="005A5E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54" w:type="pct"/>
            <w:vAlign w:val="center"/>
          </w:tcPr>
          <w:p w:rsidR="007409CF" w:rsidRPr="005A5EBF" w:rsidRDefault="005222B2" w:rsidP="005A5E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</w:tbl>
    <w:p w:rsidR="007409CF" w:rsidRPr="000E18F4" w:rsidRDefault="007409CF" w:rsidP="007409CF">
      <w:pPr>
        <w:jc w:val="left"/>
        <w:rPr>
          <w:szCs w:val="28"/>
        </w:rPr>
      </w:pPr>
    </w:p>
    <w:p w:rsidR="007409CF" w:rsidRDefault="007409CF" w:rsidP="007409CF">
      <w:pPr>
        <w:ind w:firstLine="709"/>
        <w:rPr>
          <w:szCs w:val="28"/>
        </w:rPr>
      </w:pPr>
    </w:p>
    <w:p w:rsidR="007409CF" w:rsidRDefault="007409CF" w:rsidP="007409CF">
      <w:pPr>
        <w:ind w:firstLine="709"/>
        <w:rPr>
          <w:szCs w:val="28"/>
        </w:rPr>
      </w:pPr>
    </w:p>
    <w:p w:rsidR="007409CF" w:rsidRDefault="007409CF" w:rsidP="007409CF">
      <w:pPr>
        <w:jc w:val="right"/>
        <w:rPr>
          <w:szCs w:val="28"/>
        </w:rPr>
      </w:pPr>
    </w:p>
    <w:p w:rsidR="00DA086D" w:rsidRDefault="00DA086D" w:rsidP="007409CF">
      <w:pPr>
        <w:jc w:val="right"/>
        <w:rPr>
          <w:szCs w:val="28"/>
        </w:rPr>
      </w:pPr>
    </w:p>
    <w:p w:rsidR="00DA086D" w:rsidRDefault="00DA086D" w:rsidP="007409CF">
      <w:pPr>
        <w:jc w:val="right"/>
        <w:rPr>
          <w:szCs w:val="28"/>
        </w:rPr>
      </w:pPr>
    </w:p>
    <w:p w:rsidR="00DA086D" w:rsidRDefault="00DA086D" w:rsidP="007409CF">
      <w:pPr>
        <w:jc w:val="right"/>
        <w:rPr>
          <w:szCs w:val="28"/>
        </w:rPr>
      </w:pPr>
    </w:p>
    <w:p w:rsidR="00DA086D" w:rsidRDefault="00DA086D" w:rsidP="007409CF">
      <w:pPr>
        <w:jc w:val="right"/>
        <w:rPr>
          <w:szCs w:val="28"/>
        </w:rPr>
      </w:pPr>
    </w:p>
    <w:p w:rsidR="00DA086D" w:rsidRDefault="00DA086D" w:rsidP="007409CF">
      <w:pPr>
        <w:jc w:val="right"/>
        <w:rPr>
          <w:szCs w:val="28"/>
        </w:rPr>
      </w:pPr>
    </w:p>
    <w:p w:rsidR="00DA086D" w:rsidRDefault="00DA086D" w:rsidP="007409CF">
      <w:pPr>
        <w:jc w:val="right"/>
        <w:rPr>
          <w:szCs w:val="28"/>
        </w:rPr>
      </w:pPr>
    </w:p>
    <w:p w:rsidR="00DA086D" w:rsidRDefault="00DA086D" w:rsidP="007409CF">
      <w:pPr>
        <w:jc w:val="right"/>
        <w:rPr>
          <w:szCs w:val="28"/>
        </w:rPr>
      </w:pPr>
    </w:p>
    <w:p w:rsidR="00DA086D" w:rsidRDefault="00DA086D" w:rsidP="007409CF">
      <w:pPr>
        <w:jc w:val="right"/>
        <w:rPr>
          <w:szCs w:val="28"/>
        </w:rPr>
      </w:pPr>
    </w:p>
    <w:p w:rsidR="00DA086D" w:rsidRDefault="00DA086D" w:rsidP="007409CF">
      <w:pPr>
        <w:jc w:val="right"/>
        <w:rPr>
          <w:szCs w:val="28"/>
        </w:rPr>
      </w:pPr>
    </w:p>
    <w:p w:rsidR="00DA086D" w:rsidRDefault="00DA086D" w:rsidP="007409CF">
      <w:pPr>
        <w:jc w:val="right"/>
        <w:rPr>
          <w:szCs w:val="28"/>
        </w:rPr>
      </w:pPr>
    </w:p>
    <w:p w:rsidR="00DA086D" w:rsidRDefault="00DA086D" w:rsidP="007409CF">
      <w:pPr>
        <w:jc w:val="right"/>
        <w:rPr>
          <w:szCs w:val="28"/>
          <w:lang w:val="en-US"/>
        </w:rPr>
      </w:pPr>
    </w:p>
    <w:p w:rsidR="00926A25" w:rsidRDefault="00926A25" w:rsidP="007409CF">
      <w:pPr>
        <w:jc w:val="right"/>
        <w:rPr>
          <w:szCs w:val="28"/>
        </w:rPr>
      </w:pPr>
    </w:p>
    <w:p w:rsidR="007C481F" w:rsidRDefault="007C481F" w:rsidP="007409CF">
      <w:pPr>
        <w:jc w:val="right"/>
        <w:rPr>
          <w:szCs w:val="28"/>
        </w:rPr>
      </w:pPr>
    </w:p>
    <w:p w:rsidR="007C481F" w:rsidRDefault="007C481F" w:rsidP="007409CF">
      <w:pPr>
        <w:jc w:val="right"/>
        <w:rPr>
          <w:szCs w:val="28"/>
        </w:rPr>
      </w:pPr>
    </w:p>
    <w:p w:rsidR="007C481F" w:rsidRDefault="007C481F" w:rsidP="007409CF">
      <w:pPr>
        <w:jc w:val="right"/>
        <w:rPr>
          <w:szCs w:val="28"/>
        </w:rPr>
      </w:pPr>
    </w:p>
    <w:p w:rsidR="007C481F" w:rsidRDefault="007C481F" w:rsidP="007409CF">
      <w:pPr>
        <w:jc w:val="right"/>
        <w:rPr>
          <w:szCs w:val="28"/>
        </w:rPr>
      </w:pPr>
    </w:p>
    <w:p w:rsidR="007C481F" w:rsidRPr="007C481F" w:rsidRDefault="007C481F" w:rsidP="007409CF">
      <w:pPr>
        <w:jc w:val="right"/>
        <w:rPr>
          <w:szCs w:val="28"/>
        </w:rPr>
      </w:pPr>
    </w:p>
    <w:p w:rsidR="007409CF" w:rsidRDefault="007409CF" w:rsidP="007C481F">
      <w:pPr>
        <w:spacing w:line="240" w:lineRule="auto"/>
        <w:jc w:val="right"/>
        <w:rPr>
          <w:szCs w:val="28"/>
        </w:rPr>
      </w:pPr>
      <w:r w:rsidRPr="00BE005C">
        <w:rPr>
          <w:szCs w:val="28"/>
        </w:rPr>
        <w:lastRenderedPageBreak/>
        <w:t>Приложение № </w:t>
      </w:r>
      <w:r>
        <w:rPr>
          <w:szCs w:val="28"/>
        </w:rPr>
        <w:t>2</w:t>
      </w:r>
      <w:r w:rsidR="00B37891">
        <w:rPr>
          <w:szCs w:val="28"/>
        </w:rPr>
        <w:t>2</w:t>
      </w:r>
    </w:p>
    <w:p w:rsidR="00A363A6" w:rsidRDefault="00A363A6" w:rsidP="007C481F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t xml:space="preserve">к </w:t>
      </w:r>
      <w:r w:rsidRPr="007F7107">
        <w:rPr>
          <w:szCs w:val="28"/>
        </w:rPr>
        <w:t>Р</w:t>
      </w:r>
      <w:r>
        <w:rPr>
          <w:szCs w:val="28"/>
        </w:rPr>
        <w:t>ешению Совета</w:t>
      </w:r>
    </w:p>
    <w:p w:rsidR="00A363A6" w:rsidRDefault="00A363A6" w:rsidP="007C481F">
      <w:pPr>
        <w:spacing w:line="240" w:lineRule="auto"/>
        <w:jc w:val="right"/>
        <w:rPr>
          <w:szCs w:val="28"/>
        </w:rPr>
      </w:pPr>
      <w:r>
        <w:rPr>
          <w:szCs w:val="28"/>
        </w:rPr>
        <w:t>сельского поселения «</w:t>
      </w:r>
      <w:proofErr w:type="spellStart"/>
      <w:r>
        <w:rPr>
          <w:szCs w:val="28"/>
        </w:rPr>
        <w:t>Нуринск</w:t>
      </w:r>
      <w:proofErr w:type="spellEnd"/>
      <w:r>
        <w:rPr>
          <w:szCs w:val="28"/>
        </w:rPr>
        <w:t>»</w:t>
      </w:r>
    </w:p>
    <w:p w:rsidR="00032522" w:rsidRDefault="00406E57" w:rsidP="00032522">
      <w:pPr>
        <w:spacing w:line="240" w:lineRule="auto"/>
        <w:jc w:val="right"/>
        <w:rPr>
          <w:szCs w:val="28"/>
        </w:rPr>
      </w:pPr>
      <w:r>
        <w:rPr>
          <w:szCs w:val="28"/>
        </w:rPr>
        <w:t>от 27.12.2024г № 10-99</w:t>
      </w:r>
    </w:p>
    <w:p w:rsidR="00032522" w:rsidRDefault="00032522" w:rsidP="00032522">
      <w:pPr>
        <w:spacing w:line="240" w:lineRule="auto"/>
        <w:jc w:val="right"/>
        <w:rPr>
          <w:szCs w:val="28"/>
        </w:rPr>
      </w:pPr>
    </w:p>
    <w:p w:rsidR="00D14B57" w:rsidRDefault="007409CF" w:rsidP="00032522">
      <w:pPr>
        <w:spacing w:line="240" w:lineRule="auto"/>
        <w:jc w:val="center"/>
        <w:rPr>
          <w:szCs w:val="28"/>
        </w:rPr>
      </w:pPr>
      <w:bookmarkStart w:id="2" w:name="_GoBack"/>
      <w:bookmarkEnd w:id="2"/>
      <w:r w:rsidRPr="000E18F4">
        <w:rPr>
          <w:szCs w:val="28"/>
        </w:rPr>
        <w:t xml:space="preserve">Объем и распределение бюджетных ассигнований бюджета </w:t>
      </w:r>
      <w:r w:rsidR="003E7D5E">
        <w:rPr>
          <w:szCs w:val="28"/>
        </w:rPr>
        <w:t>сельского поселения «</w:t>
      </w:r>
      <w:proofErr w:type="spellStart"/>
      <w:r w:rsidR="003E7D5E">
        <w:rPr>
          <w:szCs w:val="28"/>
        </w:rPr>
        <w:t>Нуринск</w:t>
      </w:r>
      <w:proofErr w:type="spellEnd"/>
      <w:r w:rsidR="003E7D5E">
        <w:rPr>
          <w:szCs w:val="28"/>
        </w:rPr>
        <w:t>»</w:t>
      </w:r>
      <w:r w:rsidRPr="000E18F4">
        <w:rPr>
          <w:szCs w:val="28"/>
        </w:rPr>
        <w:t xml:space="preserve">, направляемых на исполнение публичных нормативных обязательств на </w:t>
      </w:r>
      <w:r>
        <w:rPr>
          <w:szCs w:val="28"/>
        </w:rPr>
        <w:t>плановый период</w:t>
      </w:r>
    </w:p>
    <w:p w:rsidR="007409CF" w:rsidRPr="000E18F4" w:rsidRDefault="005222B2" w:rsidP="007C481F">
      <w:pPr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2026</w:t>
      </w:r>
      <w:r w:rsidR="007409CF" w:rsidRPr="000E18F4">
        <w:rPr>
          <w:szCs w:val="28"/>
        </w:rPr>
        <w:t xml:space="preserve"> </w:t>
      </w:r>
      <w:r w:rsidR="007409CF">
        <w:rPr>
          <w:szCs w:val="28"/>
        </w:rPr>
        <w:t>и</w:t>
      </w:r>
      <w:r>
        <w:rPr>
          <w:szCs w:val="28"/>
        </w:rPr>
        <w:t xml:space="preserve"> 2027</w:t>
      </w:r>
      <w:r w:rsidR="007409CF" w:rsidRPr="000E18F4">
        <w:rPr>
          <w:szCs w:val="28"/>
        </w:rPr>
        <w:t xml:space="preserve"> год</w:t>
      </w:r>
      <w:r w:rsidR="00967D9A">
        <w:rPr>
          <w:szCs w:val="28"/>
        </w:rPr>
        <w:t>ов</w:t>
      </w:r>
    </w:p>
    <w:p w:rsidR="007409CF" w:rsidRPr="00E86A5F" w:rsidRDefault="007409CF" w:rsidP="005A5EBF">
      <w:pPr>
        <w:keepNext/>
        <w:jc w:val="right"/>
        <w:rPr>
          <w:szCs w:val="28"/>
        </w:rPr>
      </w:pPr>
      <w:r w:rsidRPr="00E86A5F">
        <w:rPr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3373"/>
        <w:gridCol w:w="1826"/>
        <w:gridCol w:w="1826"/>
      </w:tblGrid>
      <w:tr w:rsidR="007409CF" w:rsidRPr="00E86A5F" w:rsidTr="00E86A5F">
        <w:tc>
          <w:tcPr>
            <w:tcW w:w="1330" w:type="pct"/>
            <w:shd w:val="clear" w:color="auto" w:fill="auto"/>
            <w:vAlign w:val="center"/>
            <w:hideMark/>
          </w:tcPr>
          <w:p w:rsidR="007409CF" w:rsidRPr="00E86A5F" w:rsidRDefault="007409CF" w:rsidP="00E86A5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>Код классификации расходов бюджетов</w:t>
            </w:r>
          </w:p>
        </w:tc>
        <w:tc>
          <w:tcPr>
            <w:tcW w:w="1762" w:type="pct"/>
            <w:shd w:val="clear" w:color="auto" w:fill="auto"/>
            <w:vAlign w:val="center"/>
            <w:hideMark/>
          </w:tcPr>
          <w:p w:rsidR="007409CF" w:rsidRPr="00E86A5F" w:rsidRDefault="007409CF" w:rsidP="00E86A5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E86A5F">
              <w:rPr>
                <w:bCs/>
                <w:sz w:val="24"/>
                <w:szCs w:val="24"/>
              </w:rPr>
              <w:t>Наименование публичного нормативного обязательства</w:t>
            </w:r>
          </w:p>
        </w:tc>
        <w:tc>
          <w:tcPr>
            <w:tcW w:w="954" w:type="pct"/>
            <w:vAlign w:val="center"/>
          </w:tcPr>
          <w:p w:rsidR="007409CF" w:rsidRPr="00E86A5F" w:rsidRDefault="005222B2" w:rsidP="00E86A5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Сумма на 2026</w:t>
            </w:r>
            <w:r w:rsidR="007409CF" w:rsidRPr="00E86A5F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54" w:type="pct"/>
            <w:shd w:val="clear" w:color="auto" w:fill="auto"/>
            <w:vAlign w:val="center"/>
            <w:hideMark/>
          </w:tcPr>
          <w:p w:rsidR="007409CF" w:rsidRPr="00E86A5F" w:rsidRDefault="007409CF" w:rsidP="00E86A5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E86A5F">
              <w:rPr>
                <w:bCs/>
                <w:sz w:val="24"/>
                <w:szCs w:val="24"/>
              </w:rPr>
              <w:t>Сумма</w:t>
            </w:r>
            <w:r w:rsidR="005222B2">
              <w:rPr>
                <w:bCs/>
                <w:sz w:val="24"/>
                <w:szCs w:val="24"/>
              </w:rPr>
              <w:t xml:space="preserve"> на 2027</w:t>
            </w:r>
            <w:r w:rsidRPr="00E86A5F">
              <w:rPr>
                <w:bCs/>
                <w:sz w:val="24"/>
                <w:szCs w:val="24"/>
              </w:rPr>
              <w:t>год</w:t>
            </w:r>
          </w:p>
        </w:tc>
      </w:tr>
      <w:tr w:rsidR="007409CF" w:rsidRPr="00E86A5F" w:rsidTr="00E86A5F">
        <w:tc>
          <w:tcPr>
            <w:tcW w:w="1330" w:type="pct"/>
            <w:vAlign w:val="center"/>
          </w:tcPr>
          <w:p w:rsidR="007409CF" w:rsidRPr="00E86A5F" w:rsidRDefault="007409CF" w:rsidP="00E86A5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E86A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62" w:type="pct"/>
            <w:vAlign w:val="center"/>
          </w:tcPr>
          <w:p w:rsidR="007409CF" w:rsidRPr="00E86A5F" w:rsidRDefault="007409CF" w:rsidP="00E86A5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E86A5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54" w:type="pct"/>
            <w:vAlign w:val="center"/>
          </w:tcPr>
          <w:p w:rsidR="007409CF" w:rsidRPr="00E86A5F" w:rsidRDefault="007409CF" w:rsidP="00E86A5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E86A5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54" w:type="pct"/>
            <w:vAlign w:val="center"/>
          </w:tcPr>
          <w:p w:rsidR="007409CF" w:rsidRPr="00E86A5F" w:rsidRDefault="007409CF" w:rsidP="00E86A5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E86A5F">
              <w:rPr>
                <w:bCs/>
                <w:sz w:val="24"/>
                <w:szCs w:val="24"/>
              </w:rPr>
              <w:t>4</w:t>
            </w:r>
          </w:p>
        </w:tc>
      </w:tr>
      <w:tr w:rsidR="007409CF" w:rsidRPr="00E86A5F" w:rsidTr="00E86A5F">
        <w:tc>
          <w:tcPr>
            <w:tcW w:w="1330" w:type="pct"/>
            <w:vAlign w:val="center"/>
          </w:tcPr>
          <w:p w:rsidR="007409CF" w:rsidRPr="00E86A5F" w:rsidRDefault="005222B2" w:rsidP="00E86A5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62" w:type="pct"/>
            <w:vAlign w:val="center"/>
          </w:tcPr>
          <w:p w:rsidR="007409CF" w:rsidRPr="00E86A5F" w:rsidRDefault="005222B2" w:rsidP="00E86A5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54" w:type="pct"/>
          </w:tcPr>
          <w:p w:rsidR="007409CF" w:rsidRPr="00E86A5F" w:rsidRDefault="003F38C2" w:rsidP="00E86A5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54" w:type="pct"/>
            <w:vAlign w:val="center"/>
          </w:tcPr>
          <w:p w:rsidR="007409CF" w:rsidRPr="00E86A5F" w:rsidRDefault="005222B2" w:rsidP="00E86A5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</w:tbl>
    <w:p w:rsidR="007409CF" w:rsidRPr="000E18F4" w:rsidRDefault="007409CF" w:rsidP="007409CF">
      <w:pPr>
        <w:jc w:val="left"/>
        <w:rPr>
          <w:szCs w:val="28"/>
        </w:rPr>
      </w:pPr>
    </w:p>
    <w:p w:rsidR="007409CF" w:rsidRDefault="007409CF" w:rsidP="007409CF">
      <w:pPr>
        <w:ind w:firstLine="709"/>
        <w:rPr>
          <w:szCs w:val="28"/>
        </w:rPr>
      </w:pPr>
    </w:p>
    <w:p w:rsidR="007409CF" w:rsidRDefault="007409CF" w:rsidP="007409CF">
      <w:pPr>
        <w:ind w:firstLine="709"/>
        <w:rPr>
          <w:szCs w:val="28"/>
        </w:rPr>
      </w:pPr>
    </w:p>
    <w:p w:rsidR="00DA086D" w:rsidRDefault="00DA086D" w:rsidP="007409CF">
      <w:pPr>
        <w:ind w:firstLine="709"/>
        <w:rPr>
          <w:szCs w:val="28"/>
        </w:rPr>
      </w:pPr>
    </w:p>
    <w:p w:rsidR="00DA086D" w:rsidRDefault="00DA086D" w:rsidP="007409CF">
      <w:pPr>
        <w:ind w:firstLine="709"/>
        <w:rPr>
          <w:szCs w:val="28"/>
        </w:rPr>
      </w:pPr>
    </w:p>
    <w:p w:rsidR="00DA086D" w:rsidRDefault="00DA086D" w:rsidP="007409CF">
      <w:pPr>
        <w:ind w:firstLine="709"/>
        <w:rPr>
          <w:szCs w:val="28"/>
        </w:rPr>
      </w:pPr>
    </w:p>
    <w:p w:rsidR="00DA086D" w:rsidRDefault="00DA086D" w:rsidP="007409CF">
      <w:pPr>
        <w:ind w:firstLine="709"/>
        <w:rPr>
          <w:szCs w:val="28"/>
        </w:rPr>
      </w:pPr>
    </w:p>
    <w:p w:rsidR="00DA086D" w:rsidRDefault="00DA086D" w:rsidP="007409CF">
      <w:pPr>
        <w:ind w:firstLine="709"/>
        <w:rPr>
          <w:szCs w:val="28"/>
        </w:rPr>
      </w:pPr>
    </w:p>
    <w:p w:rsidR="00DA086D" w:rsidRDefault="00DA086D" w:rsidP="007409CF">
      <w:pPr>
        <w:ind w:firstLine="709"/>
        <w:rPr>
          <w:szCs w:val="28"/>
        </w:rPr>
      </w:pPr>
    </w:p>
    <w:p w:rsidR="00DA086D" w:rsidRDefault="00DA086D" w:rsidP="007409CF">
      <w:pPr>
        <w:ind w:firstLine="709"/>
        <w:rPr>
          <w:szCs w:val="28"/>
        </w:rPr>
      </w:pPr>
    </w:p>
    <w:p w:rsidR="00DA086D" w:rsidRDefault="00DA086D" w:rsidP="007409CF">
      <w:pPr>
        <w:ind w:firstLine="709"/>
        <w:rPr>
          <w:szCs w:val="28"/>
        </w:rPr>
      </w:pPr>
    </w:p>
    <w:p w:rsidR="00DA086D" w:rsidRDefault="00DA086D" w:rsidP="007409CF">
      <w:pPr>
        <w:ind w:firstLine="709"/>
        <w:rPr>
          <w:szCs w:val="28"/>
        </w:rPr>
      </w:pPr>
    </w:p>
    <w:p w:rsidR="00DA086D" w:rsidRDefault="00DA086D" w:rsidP="007409CF">
      <w:pPr>
        <w:ind w:firstLine="709"/>
        <w:rPr>
          <w:szCs w:val="28"/>
        </w:rPr>
      </w:pPr>
    </w:p>
    <w:p w:rsidR="007409CF" w:rsidRDefault="007409CF" w:rsidP="007409CF">
      <w:pPr>
        <w:ind w:firstLine="709"/>
        <w:rPr>
          <w:szCs w:val="28"/>
          <w:lang w:val="en-US"/>
        </w:rPr>
      </w:pPr>
    </w:p>
    <w:p w:rsidR="00926A25" w:rsidRDefault="00926A25" w:rsidP="007409CF">
      <w:pPr>
        <w:ind w:firstLine="709"/>
        <w:rPr>
          <w:szCs w:val="28"/>
          <w:lang w:val="en-US"/>
        </w:rPr>
      </w:pPr>
    </w:p>
    <w:p w:rsidR="00926A25" w:rsidRDefault="00926A25" w:rsidP="007409CF">
      <w:pPr>
        <w:ind w:firstLine="709"/>
        <w:rPr>
          <w:szCs w:val="28"/>
        </w:rPr>
      </w:pPr>
    </w:p>
    <w:p w:rsidR="007C481F" w:rsidRDefault="007C481F" w:rsidP="007409CF">
      <w:pPr>
        <w:ind w:firstLine="709"/>
        <w:rPr>
          <w:szCs w:val="28"/>
        </w:rPr>
      </w:pPr>
    </w:p>
    <w:p w:rsidR="007C481F" w:rsidRDefault="007C481F" w:rsidP="007409CF">
      <w:pPr>
        <w:ind w:firstLine="709"/>
        <w:rPr>
          <w:szCs w:val="28"/>
        </w:rPr>
      </w:pPr>
    </w:p>
    <w:p w:rsidR="007C481F" w:rsidRDefault="007C481F" w:rsidP="007409CF">
      <w:pPr>
        <w:ind w:firstLine="709"/>
        <w:rPr>
          <w:szCs w:val="28"/>
        </w:rPr>
      </w:pPr>
    </w:p>
    <w:p w:rsidR="007C481F" w:rsidRDefault="007C481F" w:rsidP="007409CF">
      <w:pPr>
        <w:ind w:firstLine="709"/>
        <w:rPr>
          <w:szCs w:val="28"/>
        </w:rPr>
      </w:pPr>
    </w:p>
    <w:p w:rsidR="007C481F" w:rsidRPr="007C481F" w:rsidRDefault="007C481F" w:rsidP="007409CF">
      <w:pPr>
        <w:ind w:firstLine="709"/>
        <w:rPr>
          <w:szCs w:val="28"/>
        </w:rPr>
      </w:pPr>
    </w:p>
    <w:p w:rsidR="007409CF" w:rsidRDefault="007409CF" w:rsidP="007C481F">
      <w:pPr>
        <w:pBdr>
          <w:bottom w:val="single" w:sz="4" w:space="1" w:color="auto"/>
        </w:pBdr>
        <w:spacing w:line="240" w:lineRule="auto"/>
        <w:jc w:val="right"/>
        <w:rPr>
          <w:szCs w:val="28"/>
        </w:rPr>
      </w:pPr>
      <w:r w:rsidRPr="00BE005C">
        <w:rPr>
          <w:szCs w:val="28"/>
        </w:rPr>
        <w:lastRenderedPageBreak/>
        <w:t>Приложение № </w:t>
      </w:r>
      <w:r>
        <w:rPr>
          <w:szCs w:val="28"/>
        </w:rPr>
        <w:t>2</w:t>
      </w:r>
      <w:r w:rsidR="00B37891">
        <w:rPr>
          <w:szCs w:val="28"/>
        </w:rPr>
        <w:t>3</w:t>
      </w:r>
    </w:p>
    <w:p w:rsidR="00A363A6" w:rsidRDefault="00A363A6" w:rsidP="007C481F">
      <w:pPr>
        <w:pBdr>
          <w:bottom w:val="single" w:sz="4" w:space="1" w:color="auto"/>
        </w:pBdr>
        <w:spacing w:line="240" w:lineRule="auto"/>
        <w:jc w:val="right"/>
        <w:rPr>
          <w:szCs w:val="28"/>
        </w:rPr>
      </w:pPr>
      <w:r w:rsidRPr="00E8435D">
        <w:rPr>
          <w:szCs w:val="28"/>
        </w:rPr>
        <w:t xml:space="preserve">к </w:t>
      </w:r>
      <w:r w:rsidRPr="007F7107">
        <w:rPr>
          <w:szCs w:val="28"/>
        </w:rPr>
        <w:t>Р</w:t>
      </w:r>
      <w:r>
        <w:rPr>
          <w:szCs w:val="28"/>
        </w:rPr>
        <w:t>ешению Совета</w:t>
      </w:r>
    </w:p>
    <w:p w:rsidR="00A363A6" w:rsidRDefault="00A363A6" w:rsidP="007C481F">
      <w:pPr>
        <w:pBdr>
          <w:bottom w:val="single" w:sz="4" w:space="1" w:color="auto"/>
        </w:pBdr>
        <w:spacing w:line="240" w:lineRule="auto"/>
        <w:jc w:val="right"/>
        <w:rPr>
          <w:szCs w:val="28"/>
        </w:rPr>
      </w:pPr>
      <w:r>
        <w:rPr>
          <w:szCs w:val="28"/>
        </w:rPr>
        <w:t>сельского поселения «</w:t>
      </w:r>
      <w:proofErr w:type="spellStart"/>
      <w:r>
        <w:rPr>
          <w:szCs w:val="28"/>
        </w:rPr>
        <w:t>Нуринск</w:t>
      </w:r>
      <w:proofErr w:type="spellEnd"/>
      <w:r>
        <w:rPr>
          <w:szCs w:val="28"/>
        </w:rPr>
        <w:t>»</w:t>
      </w:r>
    </w:p>
    <w:p w:rsidR="00A363A6" w:rsidRPr="00E8435D" w:rsidRDefault="00406E57" w:rsidP="007C481F">
      <w:pPr>
        <w:pBdr>
          <w:bottom w:val="single" w:sz="4" w:space="1" w:color="auto"/>
        </w:pBdr>
        <w:spacing w:line="240" w:lineRule="auto"/>
        <w:jc w:val="right"/>
        <w:rPr>
          <w:szCs w:val="28"/>
        </w:rPr>
      </w:pPr>
      <w:r>
        <w:rPr>
          <w:szCs w:val="28"/>
        </w:rPr>
        <w:t>от 27.12.2024 г№ 10 - 99</w:t>
      </w:r>
    </w:p>
    <w:p w:rsidR="007409CF" w:rsidRDefault="007409CF" w:rsidP="007C481F">
      <w:pPr>
        <w:pBdr>
          <w:bottom w:val="single" w:sz="4" w:space="1" w:color="auto"/>
        </w:pBdr>
        <w:spacing w:line="240" w:lineRule="auto"/>
        <w:ind w:firstLine="0"/>
        <w:rPr>
          <w:szCs w:val="28"/>
        </w:rPr>
      </w:pPr>
    </w:p>
    <w:p w:rsidR="00E86A5F" w:rsidRDefault="00E86A5F" w:rsidP="007C481F">
      <w:pPr>
        <w:pBdr>
          <w:bottom w:val="single" w:sz="4" w:space="1" w:color="auto"/>
        </w:pBdr>
        <w:spacing w:line="240" w:lineRule="auto"/>
        <w:ind w:firstLine="0"/>
        <w:jc w:val="center"/>
        <w:rPr>
          <w:szCs w:val="28"/>
        </w:rPr>
      </w:pPr>
      <w:r w:rsidRPr="00E86A5F">
        <w:rPr>
          <w:szCs w:val="28"/>
        </w:rPr>
        <w:t xml:space="preserve">Объем и распределение субсидий, предоставляемых из бюджета </w:t>
      </w:r>
      <w:r w:rsidR="003E7D5E">
        <w:rPr>
          <w:szCs w:val="28"/>
        </w:rPr>
        <w:t>сельского поселения «</w:t>
      </w:r>
      <w:proofErr w:type="spellStart"/>
      <w:r w:rsidR="003E7D5E">
        <w:rPr>
          <w:szCs w:val="28"/>
        </w:rPr>
        <w:t>Нуринск</w:t>
      </w:r>
      <w:proofErr w:type="spellEnd"/>
      <w:r w:rsidR="003E7D5E">
        <w:rPr>
          <w:szCs w:val="28"/>
        </w:rPr>
        <w:t>»</w:t>
      </w:r>
      <w:r w:rsidRPr="00E86A5F">
        <w:rPr>
          <w:szCs w:val="28"/>
        </w:rPr>
        <w:t xml:space="preserve"> юридическим лицам (за исключением субсидий муниципальным учреждениям), индивидуальным предпринимателям, ф</w:t>
      </w:r>
      <w:r w:rsidR="005222B2">
        <w:rPr>
          <w:szCs w:val="28"/>
        </w:rPr>
        <w:t>изическим лицам на 2025</w:t>
      </w:r>
      <w:r w:rsidRPr="00E86A5F">
        <w:rPr>
          <w:szCs w:val="28"/>
        </w:rPr>
        <w:t xml:space="preserve"> год</w:t>
      </w:r>
    </w:p>
    <w:p w:rsidR="00E86A5F" w:rsidRDefault="00E86A5F" w:rsidP="00E86A5F">
      <w:pPr>
        <w:ind w:firstLine="0"/>
        <w:jc w:val="center"/>
        <w:rPr>
          <w:szCs w:val="28"/>
        </w:rPr>
      </w:pPr>
    </w:p>
    <w:p w:rsidR="00E86A5F" w:rsidRPr="00E86A5F" w:rsidRDefault="00E86A5F" w:rsidP="00E86A5F">
      <w:pPr>
        <w:keepNext/>
        <w:jc w:val="right"/>
        <w:rPr>
          <w:szCs w:val="28"/>
        </w:rPr>
      </w:pPr>
      <w:r w:rsidRPr="00E86A5F">
        <w:rPr>
          <w:szCs w:val="28"/>
        </w:rPr>
        <w:t>(тыс. рублей)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293"/>
        <w:gridCol w:w="5630"/>
        <w:gridCol w:w="1648"/>
      </w:tblGrid>
      <w:tr w:rsidR="00E86A5F" w:rsidRPr="00E86A5F" w:rsidTr="00E86A5F">
        <w:trPr>
          <w:trHeight w:val="755"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5F" w:rsidRPr="00E86A5F" w:rsidRDefault="00E86A5F" w:rsidP="00E86A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>Код классификации расходов бюджетов</w:t>
            </w:r>
          </w:p>
        </w:tc>
        <w:tc>
          <w:tcPr>
            <w:tcW w:w="2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A5F" w:rsidRPr="00E86A5F" w:rsidRDefault="00E86A5F" w:rsidP="00E86A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>Наименование субсидии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A5F" w:rsidRPr="00E86A5F" w:rsidRDefault="00E86A5F" w:rsidP="00E86A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>Сумма</w:t>
            </w:r>
          </w:p>
        </w:tc>
      </w:tr>
      <w:tr w:rsidR="00E86A5F" w:rsidRPr="00E86A5F" w:rsidTr="00E86A5F">
        <w:trPr>
          <w:trHeight w:val="280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A5F" w:rsidRPr="00E86A5F" w:rsidRDefault="00E86A5F" w:rsidP="00E86A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>1</w:t>
            </w:r>
          </w:p>
        </w:tc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A5F" w:rsidRPr="00E86A5F" w:rsidRDefault="00E86A5F" w:rsidP="00E86A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>2</w:t>
            </w: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A5F" w:rsidRPr="00E86A5F" w:rsidRDefault="00E86A5F" w:rsidP="00E86A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>3</w:t>
            </w:r>
          </w:p>
        </w:tc>
      </w:tr>
      <w:tr w:rsidR="00E86A5F" w:rsidRPr="00E86A5F" w:rsidTr="00E86A5F">
        <w:trPr>
          <w:trHeight w:val="384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A5F" w:rsidRPr="00E86A5F" w:rsidRDefault="005222B2" w:rsidP="00E86A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A5F" w:rsidRPr="00E86A5F" w:rsidRDefault="005222B2" w:rsidP="00522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A5F" w:rsidRPr="00E86A5F" w:rsidRDefault="003F38C2" w:rsidP="00E86A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7409CF" w:rsidRDefault="007409CF" w:rsidP="007409CF">
      <w:pPr>
        <w:ind w:firstLine="709"/>
        <w:rPr>
          <w:szCs w:val="28"/>
        </w:rPr>
      </w:pPr>
    </w:p>
    <w:p w:rsidR="007409CF" w:rsidRDefault="007409CF" w:rsidP="007409CF">
      <w:pPr>
        <w:ind w:firstLine="709"/>
        <w:rPr>
          <w:szCs w:val="28"/>
        </w:rPr>
      </w:pPr>
    </w:p>
    <w:p w:rsidR="007409CF" w:rsidRDefault="007409CF" w:rsidP="007409CF">
      <w:pPr>
        <w:ind w:firstLine="709"/>
        <w:rPr>
          <w:szCs w:val="28"/>
        </w:rPr>
      </w:pPr>
    </w:p>
    <w:p w:rsidR="00DA086D" w:rsidRDefault="00DA086D" w:rsidP="007409CF">
      <w:pPr>
        <w:ind w:firstLine="709"/>
        <w:rPr>
          <w:szCs w:val="28"/>
        </w:rPr>
      </w:pPr>
    </w:p>
    <w:p w:rsidR="00DA086D" w:rsidRDefault="00DA086D" w:rsidP="007409CF">
      <w:pPr>
        <w:ind w:firstLine="709"/>
        <w:rPr>
          <w:szCs w:val="28"/>
        </w:rPr>
      </w:pPr>
    </w:p>
    <w:p w:rsidR="00DA086D" w:rsidRDefault="00DA086D" w:rsidP="007409CF">
      <w:pPr>
        <w:ind w:firstLine="709"/>
        <w:rPr>
          <w:szCs w:val="28"/>
        </w:rPr>
      </w:pPr>
    </w:p>
    <w:p w:rsidR="00DA086D" w:rsidRDefault="00DA086D" w:rsidP="007409CF">
      <w:pPr>
        <w:ind w:firstLine="709"/>
        <w:rPr>
          <w:szCs w:val="28"/>
        </w:rPr>
      </w:pPr>
    </w:p>
    <w:p w:rsidR="00DA086D" w:rsidRDefault="00DA086D" w:rsidP="007409CF">
      <w:pPr>
        <w:ind w:firstLine="709"/>
        <w:rPr>
          <w:szCs w:val="28"/>
        </w:rPr>
      </w:pPr>
    </w:p>
    <w:p w:rsidR="00DA086D" w:rsidRDefault="00DA086D" w:rsidP="007409CF">
      <w:pPr>
        <w:ind w:firstLine="709"/>
        <w:rPr>
          <w:szCs w:val="28"/>
        </w:rPr>
      </w:pPr>
    </w:p>
    <w:p w:rsidR="00DA086D" w:rsidRDefault="00DA086D" w:rsidP="007409CF">
      <w:pPr>
        <w:ind w:firstLine="709"/>
        <w:rPr>
          <w:szCs w:val="28"/>
        </w:rPr>
      </w:pPr>
    </w:p>
    <w:p w:rsidR="00DA086D" w:rsidRDefault="00DA086D" w:rsidP="007409CF">
      <w:pPr>
        <w:ind w:firstLine="709"/>
        <w:rPr>
          <w:szCs w:val="28"/>
        </w:rPr>
      </w:pPr>
    </w:p>
    <w:p w:rsidR="00DA086D" w:rsidRDefault="00DA086D" w:rsidP="007409CF">
      <w:pPr>
        <w:ind w:firstLine="709"/>
        <w:rPr>
          <w:szCs w:val="28"/>
        </w:rPr>
      </w:pPr>
    </w:p>
    <w:p w:rsidR="00DA086D" w:rsidRDefault="00DA086D" w:rsidP="007409CF">
      <w:pPr>
        <w:ind w:firstLine="709"/>
        <w:rPr>
          <w:szCs w:val="28"/>
        </w:rPr>
      </w:pPr>
    </w:p>
    <w:p w:rsidR="007409CF" w:rsidRDefault="007409CF" w:rsidP="007409CF">
      <w:pPr>
        <w:ind w:firstLine="709"/>
        <w:rPr>
          <w:szCs w:val="28"/>
        </w:rPr>
      </w:pPr>
    </w:p>
    <w:p w:rsidR="007C481F" w:rsidRDefault="007C481F" w:rsidP="007409CF">
      <w:pPr>
        <w:ind w:firstLine="709"/>
        <w:rPr>
          <w:szCs w:val="28"/>
        </w:rPr>
      </w:pPr>
    </w:p>
    <w:p w:rsidR="007C481F" w:rsidRDefault="007C481F" w:rsidP="007409CF">
      <w:pPr>
        <w:ind w:firstLine="709"/>
        <w:rPr>
          <w:szCs w:val="28"/>
        </w:rPr>
      </w:pPr>
    </w:p>
    <w:p w:rsidR="007C481F" w:rsidRDefault="007C481F" w:rsidP="007409CF">
      <w:pPr>
        <w:ind w:firstLine="709"/>
        <w:rPr>
          <w:szCs w:val="28"/>
        </w:rPr>
      </w:pPr>
    </w:p>
    <w:p w:rsidR="007C481F" w:rsidRDefault="007C481F" w:rsidP="007409CF">
      <w:pPr>
        <w:ind w:firstLine="709"/>
        <w:rPr>
          <w:szCs w:val="28"/>
        </w:rPr>
      </w:pPr>
    </w:p>
    <w:p w:rsidR="007C481F" w:rsidRDefault="007C481F" w:rsidP="007409CF">
      <w:pPr>
        <w:ind w:firstLine="709"/>
        <w:rPr>
          <w:szCs w:val="28"/>
        </w:rPr>
      </w:pPr>
    </w:p>
    <w:p w:rsidR="007409CF" w:rsidRDefault="007409CF" w:rsidP="007C481F">
      <w:pPr>
        <w:spacing w:line="240" w:lineRule="auto"/>
        <w:jc w:val="right"/>
        <w:rPr>
          <w:szCs w:val="28"/>
        </w:rPr>
      </w:pPr>
      <w:r w:rsidRPr="00BE005C">
        <w:rPr>
          <w:szCs w:val="28"/>
        </w:rPr>
        <w:lastRenderedPageBreak/>
        <w:t>Приложение № </w:t>
      </w:r>
      <w:r>
        <w:rPr>
          <w:szCs w:val="28"/>
        </w:rPr>
        <w:t>2</w:t>
      </w:r>
      <w:r w:rsidR="00B37891">
        <w:rPr>
          <w:szCs w:val="28"/>
        </w:rPr>
        <w:t>4</w:t>
      </w:r>
    </w:p>
    <w:p w:rsidR="00A363A6" w:rsidRDefault="00A363A6" w:rsidP="007C481F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t xml:space="preserve">к </w:t>
      </w:r>
      <w:r w:rsidRPr="007F7107">
        <w:rPr>
          <w:szCs w:val="28"/>
        </w:rPr>
        <w:t>Р</w:t>
      </w:r>
      <w:r>
        <w:rPr>
          <w:szCs w:val="28"/>
        </w:rPr>
        <w:t>ешению Совета</w:t>
      </w:r>
    </w:p>
    <w:p w:rsidR="00A363A6" w:rsidRDefault="00A363A6" w:rsidP="007C481F">
      <w:pPr>
        <w:spacing w:line="240" w:lineRule="auto"/>
        <w:jc w:val="right"/>
        <w:rPr>
          <w:szCs w:val="28"/>
        </w:rPr>
      </w:pPr>
      <w:r>
        <w:rPr>
          <w:szCs w:val="28"/>
        </w:rPr>
        <w:t>сельского поселения «</w:t>
      </w:r>
      <w:proofErr w:type="spellStart"/>
      <w:r>
        <w:rPr>
          <w:szCs w:val="28"/>
        </w:rPr>
        <w:t>Нуринск</w:t>
      </w:r>
      <w:proofErr w:type="spellEnd"/>
      <w:r>
        <w:rPr>
          <w:szCs w:val="28"/>
        </w:rPr>
        <w:t>»</w:t>
      </w:r>
    </w:p>
    <w:p w:rsidR="00406E57" w:rsidRPr="00E8435D" w:rsidRDefault="00406E57" w:rsidP="00406E57">
      <w:pPr>
        <w:spacing w:line="240" w:lineRule="auto"/>
        <w:jc w:val="right"/>
        <w:rPr>
          <w:szCs w:val="28"/>
        </w:rPr>
      </w:pPr>
      <w:r>
        <w:rPr>
          <w:szCs w:val="28"/>
        </w:rPr>
        <w:t>от 27.12.2024г № 10-99</w:t>
      </w:r>
    </w:p>
    <w:p w:rsidR="007409CF" w:rsidRDefault="007409CF" w:rsidP="007C481F">
      <w:pPr>
        <w:spacing w:line="240" w:lineRule="auto"/>
        <w:jc w:val="right"/>
        <w:rPr>
          <w:szCs w:val="28"/>
        </w:rPr>
      </w:pPr>
    </w:p>
    <w:p w:rsidR="00797F3F" w:rsidRDefault="00E86A5F" w:rsidP="007C481F">
      <w:pPr>
        <w:spacing w:line="240" w:lineRule="auto"/>
        <w:ind w:firstLine="0"/>
        <w:jc w:val="center"/>
      </w:pPr>
      <w:r w:rsidRPr="00E86A5F">
        <w:t xml:space="preserve">Объем и распределение субсидий, предоставляемых из бюджета </w:t>
      </w:r>
      <w:r w:rsidR="003E7D5E">
        <w:rPr>
          <w:szCs w:val="28"/>
        </w:rPr>
        <w:t>сельского поселения «</w:t>
      </w:r>
      <w:proofErr w:type="spellStart"/>
      <w:r w:rsidR="003E7D5E">
        <w:rPr>
          <w:szCs w:val="28"/>
        </w:rPr>
        <w:t>Нуринск</w:t>
      </w:r>
      <w:proofErr w:type="spellEnd"/>
      <w:r w:rsidR="003E7D5E">
        <w:rPr>
          <w:szCs w:val="28"/>
        </w:rPr>
        <w:t>»</w:t>
      </w:r>
      <w:r w:rsidRPr="00E86A5F">
        <w:t xml:space="preserve"> юридическим лицам (за исключением субсидий (муниципальным) учреждениям), индивидуальным предпринимателям, физическим лицам на плановый период </w:t>
      </w:r>
    </w:p>
    <w:p w:rsidR="00797F3F" w:rsidRDefault="005222B2" w:rsidP="007C481F">
      <w:pPr>
        <w:spacing w:line="240" w:lineRule="auto"/>
        <w:ind w:firstLine="0"/>
        <w:jc w:val="center"/>
      </w:pPr>
      <w:r>
        <w:t>2026 и 2027</w:t>
      </w:r>
      <w:r w:rsidR="00E86A5F" w:rsidRPr="00E86A5F">
        <w:t>год</w:t>
      </w:r>
      <w:r w:rsidR="00797F3F">
        <w:t>ов</w:t>
      </w:r>
    </w:p>
    <w:p w:rsidR="00E86A5F" w:rsidRPr="00E86A5F" w:rsidRDefault="00E86A5F" w:rsidP="007C481F">
      <w:pPr>
        <w:ind w:firstLine="0"/>
        <w:jc w:val="right"/>
        <w:rPr>
          <w:szCs w:val="28"/>
        </w:rPr>
      </w:pPr>
      <w:r w:rsidRPr="00E86A5F">
        <w:rPr>
          <w:szCs w:val="28"/>
        </w:rPr>
        <w:t>(тыс. рублей)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836"/>
        <w:gridCol w:w="3160"/>
        <w:gridCol w:w="2259"/>
        <w:gridCol w:w="2316"/>
      </w:tblGrid>
      <w:tr w:rsidR="00E86A5F" w:rsidRPr="00E86A5F" w:rsidTr="00E86A5F">
        <w:trPr>
          <w:trHeight w:val="736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5F" w:rsidRPr="00E86A5F" w:rsidRDefault="00E86A5F" w:rsidP="00E86A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>Код классификации расходов бюджетов</w:t>
            </w:r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A5F" w:rsidRPr="00E86A5F" w:rsidRDefault="00E86A5F" w:rsidP="00E86A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>Наименование субсидии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A5F" w:rsidRPr="00E86A5F" w:rsidRDefault="00E86A5F" w:rsidP="00E86A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>Сумма на</w:t>
            </w:r>
            <w:r w:rsidR="005222B2">
              <w:rPr>
                <w:sz w:val="24"/>
                <w:szCs w:val="24"/>
              </w:rPr>
              <w:t xml:space="preserve"> 2026</w:t>
            </w:r>
            <w:r w:rsidRPr="00E86A5F">
              <w:rPr>
                <w:sz w:val="24"/>
                <w:szCs w:val="24"/>
              </w:rPr>
              <w:t>год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A5F" w:rsidRPr="00E86A5F" w:rsidRDefault="00E86A5F" w:rsidP="00E86A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 xml:space="preserve">Сумма на </w:t>
            </w:r>
            <w:r w:rsidR="005222B2" w:rsidRPr="005222B2">
              <w:rPr>
                <w:szCs w:val="28"/>
              </w:rPr>
              <w:t>2027</w:t>
            </w:r>
            <w:r w:rsidRPr="005222B2">
              <w:rPr>
                <w:sz w:val="24"/>
                <w:szCs w:val="24"/>
              </w:rPr>
              <w:t>г</w:t>
            </w:r>
            <w:r w:rsidRPr="00E86A5F">
              <w:rPr>
                <w:sz w:val="24"/>
                <w:szCs w:val="24"/>
              </w:rPr>
              <w:t>од</w:t>
            </w:r>
          </w:p>
        </w:tc>
      </w:tr>
      <w:tr w:rsidR="00E86A5F" w:rsidRPr="00E86A5F" w:rsidTr="00E86A5F">
        <w:trPr>
          <w:trHeight w:val="273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A5F" w:rsidRPr="00E86A5F" w:rsidRDefault="00E86A5F" w:rsidP="00E86A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>1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A5F" w:rsidRPr="00E86A5F" w:rsidRDefault="00E86A5F" w:rsidP="00E86A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5F" w:rsidRPr="00E86A5F" w:rsidRDefault="00E86A5F" w:rsidP="00E86A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>3</w:t>
            </w:r>
          </w:p>
        </w:tc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A5F" w:rsidRPr="00E86A5F" w:rsidRDefault="00E86A5F" w:rsidP="00E86A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>4</w:t>
            </w:r>
          </w:p>
        </w:tc>
      </w:tr>
      <w:tr w:rsidR="00E86A5F" w:rsidRPr="00E86A5F" w:rsidTr="00E86A5F">
        <w:trPr>
          <w:trHeight w:val="375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A5F" w:rsidRPr="00E86A5F" w:rsidRDefault="005222B2" w:rsidP="00E86A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5F" w:rsidRPr="00E86A5F" w:rsidRDefault="005222B2" w:rsidP="00E86A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A5F" w:rsidRPr="00E86A5F" w:rsidRDefault="005222B2" w:rsidP="00E86A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A5F" w:rsidRPr="00E86A5F" w:rsidRDefault="003F38C2" w:rsidP="00E86A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E86A5F" w:rsidRDefault="00E86A5F" w:rsidP="00E86A5F"/>
    <w:p w:rsidR="00E86A5F" w:rsidRDefault="00E86A5F" w:rsidP="00E86A5F">
      <w:pPr>
        <w:rPr>
          <w:szCs w:val="28"/>
        </w:rPr>
      </w:pPr>
    </w:p>
    <w:p w:rsidR="00DA086D" w:rsidRDefault="00DA086D" w:rsidP="00E86A5F">
      <w:pPr>
        <w:rPr>
          <w:szCs w:val="28"/>
        </w:rPr>
      </w:pPr>
    </w:p>
    <w:p w:rsidR="00DA086D" w:rsidRDefault="00DA086D" w:rsidP="00E86A5F">
      <w:pPr>
        <w:rPr>
          <w:szCs w:val="28"/>
        </w:rPr>
      </w:pPr>
    </w:p>
    <w:p w:rsidR="00DA086D" w:rsidRDefault="00DA086D" w:rsidP="00E86A5F">
      <w:pPr>
        <w:rPr>
          <w:szCs w:val="28"/>
        </w:rPr>
      </w:pPr>
    </w:p>
    <w:p w:rsidR="00DA086D" w:rsidRDefault="00DA086D" w:rsidP="00E86A5F">
      <w:pPr>
        <w:rPr>
          <w:szCs w:val="28"/>
        </w:rPr>
      </w:pPr>
    </w:p>
    <w:p w:rsidR="00DA086D" w:rsidRDefault="00DA086D" w:rsidP="00E86A5F">
      <w:pPr>
        <w:rPr>
          <w:szCs w:val="28"/>
        </w:rPr>
      </w:pPr>
    </w:p>
    <w:p w:rsidR="00DA086D" w:rsidRDefault="00DA086D" w:rsidP="00E86A5F">
      <w:pPr>
        <w:rPr>
          <w:szCs w:val="28"/>
        </w:rPr>
      </w:pPr>
    </w:p>
    <w:p w:rsidR="00DA086D" w:rsidRDefault="00DA086D" w:rsidP="00E86A5F">
      <w:pPr>
        <w:rPr>
          <w:szCs w:val="28"/>
        </w:rPr>
      </w:pPr>
    </w:p>
    <w:p w:rsidR="00DA086D" w:rsidRDefault="00DA086D" w:rsidP="00E86A5F">
      <w:pPr>
        <w:rPr>
          <w:szCs w:val="28"/>
        </w:rPr>
      </w:pPr>
    </w:p>
    <w:p w:rsidR="00DA086D" w:rsidRPr="000E18F4" w:rsidRDefault="00DA086D" w:rsidP="00E86A5F">
      <w:pPr>
        <w:rPr>
          <w:szCs w:val="28"/>
        </w:rPr>
      </w:pPr>
    </w:p>
    <w:p w:rsidR="007409CF" w:rsidRDefault="007409CF" w:rsidP="00E86A5F">
      <w:pPr>
        <w:rPr>
          <w:szCs w:val="28"/>
        </w:rPr>
      </w:pPr>
    </w:p>
    <w:p w:rsidR="007409CF" w:rsidRDefault="007409CF" w:rsidP="00E86A5F">
      <w:pPr>
        <w:rPr>
          <w:szCs w:val="28"/>
          <w:lang w:val="en-US"/>
        </w:rPr>
      </w:pPr>
    </w:p>
    <w:p w:rsidR="00926A25" w:rsidRDefault="00926A25" w:rsidP="00E86A5F">
      <w:pPr>
        <w:rPr>
          <w:szCs w:val="28"/>
        </w:rPr>
      </w:pPr>
    </w:p>
    <w:p w:rsidR="007C481F" w:rsidRDefault="007C481F" w:rsidP="00E86A5F">
      <w:pPr>
        <w:rPr>
          <w:szCs w:val="28"/>
        </w:rPr>
      </w:pPr>
    </w:p>
    <w:p w:rsidR="007C481F" w:rsidRDefault="007C481F" w:rsidP="00E86A5F">
      <w:pPr>
        <w:rPr>
          <w:szCs w:val="28"/>
        </w:rPr>
      </w:pPr>
    </w:p>
    <w:p w:rsidR="007C481F" w:rsidRDefault="007C481F" w:rsidP="00E86A5F">
      <w:pPr>
        <w:rPr>
          <w:szCs w:val="28"/>
        </w:rPr>
      </w:pPr>
    </w:p>
    <w:p w:rsidR="007C481F" w:rsidRDefault="007C481F" w:rsidP="00E86A5F">
      <w:pPr>
        <w:rPr>
          <w:szCs w:val="28"/>
        </w:rPr>
      </w:pPr>
    </w:p>
    <w:p w:rsidR="007C481F" w:rsidRPr="007C481F" w:rsidRDefault="007C481F" w:rsidP="00E86A5F">
      <w:pPr>
        <w:rPr>
          <w:szCs w:val="28"/>
        </w:rPr>
      </w:pPr>
    </w:p>
    <w:p w:rsidR="007409CF" w:rsidRDefault="007409CF" w:rsidP="007C481F">
      <w:pPr>
        <w:spacing w:line="240" w:lineRule="auto"/>
        <w:jc w:val="right"/>
        <w:rPr>
          <w:szCs w:val="28"/>
        </w:rPr>
      </w:pPr>
      <w:r w:rsidRPr="00BE005C">
        <w:rPr>
          <w:szCs w:val="28"/>
        </w:rPr>
        <w:lastRenderedPageBreak/>
        <w:t>Приложение № </w:t>
      </w:r>
      <w:r>
        <w:rPr>
          <w:szCs w:val="28"/>
        </w:rPr>
        <w:t>2</w:t>
      </w:r>
      <w:r w:rsidR="00B37891">
        <w:rPr>
          <w:szCs w:val="28"/>
        </w:rPr>
        <w:t>5</w:t>
      </w:r>
    </w:p>
    <w:p w:rsidR="00A363A6" w:rsidRDefault="00A363A6" w:rsidP="007C481F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t xml:space="preserve">к </w:t>
      </w:r>
      <w:r w:rsidRPr="007F7107">
        <w:rPr>
          <w:szCs w:val="28"/>
        </w:rPr>
        <w:t>Р</w:t>
      </w:r>
      <w:r>
        <w:rPr>
          <w:szCs w:val="28"/>
        </w:rPr>
        <w:t>ешению Совета</w:t>
      </w:r>
    </w:p>
    <w:p w:rsidR="00A363A6" w:rsidRDefault="00A363A6" w:rsidP="007C481F">
      <w:pPr>
        <w:spacing w:line="240" w:lineRule="auto"/>
        <w:jc w:val="right"/>
        <w:rPr>
          <w:szCs w:val="28"/>
        </w:rPr>
      </w:pPr>
      <w:r>
        <w:rPr>
          <w:szCs w:val="28"/>
        </w:rPr>
        <w:t>сельского поселения «</w:t>
      </w:r>
      <w:proofErr w:type="spellStart"/>
      <w:r>
        <w:rPr>
          <w:szCs w:val="28"/>
        </w:rPr>
        <w:t>Нуринск</w:t>
      </w:r>
      <w:proofErr w:type="spellEnd"/>
      <w:r>
        <w:rPr>
          <w:szCs w:val="28"/>
        </w:rPr>
        <w:t>»</w:t>
      </w:r>
    </w:p>
    <w:p w:rsidR="00406E57" w:rsidRPr="00E8435D" w:rsidRDefault="00406E57" w:rsidP="00406E57">
      <w:pPr>
        <w:spacing w:line="240" w:lineRule="auto"/>
        <w:jc w:val="right"/>
        <w:rPr>
          <w:szCs w:val="28"/>
        </w:rPr>
      </w:pPr>
      <w:r>
        <w:rPr>
          <w:szCs w:val="28"/>
        </w:rPr>
        <w:t>от 27.12.2024г № 10-99</w:t>
      </w:r>
    </w:p>
    <w:p w:rsidR="007409CF" w:rsidRDefault="007409CF" w:rsidP="007C481F">
      <w:pPr>
        <w:spacing w:line="240" w:lineRule="auto"/>
        <w:jc w:val="right"/>
        <w:rPr>
          <w:szCs w:val="28"/>
        </w:rPr>
      </w:pPr>
    </w:p>
    <w:p w:rsidR="00E86A5F" w:rsidRDefault="00E86A5F" w:rsidP="007C481F">
      <w:pPr>
        <w:spacing w:line="240" w:lineRule="auto"/>
        <w:ind w:firstLine="0"/>
        <w:jc w:val="center"/>
      </w:pPr>
      <w:r>
        <w:t>Объем и р</w:t>
      </w:r>
      <w:r w:rsidRPr="000E18F4">
        <w:t>аспределение субсидий</w:t>
      </w:r>
      <w:r>
        <w:t xml:space="preserve"> (кроме субсидий на осуществление капитальных вложений в объекты капитального строительства муниципальной  собственности или приобретение объектов недвижимого имущества в муниципальную собственность), предоставляемых  </w:t>
      </w:r>
      <w:r w:rsidRPr="000E18F4">
        <w:t xml:space="preserve">из бюджета </w:t>
      </w:r>
      <w:r w:rsidR="003E7D5E">
        <w:rPr>
          <w:szCs w:val="28"/>
        </w:rPr>
        <w:t>сельского поселения «</w:t>
      </w:r>
      <w:proofErr w:type="spellStart"/>
      <w:r w:rsidR="003E7D5E">
        <w:rPr>
          <w:szCs w:val="28"/>
        </w:rPr>
        <w:t>Нуринск</w:t>
      </w:r>
      <w:proofErr w:type="spellEnd"/>
      <w:r w:rsidR="003E7D5E">
        <w:rPr>
          <w:szCs w:val="28"/>
        </w:rPr>
        <w:t xml:space="preserve">» </w:t>
      </w:r>
      <w:r>
        <w:t xml:space="preserve">некоммерческим организациям, не являющимся казенными учреждениям, </w:t>
      </w:r>
      <w:r w:rsidR="005222B2">
        <w:t xml:space="preserve"> на 2025</w:t>
      </w:r>
      <w:r w:rsidRPr="000E18F4">
        <w:t xml:space="preserve"> год</w:t>
      </w:r>
    </w:p>
    <w:p w:rsidR="007C481F" w:rsidRDefault="007C481F" w:rsidP="007C481F">
      <w:pPr>
        <w:spacing w:line="240" w:lineRule="auto"/>
        <w:ind w:firstLine="0"/>
        <w:jc w:val="center"/>
      </w:pPr>
    </w:p>
    <w:p w:rsidR="00E86A5F" w:rsidRPr="00E86A5F" w:rsidRDefault="00E86A5F" w:rsidP="00E86A5F">
      <w:pPr>
        <w:keepNext/>
        <w:jc w:val="right"/>
        <w:rPr>
          <w:szCs w:val="28"/>
        </w:rPr>
      </w:pPr>
      <w:r w:rsidRPr="00E86A5F">
        <w:rPr>
          <w:szCs w:val="28"/>
        </w:rPr>
        <w:t>(тыс. рублей)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025"/>
        <w:gridCol w:w="5898"/>
        <w:gridCol w:w="1648"/>
      </w:tblGrid>
      <w:tr w:rsidR="00E86A5F" w:rsidRPr="00E86A5F" w:rsidTr="00E86A5F">
        <w:trPr>
          <w:trHeight w:val="755"/>
          <w:jc w:val="center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5F" w:rsidRPr="00E86A5F" w:rsidRDefault="00E86A5F" w:rsidP="00E86A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>Код классификации расходов бюджетов</w:t>
            </w:r>
          </w:p>
        </w:tc>
        <w:tc>
          <w:tcPr>
            <w:tcW w:w="3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A5F" w:rsidRPr="00E86A5F" w:rsidRDefault="00E86A5F" w:rsidP="00E86A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>Наименование субсидии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A5F" w:rsidRPr="00E86A5F" w:rsidRDefault="00E86A5F" w:rsidP="00E86A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>Сумма</w:t>
            </w:r>
          </w:p>
        </w:tc>
      </w:tr>
      <w:tr w:rsidR="00E86A5F" w:rsidRPr="00E86A5F" w:rsidTr="00E86A5F">
        <w:trPr>
          <w:trHeight w:val="280"/>
          <w:jc w:val="center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A5F" w:rsidRPr="00E86A5F" w:rsidRDefault="00E86A5F" w:rsidP="00E86A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>1</w:t>
            </w:r>
          </w:p>
        </w:tc>
        <w:tc>
          <w:tcPr>
            <w:tcW w:w="3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A5F" w:rsidRPr="00E86A5F" w:rsidRDefault="00E86A5F" w:rsidP="00E86A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>2</w:t>
            </w: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A5F" w:rsidRPr="00E86A5F" w:rsidRDefault="00E86A5F" w:rsidP="00E86A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>3</w:t>
            </w:r>
          </w:p>
        </w:tc>
      </w:tr>
      <w:tr w:rsidR="00E86A5F" w:rsidRPr="00E86A5F" w:rsidTr="00E86A5F">
        <w:trPr>
          <w:trHeight w:val="384"/>
          <w:jc w:val="center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A5F" w:rsidRPr="00E86A5F" w:rsidRDefault="005222B2" w:rsidP="00E86A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5F" w:rsidRPr="00E86A5F" w:rsidRDefault="005222B2" w:rsidP="00E86A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A5F" w:rsidRPr="00E86A5F" w:rsidRDefault="00530122" w:rsidP="00E86A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E86A5F" w:rsidRPr="000E18F4" w:rsidRDefault="00E86A5F" w:rsidP="00E86A5F">
      <w:pPr>
        <w:ind w:firstLine="0"/>
        <w:jc w:val="center"/>
      </w:pPr>
    </w:p>
    <w:p w:rsidR="007409CF" w:rsidRDefault="007409CF" w:rsidP="007409CF">
      <w:pPr>
        <w:ind w:firstLine="709"/>
        <w:rPr>
          <w:szCs w:val="28"/>
        </w:rPr>
      </w:pPr>
    </w:p>
    <w:p w:rsidR="007409CF" w:rsidRDefault="007409CF" w:rsidP="007409CF">
      <w:pPr>
        <w:ind w:firstLine="709"/>
        <w:rPr>
          <w:szCs w:val="28"/>
        </w:rPr>
      </w:pPr>
    </w:p>
    <w:p w:rsidR="007409CF" w:rsidRDefault="007409CF" w:rsidP="007409CF">
      <w:pPr>
        <w:ind w:firstLine="709"/>
        <w:rPr>
          <w:szCs w:val="28"/>
        </w:rPr>
      </w:pPr>
    </w:p>
    <w:p w:rsidR="00DA086D" w:rsidRDefault="00DA086D" w:rsidP="007409CF">
      <w:pPr>
        <w:ind w:firstLine="709"/>
        <w:rPr>
          <w:szCs w:val="28"/>
        </w:rPr>
      </w:pPr>
    </w:p>
    <w:p w:rsidR="00DA086D" w:rsidRDefault="00DA086D" w:rsidP="007409CF">
      <w:pPr>
        <w:ind w:firstLine="709"/>
        <w:rPr>
          <w:szCs w:val="28"/>
        </w:rPr>
      </w:pPr>
    </w:p>
    <w:p w:rsidR="00DA086D" w:rsidRDefault="00DA086D" w:rsidP="007409CF">
      <w:pPr>
        <w:ind w:firstLine="709"/>
        <w:rPr>
          <w:szCs w:val="28"/>
        </w:rPr>
      </w:pPr>
    </w:p>
    <w:p w:rsidR="00DA086D" w:rsidRDefault="00DA086D" w:rsidP="007409CF">
      <w:pPr>
        <w:ind w:firstLine="709"/>
        <w:rPr>
          <w:szCs w:val="28"/>
        </w:rPr>
      </w:pPr>
    </w:p>
    <w:p w:rsidR="00DA086D" w:rsidRDefault="00DA086D" w:rsidP="007409CF">
      <w:pPr>
        <w:ind w:firstLine="709"/>
        <w:rPr>
          <w:szCs w:val="28"/>
        </w:rPr>
      </w:pPr>
    </w:p>
    <w:p w:rsidR="00DA086D" w:rsidRDefault="00DA086D" w:rsidP="007409CF">
      <w:pPr>
        <w:ind w:firstLine="709"/>
        <w:rPr>
          <w:szCs w:val="28"/>
        </w:rPr>
      </w:pPr>
    </w:p>
    <w:p w:rsidR="00DA086D" w:rsidRDefault="00DA086D" w:rsidP="007409CF">
      <w:pPr>
        <w:ind w:firstLine="709"/>
        <w:rPr>
          <w:szCs w:val="28"/>
          <w:lang w:val="en-US"/>
        </w:rPr>
      </w:pPr>
    </w:p>
    <w:p w:rsidR="00926A25" w:rsidRDefault="00926A25" w:rsidP="007409CF">
      <w:pPr>
        <w:ind w:firstLine="709"/>
        <w:rPr>
          <w:szCs w:val="28"/>
        </w:rPr>
      </w:pPr>
    </w:p>
    <w:p w:rsidR="007C481F" w:rsidRDefault="007C481F" w:rsidP="007409CF">
      <w:pPr>
        <w:ind w:firstLine="709"/>
        <w:rPr>
          <w:szCs w:val="28"/>
        </w:rPr>
      </w:pPr>
    </w:p>
    <w:p w:rsidR="007C481F" w:rsidRDefault="007C481F" w:rsidP="007409CF">
      <w:pPr>
        <w:ind w:firstLine="709"/>
        <w:rPr>
          <w:szCs w:val="28"/>
        </w:rPr>
      </w:pPr>
    </w:p>
    <w:p w:rsidR="007C481F" w:rsidRDefault="007C481F" w:rsidP="007409CF">
      <w:pPr>
        <w:ind w:firstLine="709"/>
        <w:rPr>
          <w:szCs w:val="28"/>
        </w:rPr>
      </w:pPr>
    </w:p>
    <w:p w:rsidR="007C481F" w:rsidRDefault="007C481F" w:rsidP="007409CF">
      <w:pPr>
        <w:ind w:firstLine="709"/>
        <w:rPr>
          <w:szCs w:val="28"/>
        </w:rPr>
      </w:pPr>
    </w:p>
    <w:p w:rsidR="007C481F" w:rsidRPr="007C481F" w:rsidRDefault="007C481F" w:rsidP="007409CF">
      <w:pPr>
        <w:ind w:firstLine="709"/>
        <w:rPr>
          <w:szCs w:val="28"/>
        </w:rPr>
      </w:pPr>
    </w:p>
    <w:p w:rsidR="007409CF" w:rsidRDefault="007409CF" w:rsidP="007C481F">
      <w:pPr>
        <w:spacing w:line="240" w:lineRule="auto"/>
        <w:jc w:val="right"/>
        <w:rPr>
          <w:szCs w:val="28"/>
        </w:rPr>
      </w:pPr>
      <w:r w:rsidRPr="00BE005C">
        <w:rPr>
          <w:szCs w:val="28"/>
        </w:rPr>
        <w:lastRenderedPageBreak/>
        <w:t>Приложение № </w:t>
      </w:r>
      <w:r>
        <w:rPr>
          <w:szCs w:val="28"/>
        </w:rPr>
        <w:t>2</w:t>
      </w:r>
      <w:r w:rsidR="00B37891">
        <w:rPr>
          <w:szCs w:val="28"/>
        </w:rPr>
        <w:t>6</w:t>
      </w:r>
    </w:p>
    <w:p w:rsidR="00A363A6" w:rsidRDefault="00A363A6" w:rsidP="007C481F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t xml:space="preserve">к </w:t>
      </w:r>
      <w:r w:rsidRPr="007F7107">
        <w:rPr>
          <w:szCs w:val="28"/>
        </w:rPr>
        <w:t>Р</w:t>
      </w:r>
      <w:r>
        <w:rPr>
          <w:szCs w:val="28"/>
        </w:rPr>
        <w:t>ешению Совета</w:t>
      </w:r>
    </w:p>
    <w:p w:rsidR="00A363A6" w:rsidRDefault="00A363A6" w:rsidP="007C481F">
      <w:pPr>
        <w:spacing w:line="240" w:lineRule="auto"/>
        <w:jc w:val="right"/>
        <w:rPr>
          <w:szCs w:val="28"/>
        </w:rPr>
      </w:pPr>
      <w:r>
        <w:rPr>
          <w:szCs w:val="28"/>
        </w:rPr>
        <w:t>сельского поселения «</w:t>
      </w:r>
      <w:proofErr w:type="spellStart"/>
      <w:r>
        <w:rPr>
          <w:szCs w:val="28"/>
        </w:rPr>
        <w:t>Нуринск</w:t>
      </w:r>
      <w:proofErr w:type="spellEnd"/>
      <w:r>
        <w:rPr>
          <w:szCs w:val="28"/>
        </w:rPr>
        <w:t>»</w:t>
      </w:r>
    </w:p>
    <w:p w:rsidR="00406E57" w:rsidRPr="00E8435D" w:rsidRDefault="00406E57" w:rsidP="00406E57">
      <w:pPr>
        <w:spacing w:line="240" w:lineRule="auto"/>
        <w:jc w:val="right"/>
        <w:rPr>
          <w:szCs w:val="28"/>
        </w:rPr>
      </w:pPr>
      <w:r>
        <w:rPr>
          <w:szCs w:val="28"/>
        </w:rPr>
        <w:t>от 27.12.2024г № 10-99</w:t>
      </w:r>
    </w:p>
    <w:p w:rsidR="007409CF" w:rsidRDefault="007409CF" w:rsidP="007C481F">
      <w:pPr>
        <w:spacing w:line="240" w:lineRule="auto"/>
        <w:jc w:val="right"/>
        <w:rPr>
          <w:szCs w:val="28"/>
        </w:rPr>
      </w:pPr>
    </w:p>
    <w:p w:rsidR="00797F3F" w:rsidRDefault="00907BBF" w:rsidP="007C481F">
      <w:pPr>
        <w:spacing w:line="240" w:lineRule="auto"/>
        <w:ind w:firstLine="0"/>
        <w:jc w:val="center"/>
      </w:pPr>
      <w:r>
        <w:t>Объем и р</w:t>
      </w:r>
      <w:r w:rsidRPr="000E18F4">
        <w:t>аспределение субсидий</w:t>
      </w:r>
      <w:r>
        <w:t xml:space="preserve"> (кроме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собственность), предоставляемых </w:t>
      </w:r>
      <w:r w:rsidRPr="000E18F4">
        <w:t xml:space="preserve">из бюджета </w:t>
      </w:r>
      <w:r w:rsidR="003E7D5E">
        <w:rPr>
          <w:szCs w:val="28"/>
        </w:rPr>
        <w:t>сельского поселения «</w:t>
      </w:r>
      <w:proofErr w:type="spellStart"/>
      <w:r w:rsidR="003E7D5E">
        <w:rPr>
          <w:szCs w:val="28"/>
        </w:rPr>
        <w:t>Нуринск</w:t>
      </w:r>
      <w:proofErr w:type="spellEnd"/>
      <w:r w:rsidR="003E7D5E">
        <w:rPr>
          <w:szCs w:val="28"/>
        </w:rPr>
        <w:t xml:space="preserve">» </w:t>
      </w:r>
      <w:r>
        <w:t xml:space="preserve">некоммерческим организациям, не являющимся казенными учреждениям, </w:t>
      </w:r>
      <w:r w:rsidRPr="000E18F4">
        <w:t xml:space="preserve">на </w:t>
      </w:r>
      <w:r>
        <w:t xml:space="preserve">плановый период </w:t>
      </w:r>
      <w:r w:rsidR="005222B2">
        <w:t>2026</w:t>
      </w:r>
      <w:r w:rsidRPr="000E18F4">
        <w:t xml:space="preserve"> </w:t>
      </w:r>
      <w:r>
        <w:t>и</w:t>
      </w:r>
      <w:r w:rsidR="005222B2">
        <w:t xml:space="preserve"> 2027</w:t>
      </w:r>
      <w:r w:rsidRPr="000E18F4">
        <w:t>год</w:t>
      </w:r>
      <w:r w:rsidR="00797F3F">
        <w:t>ов</w:t>
      </w:r>
    </w:p>
    <w:p w:rsidR="007C481F" w:rsidRDefault="007C481F" w:rsidP="007C481F">
      <w:pPr>
        <w:spacing w:line="240" w:lineRule="auto"/>
        <w:ind w:firstLine="0"/>
        <w:jc w:val="center"/>
      </w:pPr>
    </w:p>
    <w:p w:rsidR="00907BBF" w:rsidRPr="00E86A5F" w:rsidRDefault="00907BBF" w:rsidP="00907BBF">
      <w:pPr>
        <w:keepNext/>
        <w:jc w:val="right"/>
        <w:rPr>
          <w:szCs w:val="28"/>
        </w:rPr>
      </w:pPr>
      <w:r w:rsidRPr="00E86A5F">
        <w:rPr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3"/>
        <w:gridCol w:w="3428"/>
        <w:gridCol w:w="2035"/>
        <w:gridCol w:w="2255"/>
      </w:tblGrid>
      <w:tr w:rsidR="00907BBF" w:rsidRPr="00907BBF" w:rsidTr="00907BBF">
        <w:trPr>
          <w:trHeight w:val="736"/>
        </w:trPr>
        <w:tc>
          <w:tcPr>
            <w:tcW w:w="968" w:type="pct"/>
            <w:shd w:val="clear" w:color="auto" w:fill="auto"/>
            <w:vAlign w:val="center"/>
          </w:tcPr>
          <w:p w:rsidR="00907BBF" w:rsidRPr="00907BBF" w:rsidRDefault="00907BBF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 xml:space="preserve">Код классификации расходов бюджетов </w:t>
            </w:r>
          </w:p>
        </w:tc>
        <w:tc>
          <w:tcPr>
            <w:tcW w:w="1791" w:type="pct"/>
            <w:shd w:val="clear" w:color="auto" w:fill="auto"/>
            <w:noWrap/>
            <w:vAlign w:val="center"/>
          </w:tcPr>
          <w:p w:rsidR="00907BBF" w:rsidRPr="00907BBF" w:rsidRDefault="00907BBF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>Наименование субсидии</w:t>
            </w:r>
          </w:p>
        </w:tc>
        <w:tc>
          <w:tcPr>
            <w:tcW w:w="1063" w:type="pct"/>
            <w:vAlign w:val="center"/>
          </w:tcPr>
          <w:p w:rsidR="00907BBF" w:rsidRPr="00907BBF" w:rsidRDefault="00907BBF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 xml:space="preserve">Сумма на </w:t>
            </w:r>
            <w:r w:rsidR="005222B2">
              <w:t>2026</w:t>
            </w:r>
            <w:r w:rsidRPr="00907BBF">
              <w:rPr>
                <w:sz w:val="24"/>
                <w:szCs w:val="24"/>
              </w:rPr>
              <w:t>год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 w:rsidR="00907BBF" w:rsidRPr="00907BBF" w:rsidRDefault="00907BBF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 xml:space="preserve">Сумма на </w:t>
            </w:r>
            <w:r w:rsidR="005222B2">
              <w:t>2027</w:t>
            </w:r>
            <w:r w:rsidRPr="00907BBF">
              <w:rPr>
                <w:sz w:val="24"/>
                <w:szCs w:val="24"/>
              </w:rPr>
              <w:t>год</w:t>
            </w:r>
          </w:p>
        </w:tc>
      </w:tr>
      <w:tr w:rsidR="00907BBF" w:rsidRPr="00907BBF" w:rsidTr="00907BBF">
        <w:trPr>
          <w:trHeight w:val="273"/>
        </w:trPr>
        <w:tc>
          <w:tcPr>
            <w:tcW w:w="968" w:type="pct"/>
            <w:shd w:val="clear" w:color="auto" w:fill="auto"/>
            <w:noWrap/>
            <w:vAlign w:val="bottom"/>
          </w:tcPr>
          <w:p w:rsidR="00907BBF" w:rsidRPr="00907BBF" w:rsidRDefault="00907BBF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>1</w:t>
            </w:r>
          </w:p>
        </w:tc>
        <w:tc>
          <w:tcPr>
            <w:tcW w:w="1791" w:type="pct"/>
            <w:shd w:val="clear" w:color="auto" w:fill="auto"/>
            <w:noWrap/>
            <w:vAlign w:val="bottom"/>
          </w:tcPr>
          <w:p w:rsidR="00907BBF" w:rsidRPr="00907BBF" w:rsidRDefault="00907BBF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>2</w:t>
            </w:r>
          </w:p>
        </w:tc>
        <w:tc>
          <w:tcPr>
            <w:tcW w:w="1063" w:type="pct"/>
          </w:tcPr>
          <w:p w:rsidR="00907BBF" w:rsidRPr="00907BBF" w:rsidRDefault="00907BBF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>3</w:t>
            </w:r>
          </w:p>
        </w:tc>
        <w:tc>
          <w:tcPr>
            <w:tcW w:w="1178" w:type="pct"/>
            <w:shd w:val="clear" w:color="auto" w:fill="auto"/>
            <w:noWrap/>
            <w:vAlign w:val="bottom"/>
          </w:tcPr>
          <w:p w:rsidR="00907BBF" w:rsidRPr="00907BBF" w:rsidRDefault="00907BBF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>4</w:t>
            </w:r>
          </w:p>
        </w:tc>
      </w:tr>
      <w:tr w:rsidR="00907BBF" w:rsidRPr="00907BBF" w:rsidTr="00907BBF">
        <w:trPr>
          <w:trHeight w:val="375"/>
        </w:trPr>
        <w:tc>
          <w:tcPr>
            <w:tcW w:w="968" w:type="pct"/>
            <w:shd w:val="clear" w:color="auto" w:fill="auto"/>
            <w:noWrap/>
            <w:vAlign w:val="bottom"/>
          </w:tcPr>
          <w:p w:rsidR="00907BBF" w:rsidRPr="00907BBF" w:rsidRDefault="005222B2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1" w:type="pct"/>
            <w:shd w:val="clear" w:color="auto" w:fill="auto"/>
            <w:vAlign w:val="bottom"/>
          </w:tcPr>
          <w:p w:rsidR="00907BBF" w:rsidRPr="00907BBF" w:rsidRDefault="005222B2" w:rsidP="00522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3" w:type="pct"/>
          </w:tcPr>
          <w:p w:rsidR="00907BBF" w:rsidRPr="00907BBF" w:rsidRDefault="00530122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78" w:type="pct"/>
            <w:shd w:val="clear" w:color="auto" w:fill="auto"/>
            <w:noWrap/>
            <w:vAlign w:val="bottom"/>
          </w:tcPr>
          <w:p w:rsidR="00907BBF" w:rsidRPr="00907BBF" w:rsidRDefault="005222B2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907BBF" w:rsidRDefault="00907BBF" w:rsidP="00907BBF"/>
    <w:p w:rsidR="00DA5456" w:rsidRDefault="00DA5456" w:rsidP="00907BBF"/>
    <w:p w:rsidR="00DA5456" w:rsidRDefault="00DA5456" w:rsidP="00907BBF"/>
    <w:p w:rsidR="00DA086D" w:rsidRDefault="00DA086D" w:rsidP="00907BBF"/>
    <w:p w:rsidR="00DA086D" w:rsidRDefault="00DA086D" w:rsidP="00907BBF"/>
    <w:p w:rsidR="00DA086D" w:rsidRDefault="00DA086D" w:rsidP="00907BBF"/>
    <w:p w:rsidR="00DA086D" w:rsidRDefault="00DA086D" w:rsidP="00907BBF"/>
    <w:p w:rsidR="00DA086D" w:rsidRDefault="00DA086D" w:rsidP="00907BBF"/>
    <w:p w:rsidR="00DA086D" w:rsidRDefault="00DA086D" w:rsidP="00907BBF">
      <w:pPr>
        <w:rPr>
          <w:lang w:val="en-US"/>
        </w:rPr>
      </w:pPr>
    </w:p>
    <w:p w:rsidR="00926A25" w:rsidRDefault="00926A25" w:rsidP="00907BBF">
      <w:pPr>
        <w:rPr>
          <w:lang w:val="en-US"/>
        </w:rPr>
      </w:pPr>
    </w:p>
    <w:p w:rsidR="00926A25" w:rsidRPr="00926A25" w:rsidRDefault="00926A25" w:rsidP="00907BBF">
      <w:pPr>
        <w:rPr>
          <w:lang w:val="en-US"/>
        </w:rPr>
      </w:pPr>
    </w:p>
    <w:p w:rsidR="00907BBF" w:rsidRDefault="00907BBF" w:rsidP="00907BBF"/>
    <w:p w:rsidR="007C481F" w:rsidRDefault="007C481F" w:rsidP="00907BBF"/>
    <w:p w:rsidR="007C481F" w:rsidRDefault="007C481F" w:rsidP="00907BBF"/>
    <w:p w:rsidR="007C481F" w:rsidRDefault="007C481F" w:rsidP="00907BBF"/>
    <w:p w:rsidR="007C481F" w:rsidRDefault="007C481F" w:rsidP="00907BBF"/>
    <w:p w:rsidR="007C481F" w:rsidRDefault="007C481F" w:rsidP="00907BBF"/>
    <w:p w:rsidR="007409CF" w:rsidRDefault="007409CF" w:rsidP="007C481F">
      <w:pPr>
        <w:spacing w:line="240" w:lineRule="auto"/>
        <w:jc w:val="right"/>
        <w:rPr>
          <w:szCs w:val="28"/>
        </w:rPr>
      </w:pPr>
      <w:r w:rsidRPr="00BE005C">
        <w:rPr>
          <w:szCs w:val="28"/>
        </w:rPr>
        <w:lastRenderedPageBreak/>
        <w:t>Приложение № </w:t>
      </w:r>
      <w:r>
        <w:rPr>
          <w:szCs w:val="28"/>
        </w:rPr>
        <w:t>2</w:t>
      </w:r>
      <w:r w:rsidR="00B37891">
        <w:rPr>
          <w:szCs w:val="28"/>
        </w:rPr>
        <w:t>7</w:t>
      </w:r>
    </w:p>
    <w:p w:rsidR="00A363A6" w:rsidRDefault="00A363A6" w:rsidP="007C481F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t xml:space="preserve">к </w:t>
      </w:r>
      <w:r w:rsidRPr="007F7107">
        <w:rPr>
          <w:szCs w:val="28"/>
        </w:rPr>
        <w:t>Р</w:t>
      </w:r>
      <w:r>
        <w:rPr>
          <w:szCs w:val="28"/>
        </w:rPr>
        <w:t>ешению Совета</w:t>
      </w:r>
    </w:p>
    <w:p w:rsidR="00A363A6" w:rsidRDefault="00A363A6" w:rsidP="007C481F">
      <w:pPr>
        <w:spacing w:line="240" w:lineRule="auto"/>
        <w:jc w:val="right"/>
        <w:rPr>
          <w:szCs w:val="28"/>
        </w:rPr>
      </w:pPr>
      <w:r>
        <w:rPr>
          <w:szCs w:val="28"/>
        </w:rPr>
        <w:t>сельского поселения «</w:t>
      </w:r>
      <w:proofErr w:type="spellStart"/>
      <w:r>
        <w:rPr>
          <w:szCs w:val="28"/>
        </w:rPr>
        <w:t>Нуринск</w:t>
      </w:r>
      <w:proofErr w:type="spellEnd"/>
      <w:r>
        <w:rPr>
          <w:szCs w:val="28"/>
        </w:rPr>
        <w:t>»</w:t>
      </w:r>
    </w:p>
    <w:p w:rsidR="00406E57" w:rsidRPr="00E8435D" w:rsidRDefault="00406E57" w:rsidP="00406E57">
      <w:pPr>
        <w:spacing w:line="240" w:lineRule="auto"/>
        <w:jc w:val="right"/>
        <w:rPr>
          <w:szCs w:val="28"/>
        </w:rPr>
      </w:pPr>
      <w:r>
        <w:rPr>
          <w:szCs w:val="28"/>
        </w:rPr>
        <w:t>от 27.12.2024г № 10-99</w:t>
      </w:r>
    </w:p>
    <w:p w:rsidR="00406E57" w:rsidRDefault="00406E57" w:rsidP="007C481F">
      <w:pPr>
        <w:spacing w:line="240" w:lineRule="auto"/>
        <w:ind w:firstLine="0"/>
        <w:jc w:val="center"/>
      </w:pPr>
    </w:p>
    <w:p w:rsidR="00907BBF" w:rsidRPr="000E18F4" w:rsidRDefault="00907BBF" w:rsidP="007C481F">
      <w:pPr>
        <w:spacing w:line="240" w:lineRule="auto"/>
        <w:ind w:firstLine="0"/>
        <w:jc w:val="center"/>
      </w:pPr>
      <w:r>
        <w:t>Объем и р</w:t>
      </w:r>
      <w:r w:rsidRPr="000E18F4">
        <w:t xml:space="preserve">аспределение </w:t>
      </w:r>
      <w:r>
        <w:t>субсидий</w:t>
      </w:r>
      <w:r w:rsidRPr="000E18F4">
        <w:t xml:space="preserve">, предоставляемых из бюджета </w:t>
      </w:r>
      <w:r w:rsidR="003E7D5E">
        <w:rPr>
          <w:szCs w:val="28"/>
        </w:rPr>
        <w:t>сельского поселения «</w:t>
      </w:r>
      <w:proofErr w:type="spellStart"/>
      <w:r w:rsidR="003E7D5E">
        <w:rPr>
          <w:szCs w:val="28"/>
        </w:rPr>
        <w:t>Нуринск</w:t>
      </w:r>
      <w:proofErr w:type="spellEnd"/>
      <w:r w:rsidR="003E7D5E">
        <w:rPr>
          <w:szCs w:val="28"/>
        </w:rPr>
        <w:t xml:space="preserve">» </w:t>
      </w:r>
      <w:r w:rsidRPr="005D6C90">
        <w:t xml:space="preserve">муниципальным </w:t>
      </w:r>
      <w:r>
        <w:t xml:space="preserve">бюджетным и </w:t>
      </w:r>
      <w:r w:rsidRPr="000E18F4">
        <w:t>автономным учреждениям, муниципальным унитарным предприятиям на осуществление капитальных вложений в объекты муниципальной собственности</w:t>
      </w:r>
      <w:r>
        <w:t xml:space="preserve"> и приобретение объектов недвижимого имущества в муниципальную собственность</w:t>
      </w:r>
    </w:p>
    <w:p w:rsidR="00907BBF" w:rsidRDefault="005222B2" w:rsidP="007C481F">
      <w:pPr>
        <w:spacing w:line="240" w:lineRule="auto"/>
        <w:ind w:firstLine="0"/>
        <w:jc w:val="center"/>
      </w:pPr>
      <w:r>
        <w:t>на 2025</w:t>
      </w:r>
      <w:r w:rsidR="00907BBF" w:rsidRPr="000E18F4">
        <w:t xml:space="preserve"> год</w:t>
      </w:r>
    </w:p>
    <w:p w:rsidR="00907BBF" w:rsidRDefault="00907BBF" w:rsidP="007C481F">
      <w:pPr>
        <w:spacing w:line="240" w:lineRule="auto"/>
        <w:ind w:firstLine="0"/>
        <w:jc w:val="center"/>
      </w:pPr>
    </w:p>
    <w:p w:rsidR="00907BBF" w:rsidRPr="00E86A5F" w:rsidRDefault="00907BBF" w:rsidP="00907BBF">
      <w:pPr>
        <w:keepNext/>
        <w:jc w:val="right"/>
        <w:rPr>
          <w:szCs w:val="28"/>
        </w:rPr>
      </w:pPr>
      <w:r w:rsidRPr="00E86A5F">
        <w:rPr>
          <w:szCs w:val="28"/>
        </w:rPr>
        <w:t>(тыс. рублей)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872"/>
        <w:gridCol w:w="6112"/>
        <w:gridCol w:w="1587"/>
      </w:tblGrid>
      <w:tr w:rsidR="00907BBF" w:rsidRPr="00907BBF" w:rsidTr="00907BBF">
        <w:trPr>
          <w:trHeight w:val="75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BF" w:rsidRPr="00907BBF" w:rsidRDefault="00907BBF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 xml:space="preserve">Код классификации расходов бюджетов </w:t>
            </w:r>
          </w:p>
        </w:tc>
        <w:tc>
          <w:tcPr>
            <w:tcW w:w="3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BBF" w:rsidRPr="00907BBF" w:rsidRDefault="00907BBF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>Наименование субсидии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BBF" w:rsidRPr="00907BBF" w:rsidRDefault="00907BBF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>Сумма</w:t>
            </w:r>
          </w:p>
        </w:tc>
      </w:tr>
      <w:tr w:rsidR="00907BBF" w:rsidRPr="00907BBF" w:rsidTr="00907BBF">
        <w:trPr>
          <w:trHeight w:val="280"/>
        </w:trPr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F" w:rsidRPr="00907BBF" w:rsidRDefault="00907BBF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>1</w:t>
            </w:r>
          </w:p>
        </w:tc>
        <w:tc>
          <w:tcPr>
            <w:tcW w:w="3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BBF" w:rsidRPr="00907BBF" w:rsidRDefault="00907BBF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>2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F" w:rsidRPr="00907BBF" w:rsidRDefault="00907BBF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>3</w:t>
            </w:r>
          </w:p>
        </w:tc>
      </w:tr>
      <w:tr w:rsidR="00907BBF" w:rsidRPr="00907BBF" w:rsidTr="00907BBF">
        <w:trPr>
          <w:trHeight w:val="384"/>
        </w:trPr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F" w:rsidRPr="00907BBF" w:rsidRDefault="005222B2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BF" w:rsidRPr="00907BBF" w:rsidRDefault="005222B2" w:rsidP="00522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F" w:rsidRPr="00907BBF" w:rsidRDefault="00530122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907BBF" w:rsidRPr="000E18F4" w:rsidRDefault="00907BBF" w:rsidP="00907BBF"/>
    <w:p w:rsidR="007409CF" w:rsidRDefault="007409CF" w:rsidP="00907BBF">
      <w:pPr>
        <w:rPr>
          <w:szCs w:val="28"/>
        </w:rPr>
      </w:pPr>
    </w:p>
    <w:p w:rsidR="00AD2BFE" w:rsidRDefault="00AD2BFE" w:rsidP="00907BBF">
      <w:pPr>
        <w:rPr>
          <w:szCs w:val="28"/>
        </w:rPr>
      </w:pPr>
    </w:p>
    <w:p w:rsidR="00AD2BFE" w:rsidRDefault="00AD2BFE" w:rsidP="00907BBF">
      <w:pPr>
        <w:rPr>
          <w:szCs w:val="28"/>
        </w:rPr>
      </w:pPr>
    </w:p>
    <w:p w:rsidR="00AD2BFE" w:rsidRDefault="00AD2BFE" w:rsidP="00907BBF">
      <w:pPr>
        <w:rPr>
          <w:szCs w:val="28"/>
        </w:rPr>
      </w:pPr>
    </w:p>
    <w:p w:rsidR="00AD2BFE" w:rsidRDefault="00AD2BFE" w:rsidP="00907BBF">
      <w:pPr>
        <w:rPr>
          <w:szCs w:val="28"/>
        </w:rPr>
      </w:pPr>
    </w:p>
    <w:p w:rsidR="00AD2BFE" w:rsidRDefault="00AD2BFE" w:rsidP="00907BBF">
      <w:pPr>
        <w:rPr>
          <w:szCs w:val="28"/>
        </w:rPr>
      </w:pPr>
    </w:p>
    <w:p w:rsidR="00AD2BFE" w:rsidRDefault="00AD2BFE" w:rsidP="00907BBF">
      <w:pPr>
        <w:rPr>
          <w:szCs w:val="28"/>
        </w:rPr>
      </w:pPr>
    </w:p>
    <w:p w:rsidR="007409CF" w:rsidRDefault="007409CF" w:rsidP="00907BBF">
      <w:pPr>
        <w:rPr>
          <w:szCs w:val="28"/>
        </w:rPr>
      </w:pPr>
    </w:p>
    <w:p w:rsidR="007409CF" w:rsidRDefault="007409CF" w:rsidP="00907BBF">
      <w:pPr>
        <w:rPr>
          <w:szCs w:val="28"/>
        </w:rPr>
      </w:pPr>
    </w:p>
    <w:p w:rsidR="007C481F" w:rsidRDefault="007C481F" w:rsidP="00907BBF">
      <w:pPr>
        <w:rPr>
          <w:szCs w:val="28"/>
        </w:rPr>
      </w:pPr>
    </w:p>
    <w:p w:rsidR="007C481F" w:rsidRDefault="007C481F" w:rsidP="00907BBF">
      <w:pPr>
        <w:rPr>
          <w:szCs w:val="28"/>
        </w:rPr>
      </w:pPr>
    </w:p>
    <w:p w:rsidR="007C481F" w:rsidRDefault="007C481F" w:rsidP="00907BBF">
      <w:pPr>
        <w:rPr>
          <w:szCs w:val="28"/>
        </w:rPr>
      </w:pPr>
    </w:p>
    <w:p w:rsidR="007C481F" w:rsidRDefault="007C481F" w:rsidP="00907BBF">
      <w:pPr>
        <w:rPr>
          <w:szCs w:val="28"/>
        </w:rPr>
      </w:pPr>
    </w:p>
    <w:p w:rsidR="007C481F" w:rsidRDefault="007C481F" w:rsidP="00907BBF">
      <w:pPr>
        <w:rPr>
          <w:szCs w:val="28"/>
        </w:rPr>
      </w:pPr>
    </w:p>
    <w:p w:rsidR="007C481F" w:rsidRDefault="007C481F" w:rsidP="00907BBF">
      <w:pPr>
        <w:rPr>
          <w:szCs w:val="28"/>
        </w:rPr>
      </w:pPr>
    </w:p>
    <w:p w:rsidR="007C481F" w:rsidRDefault="007C481F" w:rsidP="00907BBF">
      <w:pPr>
        <w:rPr>
          <w:szCs w:val="28"/>
        </w:rPr>
      </w:pPr>
    </w:p>
    <w:p w:rsidR="007409CF" w:rsidRDefault="007409CF" w:rsidP="007C481F">
      <w:pPr>
        <w:spacing w:line="240" w:lineRule="auto"/>
        <w:jc w:val="right"/>
        <w:rPr>
          <w:szCs w:val="28"/>
        </w:rPr>
      </w:pPr>
      <w:r w:rsidRPr="00BE005C">
        <w:rPr>
          <w:szCs w:val="28"/>
        </w:rPr>
        <w:lastRenderedPageBreak/>
        <w:t>Приложение № </w:t>
      </w:r>
      <w:r w:rsidR="00B37891">
        <w:rPr>
          <w:szCs w:val="28"/>
        </w:rPr>
        <w:t>28</w:t>
      </w:r>
    </w:p>
    <w:p w:rsidR="00A363A6" w:rsidRDefault="00A363A6" w:rsidP="007C481F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t xml:space="preserve">к </w:t>
      </w:r>
      <w:r w:rsidRPr="007F7107">
        <w:rPr>
          <w:szCs w:val="28"/>
        </w:rPr>
        <w:t>Р</w:t>
      </w:r>
      <w:r>
        <w:rPr>
          <w:szCs w:val="28"/>
        </w:rPr>
        <w:t>ешению Совета</w:t>
      </w:r>
    </w:p>
    <w:p w:rsidR="00A363A6" w:rsidRDefault="00A363A6" w:rsidP="007C481F">
      <w:pPr>
        <w:spacing w:line="240" w:lineRule="auto"/>
        <w:jc w:val="right"/>
        <w:rPr>
          <w:szCs w:val="28"/>
        </w:rPr>
      </w:pPr>
      <w:r>
        <w:rPr>
          <w:szCs w:val="28"/>
        </w:rPr>
        <w:t>сельского поселения «</w:t>
      </w:r>
      <w:proofErr w:type="spellStart"/>
      <w:r>
        <w:rPr>
          <w:szCs w:val="28"/>
        </w:rPr>
        <w:t>Нуринск</w:t>
      </w:r>
      <w:proofErr w:type="spellEnd"/>
      <w:r>
        <w:rPr>
          <w:szCs w:val="28"/>
        </w:rPr>
        <w:t>»</w:t>
      </w:r>
    </w:p>
    <w:p w:rsidR="00406E57" w:rsidRPr="00E8435D" w:rsidRDefault="00406E57" w:rsidP="00406E57">
      <w:pPr>
        <w:spacing w:line="240" w:lineRule="auto"/>
        <w:jc w:val="right"/>
        <w:rPr>
          <w:szCs w:val="28"/>
        </w:rPr>
      </w:pPr>
      <w:r>
        <w:rPr>
          <w:szCs w:val="28"/>
        </w:rPr>
        <w:t>от 27.12.2024г № 10-99</w:t>
      </w:r>
    </w:p>
    <w:p w:rsidR="007409CF" w:rsidRDefault="007409CF" w:rsidP="007C481F">
      <w:pPr>
        <w:spacing w:line="240" w:lineRule="auto"/>
        <w:jc w:val="right"/>
        <w:rPr>
          <w:szCs w:val="28"/>
        </w:rPr>
      </w:pPr>
    </w:p>
    <w:p w:rsidR="00907BBF" w:rsidRPr="000E18F4" w:rsidRDefault="00907BBF" w:rsidP="007C481F">
      <w:pPr>
        <w:spacing w:line="240" w:lineRule="auto"/>
        <w:ind w:firstLine="0"/>
        <w:jc w:val="center"/>
      </w:pPr>
      <w:r>
        <w:t>Объем и р</w:t>
      </w:r>
      <w:r w:rsidRPr="000E18F4">
        <w:t xml:space="preserve">аспределение </w:t>
      </w:r>
      <w:r>
        <w:t>субсидий</w:t>
      </w:r>
      <w:r w:rsidRPr="000E18F4">
        <w:t xml:space="preserve">, предоставляемых из бюджета </w:t>
      </w:r>
      <w:r w:rsidR="004A6E2F">
        <w:rPr>
          <w:szCs w:val="28"/>
        </w:rPr>
        <w:t>сельского поселения «</w:t>
      </w:r>
      <w:proofErr w:type="spellStart"/>
      <w:r w:rsidR="004A6E2F">
        <w:rPr>
          <w:szCs w:val="28"/>
        </w:rPr>
        <w:t>Нуринск</w:t>
      </w:r>
      <w:proofErr w:type="spellEnd"/>
      <w:r w:rsidR="004A6E2F">
        <w:rPr>
          <w:szCs w:val="28"/>
        </w:rPr>
        <w:t xml:space="preserve">» </w:t>
      </w:r>
      <w:r w:rsidRPr="005D6C90">
        <w:t xml:space="preserve">муниципальным </w:t>
      </w:r>
      <w:r>
        <w:t xml:space="preserve">бюджетным и </w:t>
      </w:r>
      <w:r w:rsidRPr="000E18F4">
        <w:t>автономным учреждениям, муниципальным унитарным предприятиям на осуществление капитальных вложений в объекты муниципальной собственности</w:t>
      </w:r>
      <w:r>
        <w:t xml:space="preserve"> и приобретение объектов недвижимого имущества в муниципальную собственность</w:t>
      </w:r>
    </w:p>
    <w:p w:rsidR="00907BBF" w:rsidRDefault="00907BBF" w:rsidP="007C481F">
      <w:pPr>
        <w:spacing w:line="240" w:lineRule="auto"/>
        <w:ind w:firstLine="0"/>
        <w:jc w:val="center"/>
      </w:pPr>
      <w:r w:rsidRPr="000E18F4">
        <w:t xml:space="preserve">на </w:t>
      </w:r>
      <w:r>
        <w:t xml:space="preserve">плановый период </w:t>
      </w:r>
      <w:r w:rsidR="005222B2">
        <w:t>2026</w:t>
      </w:r>
      <w:r w:rsidRPr="000E18F4">
        <w:t xml:space="preserve"> </w:t>
      </w:r>
      <w:r>
        <w:t>и</w:t>
      </w:r>
      <w:r w:rsidR="005222B2">
        <w:t xml:space="preserve"> 2027</w:t>
      </w:r>
      <w:r w:rsidRPr="000E18F4">
        <w:t>год</w:t>
      </w:r>
      <w:r w:rsidR="00FA11BB">
        <w:t>ов</w:t>
      </w:r>
    </w:p>
    <w:p w:rsidR="00907BBF" w:rsidRDefault="00907BBF" w:rsidP="00907BBF">
      <w:pPr>
        <w:ind w:firstLine="0"/>
        <w:jc w:val="center"/>
      </w:pPr>
    </w:p>
    <w:p w:rsidR="00907BBF" w:rsidRPr="00E86A5F" w:rsidRDefault="00907BBF" w:rsidP="00907BBF">
      <w:pPr>
        <w:keepNext/>
        <w:jc w:val="right"/>
        <w:rPr>
          <w:szCs w:val="28"/>
        </w:rPr>
      </w:pPr>
      <w:r w:rsidRPr="00E86A5F">
        <w:rPr>
          <w:szCs w:val="28"/>
        </w:rPr>
        <w:t>(тыс. рублей)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841"/>
        <w:gridCol w:w="3829"/>
        <w:gridCol w:w="1558"/>
        <w:gridCol w:w="2343"/>
      </w:tblGrid>
      <w:tr w:rsidR="00907BBF" w:rsidRPr="00907BBF" w:rsidTr="00907BBF">
        <w:trPr>
          <w:trHeight w:val="736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BF" w:rsidRPr="00907BBF" w:rsidRDefault="00907BBF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 xml:space="preserve">Код классификации расходов бюджетов 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BBF" w:rsidRPr="00907BBF" w:rsidRDefault="00907BBF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BBF" w:rsidRPr="00907BBF" w:rsidRDefault="005222B2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на 2026</w:t>
            </w:r>
            <w:r w:rsidR="00907BBF" w:rsidRPr="00907BBF">
              <w:rPr>
                <w:sz w:val="24"/>
                <w:szCs w:val="24"/>
              </w:rPr>
              <w:t>год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BBF" w:rsidRPr="00907BBF" w:rsidRDefault="005222B2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на 2027</w:t>
            </w:r>
            <w:r w:rsidR="00907BBF" w:rsidRPr="00907BBF">
              <w:rPr>
                <w:sz w:val="24"/>
                <w:szCs w:val="24"/>
              </w:rPr>
              <w:t>год</w:t>
            </w:r>
          </w:p>
        </w:tc>
      </w:tr>
      <w:tr w:rsidR="00907BBF" w:rsidRPr="00907BBF" w:rsidTr="00907BBF">
        <w:trPr>
          <w:trHeight w:val="273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F" w:rsidRPr="00907BBF" w:rsidRDefault="00907BBF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>1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BBF" w:rsidRPr="00907BBF" w:rsidRDefault="00907BBF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>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BF" w:rsidRPr="00907BBF" w:rsidRDefault="00907BBF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>3</w:t>
            </w: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F" w:rsidRPr="00907BBF" w:rsidRDefault="00907BBF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>4</w:t>
            </w:r>
          </w:p>
        </w:tc>
      </w:tr>
      <w:tr w:rsidR="00907BBF" w:rsidRPr="00907BBF" w:rsidTr="00907BBF">
        <w:trPr>
          <w:trHeight w:val="37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F" w:rsidRPr="00907BBF" w:rsidRDefault="005222B2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BF" w:rsidRPr="00907BBF" w:rsidRDefault="005222B2" w:rsidP="00522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BBF" w:rsidRPr="00907BBF" w:rsidRDefault="005222B2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F" w:rsidRPr="00907BBF" w:rsidRDefault="00530122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907BBF" w:rsidRDefault="00907BBF" w:rsidP="00907BBF"/>
    <w:p w:rsidR="007409CF" w:rsidRDefault="007409CF" w:rsidP="00907BBF">
      <w:pPr>
        <w:rPr>
          <w:szCs w:val="28"/>
        </w:rPr>
      </w:pPr>
    </w:p>
    <w:p w:rsidR="007409CF" w:rsidRDefault="007409CF" w:rsidP="00907BBF">
      <w:pPr>
        <w:rPr>
          <w:szCs w:val="28"/>
        </w:rPr>
      </w:pPr>
    </w:p>
    <w:p w:rsidR="00AD2BFE" w:rsidRDefault="00AD2BFE" w:rsidP="00907BBF">
      <w:pPr>
        <w:rPr>
          <w:szCs w:val="28"/>
        </w:rPr>
      </w:pPr>
    </w:p>
    <w:p w:rsidR="00AD2BFE" w:rsidRDefault="00AD2BFE" w:rsidP="00907BBF">
      <w:pPr>
        <w:rPr>
          <w:szCs w:val="28"/>
        </w:rPr>
      </w:pPr>
    </w:p>
    <w:p w:rsidR="00AD2BFE" w:rsidRDefault="00AD2BFE" w:rsidP="00907BBF">
      <w:pPr>
        <w:rPr>
          <w:szCs w:val="28"/>
        </w:rPr>
      </w:pPr>
    </w:p>
    <w:p w:rsidR="00AD2BFE" w:rsidRDefault="00AD2BFE" w:rsidP="00907BBF">
      <w:pPr>
        <w:rPr>
          <w:szCs w:val="28"/>
        </w:rPr>
      </w:pPr>
    </w:p>
    <w:p w:rsidR="00AD2BFE" w:rsidRDefault="00AD2BFE" w:rsidP="00907BBF">
      <w:pPr>
        <w:rPr>
          <w:szCs w:val="28"/>
        </w:rPr>
      </w:pPr>
    </w:p>
    <w:p w:rsidR="00AD2BFE" w:rsidRDefault="00AD2BFE" w:rsidP="00907BBF">
      <w:pPr>
        <w:rPr>
          <w:szCs w:val="28"/>
          <w:lang w:val="en-US"/>
        </w:rPr>
      </w:pPr>
    </w:p>
    <w:p w:rsidR="00926A25" w:rsidRPr="00926A25" w:rsidRDefault="00926A25" w:rsidP="00907BBF">
      <w:pPr>
        <w:rPr>
          <w:szCs w:val="28"/>
          <w:lang w:val="en-US"/>
        </w:rPr>
      </w:pPr>
    </w:p>
    <w:p w:rsidR="007409CF" w:rsidRDefault="007409CF" w:rsidP="00907BBF">
      <w:pPr>
        <w:rPr>
          <w:szCs w:val="28"/>
        </w:rPr>
      </w:pPr>
    </w:p>
    <w:p w:rsidR="007C481F" w:rsidRDefault="007C481F" w:rsidP="00907BBF">
      <w:pPr>
        <w:rPr>
          <w:szCs w:val="28"/>
        </w:rPr>
      </w:pPr>
    </w:p>
    <w:p w:rsidR="007C481F" w:rsidRDefault="007C481F" w:rsidP="00907BBF">
      <w:pPr>
        <w:rPr>
          <w:szCs w:val="28"/>
        </w:rPr>
      </w:pPr>
    </w:p>
    <w:p w:rsidR="007C481F" w:rsidRDefault="007C481F" w:rsidP="00907BBF">
      <w:pPr>
        <w:rPr>
          <w:szCs w:val="28"/>
        </w:rPr>
      </w:pPr>
    </w:p>
    <w:p w:rsidR="007C481F" w:rsidRDefault="007C481F" w:rsidP="00907BBF">
      <w:pPr>
        <w:rPr>
          <w:szCs w:val="28"/>
        </w:rPr>
      </w:pPr>
    </w:p>
    <w:p w:rsidR="007C481F" w:rsidRDefault="007C481F" w:rsidP="00907BBF">
      <w:pPr>
        <w:rPr>
          <w:szCs w:val="28"/>
        </w:rPr>
      </w:pPr>
    </w:p>
    <w:p w:rsidR="007409CF" w:rsidRDefault="007409CF" w:rsidP="007C481F">
      <w:pPr>
        <w:spacing w:line="240" w:lineRule="auto"/>
        <w:jc w:val="right"/>
        <w:rPr>
          <w:szCs w:val="28"/>
        </w:rPr>
      </w:pPr>
      <w:r w:rsidRPr="00BE005C">
        <w:rPr>
          <w:szCs w:val="28"/>
        </w:rPr>
        <w:lastRenderedPageBreak/>
        <w:t>Приложение № </w:t>
      </w:r>
      <w:r w:rsidR="00B37891">
        <w:rPr>
          <w:szCs w:val="28"/>
        </w:rPr>
        <w:t>29</w:t>
      </w:r>
    </w:p>
    <w:p w:rsidR="00A363A6" w:rsidRDefault="00A363A6" w:rsidP="007C481F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t xml:space="preserve">к </w:t>
      </w:r>
      <w:r w:rsidRPr="007F7107">
        <w:rPr>
          <w:szCs w:val="28"/>
        </w:rPr>
        <w:t>Р</w:t>
      </w:r>
      <w:r>
        <w:rPr>
          <w:szCs w:val="28"/>
        </w:rPr>
        <w:t>ешению Совета</w:t>
      </w:r>
    </w:p>
    <w:p w:rsidR="00A363A6" w:rsidRDefault="00A363A6" w:rsidP="007C481F">
      <w:pPr>
        <w:spacing w:line="240" w:lineRule="auto"/>
        <w:jc w:val="right"/>
        <w:rPr>
          <w:szCs w:val="28"/>
        </w:rPr>
      </w:pPr>
      <w:r>
        <w:rPr>
          <w:szCs w:val="28"/>
        </w:rPr>
        <w:t>сельского поселения «</w:t>
      </w:r>
      <w:proofErr w:type="spellStart"/>
      <w:r>
        <w:rPr>
          <w:szCs w:val="28"/>
        </w:rPr>
        <w:t>Нуринск</w:t>
      </w:r>
      <w:proofErr w:type="spellEnd"/>
      <w:r>
        <w:rPr>
          <w:szCs w:val="28"/>
        </w:rPr>
        <w:t>»</w:t>
      </w:r>
    </w:p>
    <w:p w:rsidR="00406E57" w:rsidRPr="00E8435D" w:rsidRDefault="00406E57" w:rsidP="00406E57">
      <w:pPr>
        <w:spacing w:line="240" w:lineRule="auto"/>
        <w:jc w:val="right"/>
        <w:rPr>
          <w:szCs w:val="28"/>
        </w:rPr>
      </w:pPr>
      <w:r>
        <w:rPr>
          <w:szCs w:val="28"/>
        </w:rPr>
        <w:t>от 27.12.2024г № 10-99</w:t>
      </w:r>
    </w:p>
    <w:p w:rsidR="007409CF" w:rsidRDefault="007409CF" w:rsidP="007C481F">
      <w:pPr>
        <w:spacing w:line="240" w:lineRule="auto"/>
        <w:jc w:val="right"/>
        <w:rPr>
          <w:szCs w:val="28"/>
        </w:rPr>
      </w:pPr>
    </w:p>
    <w:p w:rsidR="00907BBF" w:rsidRDefault="00907BBF" w:rsidP="007C481F">
      <w:pPr>
        <w:spacing w:line="240" w:lineRule="auto"/>
        <w:ind w:firstLine="0"/>
        <w:jc w:val="center"/>
      </w:pPr>
      <w:r>
        <w:t>Объем и р</w:t>
      </w:r>
      <w:r w:rsidRPr="000E18F4">
        <w:t xml:space="preserve">аспределение бюджетных инвестиций, предоставляемых из бюджета </w:t>
      </w:r>
      <w:r w:rsidR="004A6E2F">
        <w:rPr>
          <w:szCs w:val="28"/>
        </w:rPr>
        <w:t>сельского поселения «</w:t>
      </w:r>
      <w:proofErr w:type="spellStart"/>
      <w:r w:rsidR="004A6E2F">
        <w:rPr>
          <w:szCs w:val="28"/>
        </w:rPr>
        <w:t>Нуринск</w:t>
      </w:r>
      <w:proofErr w:type="spellEnd"/>
      <w:r w:rsidR="004A6E2F">
        <w:rPr>
          <w:szCs w:val="28"/>
        </w:rPr>
        <w:t xml:space="preserve">» </w:t>
      </w:r>
      <w:r w:rsidRPr="000E18F4">
        <w:t>юридическим лицам, не являющимся муниципальными учреждениями и муниципальными у</w:t>
      </w:r>
      <w:r w:rsidR="005222B2">
        <w:t>нитарными предприятиями на 2025</w:t>
      </w:r>
      <w:r w:rsidRPr="000E18F4">
        <w:t xml:space="preserve"> год</w:t>
      </w:r>
    </w:p>
    <w:p w:rsidR="00907BBF" w:rsidRDefault="00907BBF" w:rsidP="00907BBF">
      <w:pPr>
        <w:ind w:firstLine="0"/>
        <w:jc w:val="center"/>
      </w:pPr>
    </w:p>
    <w:p w:rsidR="00907BBF" w:rsidRPr="00E86A5F" w:rsidRDefault="00907BBF" w:rsidP="00907BBF">
      <w:pPr>
        <w:keepNext/>
        <w:jc w:val="right"/>
        <w:rPr>
          <w:szCs w:val="28"/>
        </w:rPr>
      </w:pPr>
      <w:r w:rsidRPr="00E86A5F">
        <w:rPr>
          <w:szCs w:val="28"/>
        </w:rPr>
        <w:t>(тыс. рублей)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793"/>
        <w:gridCol w:w="6206"/>
        <w:gridCol w:w="1572"/>
      </w:tblGrid>
      <w:tr w:rsidR="00907BBF" w:rsidRPr="00907BBF" w:rsidTr="00907BBF">
        <w:trPr>
          <w:trHeight w:val="755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BF" w:rsidRPr="00907BBF" w:rsidRDefault="00907BBF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 xml:space="preserve">Код классификации расходов бюджетов </w:t>
            </w:r>
          </w:p>
        </w:tc>
        <w:tc>
          <w:tcPr>
            <w:tcW w:w="3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BBF" w:rsidRPr="00907BBF" w:rsidRDefault="00907BBF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>Наименование бюджетной инвестиции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BBF" w:rsidRPr="00907BBF" w:rsidRDefault="00907BBF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>Сумма</w:t>
            </w:r>
          </w:p>
        </w:tc>
      </w:tr>
      <w:tr w:rsidR="00907BBF" w:rsidRPr="00907BBF" w:rsidTr="00907BBF">
        <w:trPr>
          <w:trHeight w:val="280"/>
        </w:trPr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F" w:rsidRPr="00907BBF" w:rsidRDefault="00907BBF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>1</w:t>
            </w:r>
          </w:p>
        </w:tc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BBF" w:rsidRPr="00907BBF" w:rsidRDefault="00907BBF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>2</w:t>
            </w:r>
          </w:p>
        </w:tc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F" w:rsidRPr="00907BBF" w:rsidRDefault="00907BBF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>3</w:t>
            </w:r>
          </w:p>
        </w:tc>
      </w:tr>
      <w:tr w:rsidR="00907BBF" w:rsidRPr="00907BBF" w:rsidTr="00907BBF">
        <w:trPr>
          <w:trHeight w:val="384"/>
        </w:trPr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F" w:rsidRPr="00907BBF" w:rsidRDefault="005222B2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BF" w:rsidRPr="00907BBF" w:rsidRDefault="005222B2" w:rsidP="00522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F" w:rsidRPr="00907BBF" w:rsidRDefault="00530122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907BBF" w:rsidRPr="000E18F4" w:rsidRDefault="00907BBF" w:rsidP="00907BBF"/>
    <w:p w:rsidR="007409CF" w:rsidRDefault="007409CF" w:rsidP="00907BBF">
      <w:pPr>
        <w:rPr>
          <w:szCs w:val="28"/>
        </w:rPr>
      </w:pPr>
    </w:p>
    <w:p w:rsidR="007409CF" w:rsidRDefault="007409CF" w:rsidP="00907BBF">
      <w:pPr>
        <w:rPr>
          <w:szCs w:val="28"/>
        </w:rPr>
      </w:pPr>
    </w:p>
    <w:p w:rsidR="00AD2BFE" w:rsidRDefault="00AD2BFE" w:rsidP="00907BBF">
      <w:pPr>
        <w:rPr>
          <w:szCs w:val="28"/>
        </w:rPr>
      </w:pPr>
    </w:p>
    <w:p w:rsidR="00AD2BFE" w:rsidRDefault="00AD2BFE" w:rsidP="00907BBF">
      <w:pPr>
        <w:rPr>
          <w:szCs w:val="28"/>
        </w:rPr>
      </w:pPr>
    </w:p>
    <w:p w:rsidR="00AD2BFE" w:rsidRDefault="00AD2BFE" w:rsidP="00907BBF">
      <w:pPr>
        <w:rPr>
          <w:szCs w:val="28"/>
        </w:rPr>
      </w:pPr>
    </w:p>
    <w:p w:rsidR="00AD2BFE" w:rsidRDefault="00AD2BFE" w:rsidP="00907BBF">
      <w:pPr>
        <w:rPr>
          <w:szCs w:val="28"/>
        </w:rPr>
      </w:pPr>
    </w:p>
    <w:p w:rsidR="00AD2BFE" w:rsidRDefault="00AD2BFE" w:rsidP="00907BBF">
      <w:pPr>
        <w:rPr>
          <w:szCs w:val="28"/>
        </w:rPr>
      </w:pPr>
    </w:p>
    <w:p w:rsidR="00AD2BFE" w:rsidRDefault="00AD2BFE" w:rsidP="00907BBF">
      <w:pPr>
        <w:rPr>
          <w:szCs w:val="28"/>
        </w:rPr>
      </w:pPr>
    </w:p>
    <w:p w:rsidR="00AD2BFE" w:rsidRDefault="00AD2BFE" w:rsidP="00907BBF">
      <w:pPr>
        <w:rPr>
          <w:szCs w:val="28"/>
        </w:rPr>
      </w:pPr>
    </w:p>
    <w:p w:rsidR="00AD2BFE" w:rsidRDefault="00AD2BFE" w:rsidP="00907BBF">
      <w:pPr>
        <w:rPr>
          <w:szCs w:val="28"/>
        </w:rPr>
      </w:pPr>
    </w:p>
    <w:p w:rsidR="00AD2BFE" w:rsidRDefault="00AD2BFE" w:rsidP="00907BBF">
      <w:pPr>
        <w:rPr>
          <w:szCs w:val="28"/>
        </w:rPr>
      </w:pPr>
    </w:p>
    <w:p w:rsidR="007409CF" w:rsidRDefault="007409CF" w:rsidP="00907BBF">
      <w:pPr>
        <w:rPr>
          <w:szCs w:val="28"/>
          <w:lang w:val="en-US"/>
        </w:rPr>
      </w:pPr>
    </w:p>
    <w:p w:rsidR="00926A25" w:rsidRDefault="00926A25" w:rsidP="00907BBF">
      <w:pPr>
        <w:rPr>
          <w:szCs w:val="28"/>
        </w:rPr>
      </w:pPr>
    </w:p>
    <w:p w:rsidR="007C481F" w:rsidRDefault="007C481F" w:rsidP="00907BBF">
      <w:pPr>
        <w:rPr>
          <w:szCs w:val="28"/>
        </w:rPr>
      </w:pPr>
    </w:p>
    <w:p w:rsidR="007C481F" w:rsidRDefault="007C481F" w:rsidP="00907BBF">
      <w:pPr>
        <w:rPr>
          <w:szCs w:val="28"/>
        </w:rPr>
      </w:pPr>
    </w:p>
    <w:p w:rsidR="007C481F" w:rsidRDefault="007C481F" w:rsidP="00907BBF">
      <w:pPr>
        <w:rPr>
          <w:szCs w:val="28"/>
        </w:rPr>
      </w:pPr>
    </w:p>
    <w:p w:rsidR="007C481F" w:rsidRPr="007C481F" w:rsidRDefault="007C481F" w:rsidP="00907BBF">
      <w:pPr>
        <w:rPr>
          <w:szCs w:val="28"/>
        </w:rPr>
      </w:pPr>
    </w:p>
    <w:p w:rsidR="007409CF" w:rsidRDefault="007409CF" w:rsidP="007C481F">
      <w:pPr>
        <w:spacing w:line="240" w:lineRule="auto"/>
        <w:jc w:val="right"/>
        <w:rPr>
          <w:szCs w:val="28"/>
        </w:rPr>
      </w:pPr>
      <w:r w:rsidRPr="00BE005C">
        <w:rPr>
          <w:szCs w:val="28"/>
        </w:rPr>
        <w:lastRenderedPageBreak/>
        <w:t>Приложение № </w:t>
      </w:r>
      <w:r>
        <w:rPr>
          <w:szCs w:val="28"/>
        </w:rPr>
        <w:t>3</w:t>
      </w:r>
      <w:r w:rsidR="00B37891">
        <w:rPr>
          <w:szCs w:val="28"/>
        </w:rPr>
        <w:t>0</w:t>
      </w:r>
    </w:p>
    <w:p w:rsidR="00A363A6" w:rsidRDefault="00A363A6" w:rsidP="007C481F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t xml:space="preserve">к </w:t>
      </w:r>
      <w:r w:rsidRPr="007F7107">
        <w:rPr>
          <w:szCs w:val="28"/>
        </w:rPr>
        <w:t>Р</w:t>
      </w:r>
      <w:r>
        <w:rPr>
          <w:szCs w:val="28"/>
        </w:rPr>
        <w:t>ешению Совета</w:t>
      </w:r>
    </w:p>
    <w:p w:rsidR="00A363A6" w:rsidRDefault="00A363A6" w:rsidP="007C481F">
      <w:pPr>
        <w:spacing w:line="240" w:lineRule="auto"/>
        <w:jc w:val="right"/>
        <w:rPr>
          <w:szCs w:val="28"/>
        </w:rPr>
      </w:pPr>
      <w:r>
        <w:rPr>
          <w:szCs w:val="28"/>
        </w:rPr>
        <w:t>сельского поселения «</w:t>
      </w:r>
      <w:proofErr w:type="spellStart"/>
      <w:r>
        <w:rPr>
          <w:szCs w:val="28"/>
        </w:rPr>
        <w:t>Нуринск</w:t>
      </w:r>
      <w:proofErr w:type="spellEnd"/>
      <w:r>
        <w:rPr>
          <w:szCs w:val="28"/>
        </w:rPr>
        <w:t>»</w:t>
      </w:r>
    </w:p>
    <w:p w:rsidR="00406E57" w:rsidRPr="00E8435D" w:rsidRDefault="00406E57" w:rsidP="00406E57">
      <w:pPr>
        <w:spacing w:line="240" w:lineRule="auto"/>
        <w:jc w:val="right"/>
        <w:rPr>
          <w:szCs w:val="28"/>
        </w:rPr>
      </w:pPr>
      <w:r>
        <w:rPr>
          <w:szCs w:val="28"/>
        </w:rPr>
        <w:t>от 27.12.2024г № 10-99</w:t>
      </w:r>
    </w:p>
    <w:p w:rsidR="007409CF" w:rsidRDefault="007409CF" w:rsidP="007C481F">
      <w:pPr>
        <w:spacing w:line="240" w:lineRule="auto"/>
        <w:jc w:val="right"/>
        <w:rPr>
          <w:szCs w:val="28"/>
        </w:rPr>
      </w:pPr>
    </w:p>
    <w:p w:rsidR="002E08F4" w:rsidRDefault="002E08F4" w:rsidP="007C481F">
      <w:pPr>
        <w:spacing w:line="240" w:lineRule="auto"/>
        <w:jc w:val="right"/>
        <w:rPr>
          <w:szCs w:val="28"/>
        </w:rPr>
      </w:pPr>
    </w:p>
    <w:p w:rsidR="00FA11BB" w:rsidRDefault="002E08F4" w:rsidP="007C481F">
      <w:pPr>
        <w:spacing w:line="240" w:lineRule="auto"/>
        <w:ind w:firstLine="0"/>
        <w:jc w:val="center"/>
      </w:pPr>
      <w:r>
        <w:t>Объем и р</w:t>
      </w:r>
      <w:r w:rsidRPr="000E18F4">
        <w:t xml:space="preserve">аспределение бюджетных инвестиций, предоставляемых из бюджета </w:t>
      </w:r>
      <w:r w:rsidR="004A6E2F">
        <w:rPr>
          <w:szCs w:val="28"/>
        </w:rPr>
        <w:t>сельского поселения «</w:t>
      </w:r>
      <w:proofErr w:type="spellStart"/>
      <w:r w:rsidR="004A6E2F">
        <w:rPr>
          <w:szCs w:val="28"/>
        </w:rPr>
        <w:t>Нуринск</w:t>
      </w:r>
      <w:proofErr w:type="spellEnd"/>
      <w:r w:rsidR="004A6E2F">
        <w:rPr>
          <w:szCs w:val="28"/>
        </w:rPr>
        <w:t xml:space="preserve">» </w:t>
      </w:r>
      <w:r w:rsidRPr="000E18F4">
        <w:t>юридическим лицам, не являющимся муниципальными учреждениями и муниципальными унитарными предприятиями на</w:t>
      </w:r>
      <w:r w:rsidR="0027525F">
        <w:t xml:space="preserve"> </w:t>
      </w:r>
      <w:r>
        <w:t>плановый период</w:t>
      </w:r>
    </w:p>
    <w:p w:rsidR="002E08F4" w:rsidRPr="00E8435D" w:rsidRDefault="005222B2" w:rsidP="007C481F">
      <w:pPr>
        <w:spacing w:line="240" w:lineRule="auto"/>
        <w:ind w:firstLine="0"/>
        <w:jc w:val="center"/>
      </w:pPr>
      <w:r>
        <w:t>2026 и 2027</w:t>
      </w:r>
      <w:r w:rsidR="002E08F4" w:rsidRPr="00127EF9">
        <w:t>год</w:t>
      </w:r>
      <w:r w:rsidR="00FA11BB">
        <w:t>ов</w:t>
      </w:r>
    </w:p>
    <w:p w:rsidR="002E08F4" w:rsidRPr="00E86A5F" w:rsidRDefault="002E08F4" w:rsidP="002E08F4">
      <w:pPr>
        <w:keepNext/>
        <w:jc w:val="right"/>
        <w:rPr>
          <w:szCs w:val="28"/>
        </w:rPr>
      </w:pPr>
      <w:r w:rsidRPr="00E86A5F">
        <w:rPr>
          <w:szCs w:val="28"/>
        </w:rPr>
        <w:t>(тыс. рублей)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32"/>
        <w:gridCol w:w="4305"/>
        <w:gridCol w:w="1552"/>
        <w:gridCol w:w="1882"/>
      </w:tblGrid>
      <w:tr w:rsidR="002E08F4" w:rsidRPr="002E08F4" w:rsidTr="002E08F4">
        <w:trPr>
          <w:trHeight w:val="736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F4" w:rsidRPr="002E08F4" w:rsidRDefault="002E08F4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Код классификации расходов бюджетов</w:t>
            </w:r>
          </w:p>
        </w:tc>
        <w:tc>
          <w:tcPr>
            <w:tcW w:w="2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F4" w:rsidRPr="002E08F4" w:rsidRDefault="002E08F4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Наименование бюджетной инвестиции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F4" w:rsidRPr="002E08F4" w:rsidRDefault="005222B2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на 2026</w:t>
            </w:r>
            <w:r w:rsidR="002E08F4" w:rsidRPr="002E08F4">
              <w:rPr>
                <w:sz w:val="24"/>
                <w:szCs w:val="24"/>
              </w:rPr>
              <w:t>год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F4" w:rsidRPr="002E08F4" w:rsidRDefault="005222B2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на 2027</w:t>
            </w:r>
            <w:r w:rsidR="002E08F4" w:rsidRPr="002E08F4">
              <w:rPr>
                <w:sz w:val="24"/>
                <w:szCs w:val="24"/>
              </w:rPr>
              <w:t>год</w:t>
            </w:r>
          </w:p>
        </w:tc>
      </w:tr>
      <w:tr w:rsidR="002E08F4" w:rsidRPr="002E08F4" w:rsidTr="002E08F4">
        <w:trPr>
          <w:trHeight w:val="273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F4" w:rsidRPr="002E08F4" w:rsidRDefault="002E08F4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1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08F4" w:rsidRPr="002E08F4" w:rsidRDefault="002E08F4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4" w:rsidRPr="002E08F4" w:rsidRDefault="002E08F4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3</w:t>
            </w: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F4" w:rsidRPr="002E08F4" w:rsidRDefault="002E08F4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4</w:t>
            </w:r>
          </w:p>
        </w:tc>
      </w:tr>
      <w:tr w:rsidR="002E08F4" w:rsidRPr="002E08F4" w:rsidTr="002E08F4">
        <w:trPr>
          <w:trHeight w:val="375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F4" w:rsidRPr="002E08F4" w:rsidRDefault="005222B2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F4" w:rsidRPr="002E08F4" w:rsidRDefault="005222B2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F4" w:rsidRPr="002E08F4" w:rsidRDefault="005222B2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F4" w:rsidRPr="002E08F4" w:rsidRDefault="00530122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7409CF" w:rsidRPr="00127EF9" w:rsidRDefault="007409CF" w:rsidP="002E08F4">
      <w:pPr>
        <w:rPr>
          <w:szCs w:val="28"/>
        </w:rPr>
      </w:pPr>
    </w:p>
    <w:p w:rsidR="007409CF" w:rsidRDefault="007409CF" w:rsidP="007409CF">
      <w:pPr>
        <w:ind w:firstLine="709"/>
        <w:rPr>
          <w:szCs w:val="28"/>
        </w:rPr>
      </w:pPr>
    </w:p>
    <w:p w:rsidR="002E08F4" w:rsidRDefault="002E08F4" w:rsidP="007409CF">
      <w:pPr>
        <w:ind w:firstLine="709"/>
        <w:rPr>
          <w:szCs w:val="28"/>
        </w:rPr>
      </w:pPr>
    </w:p>
    <w:p w:rsidR="00AD2BFE" w:rsidRDefault="00AD2BFE" w:rsidP="007409CF">
      <w:pPr>
        <w:ind w:firstLine="709"/>
        <w:rPr>
          <w:szCs w:val="28"/>
        </w:rPr>
      </w:pPr>
    </w:p>
    <w:p w:rsidR="00AD2BFE" w:rsidRDefault="00AD2BFE" w:rsidP="007409CF">
      <w:pPr>
        <w:ind w:firstLine="709"/>
        <w:rPr>
          <w:szCs w:val="28"/>
        </w:rPr>
      </w:pPr>
    </w:p>
    <w:p w:rsidR="00AD2BFE" w:rsidRDefault="00AD2BFE" w:rsidP="007409CF">
      <w:pPr>
        <w:ind w:firstLine="709"/>
        <w:rPr>
          <w:szCs w:val="28"/>
        </w:rPr>
      </w:pPr>
    </w:p>
    <w:p w:rsidR="00AD2BFE" w:rsidRDefault="00AD2BFE" w:rsidP="007409CF">
      <w:pPr>
        <w:ind w:firstLine="709"/>
        <w:rPr>
          <w:szCs w:val="28"/>
        </w:rPr>
      </w:pPr>
    </w:p>
    <w:p w:rsidR="00AD2BFE" w:rsidRDefault="00AD2BFE" w:rsidP="007409CF">
      <w:pPr>
        <w:ind w:firstLine="709"/>
        <w:rPr>
          <w:szCs w:val="28"/>
        </w:rPr>
      </w:pPr>
    </w:p>
    <w:p w:rsidR="00AD2BFE" w:rsidRDefault="00AD2BFE" w:rsidP="007409CF">
      <w:pPr>
        <w:ind w:firstLine="709"/>
        <w:rPr>
          <w:szCs w:val="28"/>
        </w:rPr>
      </w:pPr>
    </w:p>
    <w:p w:rsidR="00AD2BFE" w:rsidRDefault="00AD2BFE" w:rsidP="007409CF">
      <w:pPr>
        <w:ind w:firstLine="709"/>
        <w:rPr>
          <w:szCs w:val="28"/>
        </w:rPr>
      </w:pPr>
    </w:p>
    <w:p w:rsidR="00AD2BFE" w:rsidRDefault="00AD2BFE" w:rsidP="007409CF">
      <w:pPr>
        <w:ind w:firstLine="709"/>
        <w:rPr>
          <w:szCs w:val="28"/>
        </w:rPr>
      </w:pPr>
    </w:p>
    <w:p w:rsidR="00AD2BFE" w:rsidRDefault="00AD2BFE" w:rsidP="007409CF">
      <w:pPr>
        <w:ind w:firstLine="709"/>
        <w:rPr>
          <w:szCs w:val="28"/>
        </w:rPr>
      </w:pPr>
    </w:p>
    <w:p w:rsidR="007409CF" w:rsidRDefault="007409CF" w:rsidP="007409CF">
      <w:pPr>
        <w:ind w:firstLine="709"/>
        <w:rPr>
          <w:szCs w:val="28"/>
        </w:rPr>
      </w:pPr>
    </w:p>
    <w:p w:rsidR="007C481F" w:rsidRDefault="007C481F" w:rsidP="007409CF">
      <w:pPr>
        <w:ind w:firstLine="709"/>
        <w:rPr>
          <w:szCs w:val="28"/>
        </w:rPr>
      </w:pPr>
    </w:p>
    <w:p w:rsidR="007C481F" w:rsidRDefault="007C481F" w:rsidP="007409CF">
      <w:pPr>
        <w:ind w:firstLine="709"/>
        <w:rPr>
          <w:szCs w:val="28"/>
        </w:rPr>
      </w:pPr>
    </w:p>
    <w:p w:rsidR="007C481F" w:rsidRDefault="007C481F" w:rsidP="007409CF">
      <w:pPr>
        <w:ind w:firstLine="709"/>
        <w:rPr>
          <w:szCs w:val="28"/>
        </w:rPr>
      </w:pPr>
    </w:p>
    <w:p w:rsidR="007C481F" w:rsidRDefault="007C481F" w:rsidP="007409CF">
      <w:pPr>
        <w:ind w:firstLine="709"/>
        <w:rPr>
          <w:szCs w:val="28"/>
        </w:rPr>
      </w:pPr>
    </w:p>
    <w:p w:rsidR="007C481F" w:rsidRDefault="007C481F" w:rsidP="007409CF">
      <w:pPr>
        <w:ind w:firstLine="709"/>
        <w:rPr>
          <w:szCs w:val="28"/>
        </w:rPr>
      </w:pPr>
    </w:p>
    <w:p w:rsidR="007409CF" w:rsidRDefault="007409CF" w:rsidP="007C481F">
      <w:pPr>
        <w:spacing w:line="240" w:lineRule="auto"/>
        <w:jc w:val="right"/>
        <w:rPr>
          <w:szCs w:val="28"/>
        </w:rPr>
      </w:pPr>
      <w:r w:rsidRPr="00BE005C">
        <w:rPr>
          <w:szCs w:val="28"/>
        </w:rPr>
        <w:lastRenderedPageBreak/>
        <w:t>Приложение № </w:t>
      </w:r>
      <w:r>
        <w:rPr>
          <w:szCs w:val="28"/>
        </w:rPr>
        <w:t>3</w:t>
      </w:r>
      <w:r w:rsidR="00B37891">
        <w:rPr>
          <w:szCs w:val="28"/>
        </w:rPr>
        <w:t>1</w:t>
      </w:r>
    </w:p>
    <w:p w:rsidR="00A363A6" w:rsidRDefault="00A363A6" w:rsidP="007C481F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t xml:space="preserve">к </w:t>
      </w:r>
      <w:r w:rsidRPr="007F7107">
        <w:rPr>
          <w:szCs w:val="28"/>
        </w:rPr>
        <w:t>Р</w:t>
      </w:r>
      <w:r>
        <w:rPr>
          <w:szCs w:val="28"/>
        </w:rPr>
        <w:t>ешению Совета</w:t>
      </w:r>
    </w:p>
    <w:p w:rsidR="00A363A6" w:rsidRDefault="00A363A6" w:rsidP="007C481F">
      <w:pPr>
        <w:spacing w:line="240" w:lineRule="auto"/>
        <w:jc w:val="right"/>
        <w:rPr>
          <w:szCs w:val="28"/>
        </w:rPr>
      </w:pPr>
      <w:r>
        <w:rPr>
          <w:szCs w:val="28"/>
        </w:rPr>
        <w:t>сельского поселения «</w:t>
      </w:r>
      <w:proofErr w:type="spellStart"/>
      <w:r>
        <w:rPr>
          <w:szCs w:val="28"/>
        </w:rPr>
        <w:t>Нуринск</w:t>
      </w:r>
      <w:proofErr w:type="spellEnd"/>
      <w:r>
        <w:rPr>
          <w:szCs w:val="28"/>
        </w:rPr>
        <w:t>»</w:t>
      </w:r>
    </w:p>
    <w:p w:rsidR="00406E57" w:rsidRPr="00E8435D" w:rsidRDefault="00406E57" w:rsidP="00406E57">
      <w:pPr>
        <w:spacing w:line="240" w:lineRule="auto"/>
        <w:jc w:val="right"/>
        <w:rPr>
          <w:szCs w:val="28"/>
        </w:rPr>
      </w:pPr>
      <w:r>
        <w:rPr>
          <w:szCs w:val="28"/>
        </w:rPr>
        <w:t>от 27.12.2024г № 10-99</w:t>
      </w:r>
    </w:p>
    <w:p w:rsidR="007409CF" w:rsidRPr="00E8435D" w:rsidRDefault="007409CF" w:rsidP="007C481F">
      <w:pPr>
        <w:spacing w:line="240" w:lineRule="auto"/>
        <w:jc w:val="right"/>
        <w:rPr>
          <w:szCs w:val="28"/>
        </w:rPr>
      </w:pPr>
    </w:p>
    <w:p w:rsidR="007409CF" w:rsidRDefault="007409CF" w:rsidP="007C481F">
      <w:pPr>
        <w:spacing w:line="240" w:lineRule="auto"/>
        <w:ind w:firstLine="709"/>
        <w:jc w:val="right"/>
        <w:rPr>
          <w:szCs w:val="28"/>
        </w:rPr>
      </w:pPr>
    </w:p>
    <w:p w:rsidR="007409CF" w:rsidRPr="00127EF9" w:rsidRDefault="007409CF" w:rsidP="007C481F">
      <w:pPr>
        <w:spacing w:line="240" w:lineRule="auto"/>
        <w:ind w:firstLine="0"/>
        <w:jc w:val="center"/>
        <w:rPr>
          <w:szCs w:val="28"/>
        </w:rPr>
      </w:pPr>
      <w:r w:rsidRPr="00127EF9">
        <w:rPr>
          <w:szCs w:val="28"/>
        </w:rPr>
        <w:t>Программа муниципальных внутренних заимствований</w:t>
      </w:r>
    </w:p>
    <w:p w:rsidR="007409CF" w:rsidRDefault="0027525F" w:rsidP="007C481F">
      <w:pPr>
        <w:spacing w:line="240" w:lineRule="auto"/>
        <w:jc w:val="center"/>
        <w:rPr>
          <w:i/>
          <w:szCs w:val="28"/>
        </w:rPr>
      </w:pPr>
      <w:r>
        <w:rPr>
          <w:szCs w:val="28"/>
        </w:rPr>
        <w:t>сельского поселения «</w:t>
      </w:r>
      <w:proofErr w:type="spellStart"/>
      <w:r>
        <w:rPr>
          <w:szCs w:val="28"/>
        </w:rPr>
        <w:t>Нуринск</w:t>
      </w:r>
      <w:proofErr w:type="spellEnd"/>
      <w:r>
        <w:rPr>
          <w:szCs w:val="28"/>
        </w:rPr>
        <w:t>»</w:t>
      </w:r>
    </w:p>
    <w:p w:rsidR="007409CF" w:rsidRPr="00127EF9" w:rsidRDefault="005222B2" w:rsidP="00B37D5E">
      <w:pPr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на 2025</w:t>
      </w:r>
      <w:r w:rsidR="007409CF" w:rsidRPr="00127EF9">
        <w:rPr>
          <w:szCs w:val="28"/>
        </w:rPr>
        <w:t xml:space="preserve"> год</w:t>
      </w:r>
    </w:p>
    <w:p w:rsidR="007409CF" w:rsidRPr="00942FC2" w:rsidRDefault="007409CF" w:rsidP="002E08F4">
      <w:pPr>
        <w:keepNext/>
        <w:jc w:val="right"/>
        <w:rPr>
          <w:szCs w:val="28"/>
        </w:rPr>
      </w:pPr>
      <w:r w:rsidRPr="00942FC2">
        <w:rPr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"/>
        <w:gridCol w:w="2717"/>
        <w:gridCol w:w="2094"/>
        <w:gridCol w:w="1964"/>
        <w:gridCol w:w="2094"/>
      </w:tblGrid>
      <w:tr w:rsidR="007409CF" w:rsidRPr="00127EF9" w:rsidTr="002E08F4">
        <w:trPr>
          <w:trHeight w:val="685"/>
          <w:tblHeader/>
        </w:trPr>
        <w:tc>
          <w:tcPr>
            <w:tcW w:w="366" w:type="pct"/>
            <w:vAlign w:val="center"/>
          </w:tcPr>
          <w:p w:rsidR="007409CF" w:rsidRPr="00127EF9" w:rsidRDefault="007409CF" w:rsidP="002E08F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127EF9">
              <w:rPr>
                <w:szCs w:val="28"/>
              </w:rPr>
              <w:t xml:space="preserve">№ </w:t>
            </w:r>
            <w:proofErr w:type="gramStart"/>
            <w:r w:rsidRPr="00127EF9">
              <w:rPr>
                <w:szCs w:val="28"/>
              </w:rPr>
              <w:t>п</w:t>
            </w:r>
            <w:proofErr w:type="gramEnd"/>
            <w:r w:rsidRPr="00127EF9">
              <w:rPr>
                <w:szCs w:val="28"/>
              </w:rPr>
              <w:t>/п</w:t>
            </w:r>
          </w:p>
        </w:tc>
        <w:tc>
          <w:tcPr>
            <w:tcW w:w="1419" w:type="pct"/>
            <w:vAlign w:val="center"/>
          </w:tcPr>
          <w:p w:rsidR="007409CF" w:rsidRPr="00127EF9" w:rsidRDefault="007409CF" w:rsidP="002E08F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127EF9">
              <w:rPr>
                <w:szCs w:val="28"/>
              </w:rPr>
              <w:t xml:space="preserve">Виды </w:t>
            </w:r>
            <w:r w:rsidRPr="00942FC2">
              <w:rPr>
                <w:szCs w:val="28"/>
              </w:rPr>
              <w:t>долговых обязательств</w:t>
            </w:r>
          </w:p>
        </w:tc>
        <w:tc>
          <w:tcPr>
            <w:tcW w:w="1094" w:type="pct"/>
            <w:vAlign w:val="center"/>
          </w:tcPr>
          <w:p w:rsidR="007409CF" w:rsidRPr="00127EF9" w:rsidRDefault="007409CF" w:rsidP="002E08F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127EF9">
              <w:rPr>
                <w:szCs w:val="28"/>
              </w:rPr>
              <w:t>Объ</w:t>
            </w:r>
            <w:r w:rsidR="00FB51D1">
              <w:rPr>
                <w:szCs w:val="28"/>
              </w:rPr>
              <w:t>е</w:t>
            </w:r>
            <w:r w:rsidRPr="00127EF9">
              <w:rPr>
                <w:szCs w:val="28"/>
              </w:rPr>
              <w:t>м</w:t>
            </w:r>
            <w:r w:rsidR="00530122">
              <w:rPr>
                <w:szCs w:val="28"/>
              </w:rPr>
              <w:t xml:space="preserve"> </w:t>
            </w:r>
            <w:r w:rsidRPr="00767922">
              <w:rPr>
                <w:szCs w:val="28"/>
              </w:rPr>
              <w:t>привлечения сре</w:t>
            </w:r>
            <w:proofErr w:type="gramStart"/>
            <w:r w:rsidRPr="00767922">
              <w:rPr>
                <w:szCs w:val="28"/>
              </w:rPr>
              <w:t>дств в б</w:t>
            </w:r>
            <w:proofErr w:type="gramEnd"/>
            <w:r w:rsidRPr="00767922">
              <w:rPr>
                <w:szCs w:val="28"/>
              </w:rPr>
              <w:t>юджет</w:t>
            </w:r>
          </w:p>
        </w:tc>
        <w:tc>
          <w:tcPr>
            <w:tcW w:w="1026" w:type="pct"/>
            <w:vAlign w:val="center"/>
          </w:tcPr>
          <w:p w:rsidR="007409CF" w:rsidRPr="00127EF9" w:rsidRDefault="007409CF" w:rsidP="002E08F4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767922">
              <w:rPr>
                <w:szCs w:val="28"/>
              </w:rPr>
              <w:t>бъем погашения</w:t>
            </w:r>
            <w:r w:rsidR="00530122">
              <w:rPr>
                <w:szCs w:val="28"/>
              </w:rPr>
              <w:t xml:space="preserve"> </w:t>
            </w:r>
            <w:r w:rsidRPr="00942FC2">
              <w:rPr>
                <w:szCs w:val="28"/>
              </w:rPr>
              <w:t>долговых обязательств</w:t>
            </w:r>
          </w:p>
        </w:tc>
        <w:tc>
          <w:tcPr>
            <w:tcW w:w="1094" w:type="pct"/>
            <w:vAlign w:val="center"/>
          </w:tcPr>
          <w:p w:rsidR="007409CF" w:rsidRDefault="007409CF" w:rsidP="002E08F4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942FC2">
              <w:rPr>
                <w:szCs w:val="28"/>
              </w:rPr>
              <w:t>редельные сроки погашения долговых обязательств</w:t>
            </w:r>
          </w:p>
        </w:tc>
      </w:tr>
      <w:tr w:rsidR="007409CF" w:rsidRPr="00127EF9" w:rsidTr="002E08F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  <w:tblHeader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127EF9" w:rsidRDefault="007409CF" w:rsidP="002E08F4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127EF9" w:rsidRDefault="007409CF" w:rsidP="002E08F4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127EF9" w:rsidRDefault="007409CF" w:rsidP="002E08F4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127EF9" w:rsidRDefault="007409CF" w:rsidP="002E08F4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127EF9" w:rsidRDefault="007409CF" w:rsidP="002E08F4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2E08F4" w:rsidRPr="00127EF9" w:rsidTr="002E08F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  <w:tblHeader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4" w:rsidRDefault="002E08F4" w:rsidP="002E08F4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4" w:rsidRDefault="00530122" w:rsidP="002E08F4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4" w:rsidRDefault="00530122" w:rsidP="002E08F4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4" w:rsidRDefault="00530122" w:rsidP="002E08F4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4" w:rsidRDefault="00530122" w:rsidP="002E08F4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7409CF" w:rsidRPr="00127EF9" w:rsidRDefault="007409CF" w:rsidP="002E08F4"/>
    <w:p w:rsidR="007409CF" w:rsidRDefault="007409CF" w:rsidP="002E08F4"/>
    <w:p w:rsidR="007409CF" w:rsidRDefault="007409CF" w:rsidP="002E08F4"/>
    <w:p w:rsidR="00AD2BFE" w:rsidRDefault="00AD2BFE" w:rsidP="002E08F4"/>
    <w:p w:rsidR="00AD2BFE" w:rsidRDefault="00AD2BFE" w:rsidP="002E08F4"/>
    <w:p w:rsidR="00AD2BFE" w:rsidRDefault="00AD2BFE" w:rsidP="002E08F4"/>
    <w:p w:rsidR="00AD2BFE" w:rsidRDefault="00AD2BFE" w:rsidP="002E08F4"/>
    <w:p w:rsidR="00AD2BFE" w:rsidRDefault="00AD2BFE" w:rsidP="002E08F4"/>
    <w:p w:rsidR="00AD2BFE" w:rsidRDefault="00AD2BFE" w:rsidP="002E08F4"/>
    <w:p w:rsidR="00AD2BFE" w:rsidRDefault="00AD2BFE" w:rsidP="002E08F4"/>
    <w:p w:rsidR="00AD2BFE" w:rsidRDefault="00AD2BFE" w:rsidP="002E08F4"/>
    <w:p w:rsidR="00AD2BFE" w:rsidRDefault="00AD2BFE" w:rsidP="002E08F4"/>
    <w:p w:rsidR="007409CF" w:rsidRDefault="007409CF" w:rsidP="002E08F4"/>
    <w:p w:rsidR="00B37D5E" w:rsidRDefault="00B37D5E" w:rsidP="002E08F4"/>
    <w:p w:rsidR="00B37D5E" w:rsidRDefault="00B37D5E" w:rsidP="002E08F4"/>
    <w:p w:rsidR="00B37D5E" w:rsidRDefault="00B37D5E" w:rsidP="002E08F4"/>
    <w:p w:rsidR="00B37D5E" w:rsidRDefault="00B37D5E" w:rsidP="002E08F4"/>
    <w:p w:rsidR="00B37D5E" w:rsidRDefault="00B37D5E" w:rsidP="002E08F4"/>
    <w:p w:rsidR="007409CF" w:rsidRDefault="007409CF" w:rsidP="00B37D5E">
      <w:pPr>
        <w:spacing w:line="240" w:lineRule="auto"/>
        <w:jc w:val="right"/>
        <w:rPr>
          <w:szCs w:val="28"/>
        </w:rPr>
      </w:pPr>
      <w:r w:rsidRPr="00BE005C">
        <w:rPr>
          <w:szCs w:val="28"/>
        </w:rPr>
        <w:lastRenderedPageBreak/>
        <w:t>Приложение № </w:t>
      </w:r>
      <w:r>
        <w:rPr>
          <w:szCs w:val="28"/>
        </w:rPr>
        <w:t>3</w:t>
      </w:r>
      <w:r w:rsidR="00B37891">
        <w:rPr>
          <w:szCs w:val="28"/>
        </w:rPr>
        <w:t>2</w:t>
      </w:r>
    </w:p>
    <w:p w:rsidR="00A363A6" w:rsidRDefault="00A363A6" w:rsidP="00B37D5E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t xml:space="preserve">к </w:t>
      </w:r>
      <w:r w:rsidRPr="007F7107">
        <w:rPr>
          <w:szCs w:val="28"/>
        </w:rPr>
        <w:t>Р</w:t>
      </w:r>
      <w:r>
        <w:rPr>
          <w:szCs w:val="28"/>
        </w:rPr>
        <w:t>ешению Совета</w:t>
      </w:r>
    </w:p>
    <w:p w:rsidR="00A363A6" w:rsidRDefault="00A363A6" w:rsidP="00B37D5E">
      <w:pPr>
        <w:spacing w:line="240" w:lineRule="auto"/>
        <w:jc w:val="right"/>
        <w:rPr>
          <w:szCs w:val="28"/>
        </w:rPr>
      </w:pPr>
      <w:r>
        <w:rPr>
          <w:szCs w:val="28"/>
        </w:rPr>
        <w:t>сельского поселения «</w:t>
      </w:r>
      <w:proofErr w:type="spellStart"/>
      <w:r>
        <w:rPr>
          <w:szCs w:val="28"/>
        </w:rPr>
        <w:t>Нуринск</w:t>
      </w:r>
      <w:proofErr w:type="spellEnd"/>
      <w:r>
        <w:rPr>
          <w:szCs w:val="28"/>
        </w:rPr>
        <w:t>»</w:t>
      </w:r>
    </w:p>
    <w:p w:rsidR="00406E57" w:rsidRPr="00E8435D" w:rsidRDefault="00406E57" w:rsidP="00406E57">
      <w:pPr>
        <w:spacing w:line="240" w:lineRule="auto"/>
        <w:jc w:val="right"/>
        <w:rPr>
          <w:szCs w:val="28"/>
        </w:rPr>
      </w:pPr>
      <w:r>
        <w:rPr>
          <w:szCs w:val="28"/>
        </w:rPr>
        <w:t>от 27.12.2024г № 10-99</w:t>
      </w:r>
    </w:p>
    <w:p w:rsidR="007409CF" w:rsidRDefault="007409CF" w:rsidP="00B37D5E">
      <w:pPr>
        <w:spacing w:line="240" w:lineRule="auto"/>
      </w:pPr>
    </w:p>
    <w:p w:rsidR="007409CF" w:rsidRDefault="007409CF" w:rsidP="00B37D5E">
      <w:pPr>
        <w:spacing w:line="240" w:lineRule="auto"/>
        <w:ind w:firstLine="0"/>
        <w:jc w:val="center"/>
        <w:rPr>
          <w:szCs w:val="28"/>
        </w:rPr>
      </w:pPr>
      <w:r w:rsidRPr="00127EF9">
        <w:rPr>
          <w:szCs w:val="28"/>
        </w:rPr>
        <w:t>Программа муниципальных внутренних заимствований</w:t>
      </w:r>
      <w:r w:rsidR="0027525F" w:rsidRPr="0027525F">
        <w:rPr>
          <w:szCs w:val="28"/>
        </w:rPr>
        <w:t xml:space="preserve"> </w:t>
      </w:r>
      <w:r w:rsidR="0027525F">
        <w:rPr>
          <w:szCs w:val="28"/>
        </w:rPr>
        <w:t>сельского поселения «</w:t>
      </w:r>
      <w:proofErr w:type="spellStart"/>
      <w:r w:rsidR="0027525F">
        <w:rPr>
          <w:szCs w:val="28"/>
        </w:rPr>
        <w:t>Нуринск</w:t>
      </w:r>
      <w:proofErr w:type="spellEnd"/>
      <w:r w:rsidR="0027525F">
        <w:rPr>
          <w:szCs w:val="28"/>
        </w:rPr>
        <w:t xml:space="preserve">» </w:t>
      </w:r>
      <w:r>
        <w:rPr>
          <w:szCs w:val="28"/>
        </w:rPr>
        <w:t xml:space="preserve">на плановый период </w:t>
      </w:r>
    </w:p>
    <w:p w:rsidR="007409CF" w:rsidRPr="00127EF9" w:rsidRDefault="00863DAB" w:rsidP="00B37D5E">
      <w:pPr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 2026 </w:t>
      </w:r>
      <w:r w:rsidR="007409CF">
        <w:rPr>
          <w:szCs w:val="28"/>
        </w:rPr>
        <w:t>и</w:t>
      </w:r>
      <w:r>
        <w:rPr>
          <w:szCs w:val="28"/>
        </w:rPr>
        <w:t xml:space="preserve"> 2027</w:t>
      </w:r>
      <w:r w:rsidR="007409CF" w:rsidRPr="00127EF9">
        <w:rPr>
          <w:szCs w:val="28"/>
        </w:rPr>
        <w:t xml:space="preserve"> год</w:t>
      </w:r>
      <w:r w:rsidR="00967D9A">
        <w:rPr>
          <w:szCs w:val="28"/>
        </w:rPr>
        <w:t>ов</w:t>
      </w:r>
    </w:p>
    <w:p w:rsidR="007409CF" w:rsidRPr="00F6425F" w:rsidRDefault="007409CF" w:rsidP="002E08F4">
      <w:pPr>
        <w:keepNext/>
        <w:jc w:val="right"/>
        <w:rPr>
          <w:szCs w:val="28"/>
        </w:rPr>
      </w:pPr>
      <w:r w:rsidRPr="00F6425F">
        <w:rPr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781"/>
        <w:gridCol w:w="1272"/>
        <w:gridCol w:w="1398"/>
        <w:gridCol w:w="1144"/>
        <w:gridCol w:w="1398"/>
        <w:gridCol w:w="2038"/>
      </w:tblGrid>
      <w:tr w:rsidR="007409CF" w:rsidRPr="002E08F4" w:rsidTr="002E08F4">
        <w:trPr>
          <w:trHeight w:val="70"/>
          <w:tblHeader/>
        </w:trPr>
        <w:tc>
          <w:tcPr>
            <w:tcW w:w="267" w:type="pct"/>
            <w:vMerge w:val="restart"/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 xml:space="preserve">№ </w:t>
            </w:r>
            <w:proofErr w:type="gramStart"/>
            <w:r w:rsidRPr="002E08F4">
              <w:rPr>
                <w:sz w:val="24"/>
                <w:szCs w:val="24"/>
              </w:rPr>
              <w:t>п</w:t>
            </w:r>
            <w:proofErr w:type="gramEnd"/>
            <w:r w:rsidRPr="002E08F4">
              <w:rPr>
                <w:sz w:val="24"/>
                <w:szCs w:val="24"/>
              </w:rPr>
              <w:t>/п</w:t>
            </w:r>
          </w:p>
        </w:tc>
        <w:tc>
          <w:tcPr>
            <w:tcW w:w="933" w:type="pct"/>
            <w:vMerge w:val="restart"/>
            <w:vAlign w:val="center"/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1400" w:type="pct"/>
            <w:gridSpan w:val="2"/>
            <w:tcBorders>
              <w:bottom w:val="single" w:sz="4" w:space="0" w:color="auto"/>
            </w:tcBorders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Объ</w:t>
            </w:r>
            <w:r w:rsidR="00FB51D1">
              <w:rPr>
                <w:sz w:val="24"/>
                <w:szCs w:val="24"/>
              </w:rPr>
              <w:t>е</w:t>
            </w:r>
            <w:r w:rsidRPr="002E08F4">
              <w:rPr>
                <w:sz w:val="24"/>
                <w:szCs w:val="24"/>
              </w:rPr>
              <w:t>м привлечения сре</w:t>
            </w:r>
            <w:proofErr w:type="gramStart"/>
            <w:r w:rsidRPr="002E08F4">
              <w:rPr>
                <w:sz w:val="24"/>
                <w:szCs w:val="24"/>
              </w:rPr>
              <w:t>дств в б</w:t>
            </w:r>
            <w:proofErr w:type="gramEnd"/>
            <w:r w:rsidRPr="002E08F4">
              <w:rPr>
                <w:sz w:val="24"/>
                <w:szCs w:val="24"/>
              </w:rPr>
              <w:t>юджет</w:t>
            </w:r>
          </w:p>
        </w:tc>
        <w:tc>
          <w:tcPr>
            <w:tcW w:w="1333" w:type="pct"/>
            <w:gridSpan w:val="2"/>
            <w:tcBorders>
              <w:bottom w:val="single" w:sz="4" w:space="0" w:color="auto"/>
            </w:tcBorders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Объем погашения долговых обязательств</w:t>
            </w:r>
          </w:p>
        </w:tc>
        <w:tc>
          <w:tcPr>
            <w:tcW w:w="1067" w:type="pct"/>
            <w:vMerge w:val="restart"/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Предельные сроки погашения долговых обязательств</w:t>
            </w:r>
          </w:p>
        </w:tc>
      </w:tr>
      <w:tr w:rsidR="007409CF" w:rsidRPr="002E08F4" w:rsidTr="002E08F4">
        <w:trPr>
          <w:trHeight w:val="369"/>
          <w:tblHeader/>
        </w:trPr>
        <w:tc>
          <w:tcPr>
            <w:tcW w:w="267" w:type="pct"/>
            <w:vMerge/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  <w:vMerge/>
            <w:vAlign w:val="center"/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на</w:t>
            </w:r>
            <w:r w:rsidR="00863DAB">
              <w:rPr>
                <w:sz w:val="24"/>
                <w:szCs w:val="24"/>
              </w:rPr>
              <w:t xml:space="preserve"> 2026</w:t>
            </w:r>
            <w:r w:rsidRPr="002E08F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33" w:type="pct"/>
            <w:vAlign w:val="center"/>
          </w:tcPr>
          <w:p w:rsidR="007409CF" w:rsidRPr="002E08F4" w:rsidRDefault="00863DAB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2027</w:t>
            </w:r>
            <w:r w:rsidR="007409CF" w:rsidRPr="002E08F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00" w:type="pct"/>
          </w:tcPr>
          <w:p w:rsidR="007409CF" w:rsidRPr="002E08F4" w:rsidRDefault="00863DAB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2026</w:t>
            </w:r>
            <w:r w:rsidR="007409CF" w:rsidRPr="002E08F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33" w:type="pct"/>
          </w:tcPr>
          <w:p w:rsidR="007409CF" w:rsidRPr="002E08F4" w:rsidRDefault="00863DAB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2027</w:t>
            </w:r>
            <w:r w:rsidR="007409CF" w:rsidRPr="002E08F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67" w:type="pct"/>
            <w:vMerge/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409CF" w:rsidRPr="002E08F4" w:rsidTr="002E08F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6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7</w:t>
            </w:r>
          </w:p>
        </w:tc>
      </w:tr>
      <w:tr w:rsidR="00530122" w:rsidRPr="002E08F4" w:rsidTr="002E08F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22" w:rsidRPr="002E08F4" w:rsidRDefault="00530122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122" w:rsidRPr="002E08F4" w:rsidRDefault="00530122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22" w:rsidRPr="002E08F4" w:rsidRDefault="00530122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122" w:rsidRPr="002E08F4" w:rsidRDefault="00530122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22" w:rsidRPr="002E08F4" w:rsidRDefault="00530122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22" w:rsidRPr="002E08F4" w:rsidRDefault="00530122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22" w:rsidRPr="002E08F4" w:rsidRDefault="00530122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409CF" w:rsidRPr="00127EF9" w:rsidRDefault="007409CF" w:rsidP="007409CF">
      <w:pPr>
        <w:rPr>
          <w:szCs w:val="28"/>
        </w:rPr>
      </w:pPr>
    </w:p>
    <w:p w:rsidR="007409CF" w:rsidRDefault="007409CF" w:rsidP="007409CF">
      <w:pPr>
        <w:rPr>
          <w:szCs w:val="28"/>
        </w:rPr>
      </w:pPr>
    </w:p>
    <w:p w:rsidR="00AD2BFE" w:rsidRDefault="00AD2BFE" w:rsidP="007409CF">
      <w:pPr>
        <w:rPr>
          <w:szCs w:val="28"/>
        </w:rPr>
      </w:pPr>
    </w:p>
    <w:p w:rsidR="00AD2BFE" w:rsidRDefault="00AD2BFE" w:rsidP="007409CF">
      <w:pPr>
        <w:rPr>
          <w:szCs w:val="28"/>
        </w:rPr>
      </w:pPr>
    </w:p>
    <w:p w:rsidR="00AD2BFE" w:rsidRDefault="00AD2BFE" w:rsidP="007409CF">
      <w:pPr>
        <w:rPr>
          <w:szCs w:val="28"/>
        </w:rPr>
      </w:pPr>
    </w:p>
    <w:p w:rsidR="00AD2BFE" w:rsidRDefault="00AD2BFE" w:rsidP="007409CF">
      <w:pPr>
        <w:rPr>
          <w:szCs w:val="28"/>
        </w:rPr>
      </w:pPr>
    </w:p>
    <w:p w:rsidR="00AD2BFE" w:rsidRDefault="00AD2BFE" w:rsidP="007409CF">
      <w:pPr>
        <w:rPr>
          <w:szCs w:val="28"/>
        </w:rPr>
      </w:pPr>
    </w:p>
    <w:p w:rsidR="00AD2BFE" w:rsidRDefault="00AD2BFE" w:rsidP="007409CF">
      <w:pPr>
        <w:rPr>
          <w:szCs w:val="28"/>
        </w:rPr>
      </w:pPr>
    </w:p>
    <w:p w:rsidR="005D73D6" w:rsidRDefault="005D73D6" w:rsidP="007409CF">
      <w:pPr>
        <w:rPr>
          <w:szCs w:val="28"/>
        </w:rPr>
      </w:pPr>
    </w:p>
    <w:p w:rsidR="005D73D6" w:rsidRDefault="005D73D6" w:rsidP="007409CF">
      <w:pPr>
        <w:rPr>
          <w:szCs w:val="28"/>
        </w:rPr>
      </w:pPr>
    </w:p>
    <w:p w:rsidR="005D73D6" w:rsidRDefault="005D73D6" w:rsidP="007409CF">
      <w:pPr>
        <w:rPr>
          <w:szCs w:val="28"/>
        </w:rPr>
      </w:pPr>
    </w:p>
    <w:p w:rsidR="005D73D6" w:rsidRDefault="005D73D6" w:rsidP="007409CF">
      <w:pPr>
        <w:rPr>
          <w:szCs w:val="28"/>
          <w:lang w:val="en-US"/>
        </w:rPr>
      </w:pPr>
    </w:p>
    <w:p w:rsidR="00926A25" w:rsidRDefault="00926A25" w:rsidP="007409CF">
      <w:pPr>
        <w:rPr>
          <w:szCs w:val="28"/>
          <w:lang w:val="en-US"/>
        </w:rPr>
      </w:pPr>
    </w:p>
    <w:p w:rsidR="00926A25" w:rsidRPr="00926A25" w:rsidRDefault="00926A25" w:rsidP="007409CF">
      <w:pPr>
        <w:rPr>
          <w:szCs w:val="28"/>
          <w:lang w:val="en-US"/>
        </w:rPr>
      </w:pPr>
    </w:p>
    <w:p w:rsidR="00FA11BB" w:rsidRDefault="00FA11BB" w:rsidP="007409CF">
      <w:pPr>
        <w:rPr>
          <w:szCs w:val="28"/>
        </w:rPr>
      </w:pPr>
    </w:p>
    <w:p w:rsidR="00B37D5E" w:rsidRDefault="00B37D5E" w:rsidP="007409CF">
      <w:pPr>
        <w:rPr>
          <w:szCs w:val="28"/>
        </w:rPr>
      </w:pPr>
    </w:p>
    <w:p w:rsidR="00B37D5E" w:rsidRDefault="00B37D5E" w:rsidP="007409CF">
      <w:pPr>
        <w:rPr>
          <w:szCs w:val="28"/>
        </w:rPr>
      </w:pPr>
    </w:p>
    <w:p w:rsidR="00B37D5E" w:rsidRDefault="00B37D5E" w:rsidP="007409CF">
      <w:pPr>
        <w:rPr>
          <w:szCs w:val="28"/>
        </w:rPr>
      </w:pPr>
    </w:p>
    <w:p w:rsidR="00B37D5E" w:rsidRDefault="00B37D5E" w:rsidP="007409CF">
      <w:pPr>
        <w:rPr>
          <w:szCs w:val="28"/>
        </w:rPr>
      </w:pPr>
    </w:p>
    <w:p w:rsidR="00B37D5E" w:rsidRDefault="00B37D5E" w:rsidP="007409CF">
      <w:pPr>
        <w:rPr>
          <w:szCs w:val="28"/>
        </w:rPr>
      </w:pPr>
    </w:p>
    <w:p w:rsidR="008E2488" w:rsidRDefault="008E2488" w:rsidP="00B37D5E">
      <w:pPr>
        <w:spacing w:line="240" w:lineRule="auto"/>
        <w:jc w:val="right"/>
        <w:rPr>
          <w:szCs w:val="28"/>
        </w:rPr>
      </w:pPr>
      <w:r w:rsidRPr="00BE005C">
        <w:rPr>
          <w:szCs w:val="28"/>
        </w:rPr>
        <w:lastRenderedPageBreak/>
        <w:t>Приложение № </w:t>
      </w:r>
      <w:r>
        <w:rPr>
          <w:szCs w:val="28"/>
        </w:rPr>
        <w:t>33</w:t>
      </w:r>
    </w:p>
    <w:p w:rsidR="00A363A6" w:rsidRDefault="00A363A6" w:rsidP="00B37D5E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t xml:space="preserve">к </w:t>
      </w:r>
      <w:r w:rsidRPr="007F7107">
        <w:rPr>
          <w:szCs w:val="28"/>
        </w:rPr>
        <w:t>Р</w:t>
      </w:r>
      <w:r>
        <w:rPr>
          <w:szCs w:val="28"/>
        </w:rPr>
        <w:t>ешению Совета</w:t>
      </w:r>
    </w:p>
    <w:p w:rsidR="00A363A6" w:rsidRDefault="00A363A6" w:rsidP="00B37D5E">
      <w:pPr>
        <w:spacing w:line="240" w:lineRule="auto"/>
        <w:jc w:val="right"/>
        <w:rPr>
          <w:szCs w:val="28"/>
        </w:rPr>
      </w:pPr>
      <w:r>
        <w:rPr>
          <w:szCs w:val="28"/>
        </w:rPr>
        <w:t>сельского поселения «</w:t>
      </w:r>
      <w:proofErr w:type="spellStart"/>
      <w:r>
        <w:rPr>
          <w:szCs w:val="28"/>
        </w:rPr>
        <w:t>Нуринск</w:t>
      </w:r>
      <w:proofErr w:type="spellEnd"/>
      <w:r>
        <w:rPr>
          <w:szCs w:val="28"/>
        </w:rPr>
        <w:t>»</w:t>
      </w:r>
    </w:p>
    <w:p w:rsidR="00406E57" w:rsidRPr="00E8435D" w:rsidRDefault="00406E57" w:rsidP="00406E57">
      <w:pPr>
        <w:spacing w:line="240" w:lineRule="auto"/>
        <w:jc w:val="right"/>
        <w:rPr>
          <w:szCs w:val="28"/>
        </w:rPr>
      </w:pPr>
      <w:r>
        <w:rPr>
          <w:szCs w:val="28"/>
        </w:rPr>
        <w:t>от 27.12.2024г № 10-99</w:t>
      </w:r>
    </w:p>
    <w:p w:rsidR="008E2488" w:rsidRPr="00E8435D" w:rsidRDefault="008E2488" w:rsidP="00B37D5E">
      <w:pPr>
        <w:spacing w:line="240" w:lineRule="auto"/>
        <w:jc w:val="right"/>
        <w:rPr>
          <w:szCs w:val="28"/>
        </w:rPr>
      </w:pPr>
    </w:p>
    <w:p w:rsidR="008E2488" w:rsidRDefault="008E2488" w:rsidP="00B37D5E">
      <w:pPr>
        <w:spacing w:line="240" w:lineRule="auto"/>
        <w:ind w:firstLine="709"/>
        <w:jc w:val="right"/>
        <w:rPr>
          <w:szCs w:val="28"/>
        </w:rPr>
      </w:pPr>
    </w:p>
    <w:p w:rsidR="008E2488" w:rsidRPr="00127EF9" w:rsidRDefault="008E2488" w:rsidP="00B37D5E">
      <w:pPr>
        <w:spacing w:line="240" w:lineRule="auto"/>
        <w:ind w:firstLine="0"/>
        <w:jc w:val="center"/>
        <w:rPr>
          <w:szCs w:val="28"/>
        </w:rPr>
      </w:pPr>
      <w:r w:rsidRPr="00127EF9">
        <w:rPr>
          <w:szCs w:val="28"/>
        </w:rPr>
        <w:t xml:space="preserve">Программа муниципальных </w:t>
      </w:r>
      <w:r>
        <w:rPr>
          <w:szCs w:val="28"/>
        </w:rPr>
        <w:t xml:space="preserve">внешних </w:t>
      </w:r>
      <w:r w:rsidRPr="00127EF9">
        <w:rPr>
          <w:szCs w:val="28"/>
        </w:rPr>
        <w:t>заимствований</w:t>
      </w:r>
    </w:p>
    <w:p w:rsidR="008E2488" w:rsidRPr="0027525F" w:rsidRDefault="0027525F" w:rsidP="00B37D5E">
      <w:pPr>
        <w:spacing w:line="240" w:lineRule="auto"/>
        <w:jc w:val="center"/>
        <w:rPr>
          <w:i/>
          <w:szCs w:val="28"/>
        </w:rPr>
      </w:pPr>
      <w:r>
        <w:rPr>
          <w:szCs w:val="28"/>
        </w:rPr>
        <w:t>сельского поселения «</w:t>
      </w:r>
      <w:proofErr w:type="spellStart"/>
      <w:r>
        <w:rPr>
          <w:szCs w:val="28"/>
        </w:rPr>
        <w:t>Нуринск</w:t>
      </w:r>
      <w:proofErr w:type="spellEnd"/>
      <w:r>
        <w:rPr>
          <w:szCs w:val="28"/>
        </w:rPr>
        <w:t>»</w:t>
      </w:r>
      <w:r>
        <w:rPr>
          <w:i/>
          <w:szCs w:val="28"/>
        </w:rPr>
        <w:t xml:space="preserve"> </w:t>
      </w:r>
      <w:r w:rsidR="00863DAB">
        <w:rPr>
          <w:szCs w:val="28"/>
        </w:rPr>
        <w:t>на 2025</w:t>
      </w:r>
      <w:r w:rsidR="008E2488" w:rsidRPr="00127EF9">
        <w:rPr>
          <w:szCs w:val="28"/>
        </w:rPr>
        <w:t xml:space="preserve"> год</w:t>
      </w:r>
    </w:p>
    <w:p w:rsidR="008E2488" w:rsidRPr="00127EF9" w:rsidRDefault="008E2488" w:rsidP="0027525F">
      <w:pPr>
        <w:jc w:val="center"/>
        <w:rPr>
          <w:szCs w:val="28"/>
        </w:rPr>
      </w:pPr>
    </w:p>
    <w:p w:rsidR="008E2488" w:rsidRPr="00942FC2" w:rsidRDefault="008E2488" w:rsidP="008E2488">
      <w:pPr>
        <w:keepNext/>
        <w:jc w:val="right"/>
        <w:rPr>
          <w:szCs w:val="28"/>
        </w:rPr>
      </w:pPr>
      <w:r w:rsidRPr="00942FC2">
        <w:rPr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"/>
        <w:gridCol w:w="2717"/>
        <w:gridCol w:w="2094"/>
        <w:gridCol w:w="1964"/>
        <w:gridCol w:w="2094"/>
      </w:tblGrid>
      <w:tr w:rsidR="008E2488" w:rsidRPr="00127EF9" w:rsidTr="00350BF0">
        <w:trPr>
          <w:trHeight w:val="685"/>
          <w:tblHeader/>
        </w:trPr>
        <w:tc>
          <w:tcPr>
            <w:tcW w:w="366" w:type="pct"/>
            <w:vAlign w:val="center"/>
          </w:tcPr>
          <w:p w:rsidR="008E2488" w:rsidRPr="00127EF9" w:rsidRDefault="008E2488" w:rsidP="00350BF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127EF9">
              <w:rPr>
                <w:szCs w:val="28"/>
              </w:rPr>
              <w:t xml:space="preserve">№ </w:t>
            </w:r>
            <w:proofErr w:type="gramStart"/>
            <w:r w:rsidRPr="00127EF9">
              <w:rPr>
                <w:szCs w:val="28"/>
              </w:rPr>
              <w:t>п</w:t>
            </w:r>
            <w:proofErr w:type="gramEnd"/>
            <w:r w:rsidRPr="00127EF9">
              <w:rPr>
                <w:szCs w:val="28"/>
              </w:rPr>
              <w:t>/п</w:t>
            </w:r>
          </w:p>
        </w:tc>
        <w:tc>
          <w:tcPr>
            <w:tcW w:w="1419" w:type="pct"/>
            <w:vAlign w:val="center"/>
          </w:tcPr>
          <w:p w:rsidR="008E2488" w:rsidRPr="00127EF9" w:rsidRDefault="008E2488" w:rsidP="00350BF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127EF9">
              <w:rPr>
                <w:szCs w:val="28"/>
              </w:rPr>
              <w:t xml:space="preserve">Виды </w:t>
            </w:r>
            <w:r w:rsidRPr="00942FC2">
              <w:rPr>
                <w:szCs w:val="28"/>
              </w:rPr>
              <w:t>долговых обязательств</w:t>
            </w:r>
          </w:p>
        </w:tc>
        <w:tc>
          <w:tcPr>
            <w:tcW w:w="1094" w:type="pct"/>
            <w:vAlign w:val="center"/>
          </w:tcPr>
          <w:p w:rsidR="008E2488" w:rsidRPr="00127EF9" w:rsidRDefault="008E2488" w:rsidP="00350BF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127EF9">
              <w:rPr>
                <w:szCs w:val="28"/>
              </w:rPr>
              <w:t>Объ</w:t>
            </w:r>
            <w:r>
              <w:rPr>
                <w:szCs w:val="28"/>
              </w:rPr>
              <w:t>е</w:t>
            </w:r>
            <w:r w:rsidRPr="00127EF9">
              <w:rPr>
                <w:szCs w:val="28"/>
              </w:rPr>
              <w:t>м</w:t>
            </w:r>
            <w:r w:rsidR="004A6E2F">
              <w:rPr>
                <w:szCs w:val="28"/>
              </w:rPr>
              <w:t xml:space="preserve"> </w:t>
            </w:r>
            <w:r w:rsidRPr="00767922">
              <w:rPr>
                <w:szCs w:val="28"/>
              </w:rPr>
              <w:t>привлечения сре</w:t>
            </w:r>
            <w:proofErr w:type="gramStart"/>
            <w:r w:rsidRPr="00767922">
              <w:rPr>
                <w:szCs w:val="28"/>
              </w:rPr>
              <w:t>дств в б</w:t>
            </w:r>
            <w:proofErr w:type="gramEnd"/>
            <w:r w:rsidRPr="00767922">
              <w:rPr>
                <w:szCs w:val="28"/>
              </w:rPr>
              <w:t>юджет</w:t>
            </w:r>
          </w:p>
        </w:tc>
        <w:tc>
          <w:tcPr>
            <w:tcW w:w="1026" w:type="pct"/>
            <w:vAlign w:val="center"/>
          </w:tcPr>
          <w:p w:rsidR="008E2488" w:rsidRPr="00127EF9" w:rsidRDefault="008E2488" w:rsidP="00350BF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767922">
              <w:rPr>
                <w:szCs w:val="28"/>
              </w:rPr>
              <w:t>бъем погашения</w:t>
            </w:r>
            <w:r w:rsidR="004A6E2F">
              <w:rPr>
                <w:szCs w:val="28"/>
              </w:rPr>
              <w:t xml:space="preserve"> </w:t>
            </w:r>
            <w:r w:rsidRPr="00942FC2">
              <w:rPr>
                <w:szCs w:val="28"/>
              </w:rPr>
              <w:t>долговых обязательств</w:t>
            </w:r>
          </w:p>
        </w:tc>
        <w:tc>
          <w:tcPr>
            <w:tcW w:w="1094" w:type="pct"/>
            <w:vAlign w:val="center"/>
          </w:tcPr>
          <w:p w:rsidR="008E2488" w:rsidRDefault="008E2488" w:rsidP="00350BF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942FC2">
              <w:rPr>
                <w:szCs w:val="28"/>
              </w:rPr>
              <w:t>редельные сроки погашения долговых обязательств</w:t>
            </w:r>
          </w:p>
        </w:tc>
      </w:tr>
      <w:tr w:rsidR="008E2488" w:rsidRPr="00127EF9" w:rsidTr="00350BF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  <w:tblHeader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88" w:rsidRPr="00127EF9" w:rsidRDefault="008E2488" w:rsidP="00350BF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88" w:rsidRPr="00127EF9" w:rsidRDefault="008E2488" w:rsidP="00350BF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88" w:rsidRPr="00127EF9" w:rsidRDefault="008E2488" w:rsidP="00350BF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88" w:rsidRPr="00127EF9" w:rsidRDefault="008E2488" w:rsidP="00350BF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88" w:rsidRPr="00127EF9" w:rsidRDefault="008E2488" w:rsidP="00350BF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8E2488" w:rsidRPr="00127EF9" w:rsidTr="00350BF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  <w:tblHeader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88" w:rsidRDefault="008E2488" w:rsidP="00350BF0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88" w:rsidRDefault="00530122" w:rsidP="00350BF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88" w:rsidRDefault="00530122" w:rsidP="00350BF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88" w:rsidRDefault="00530122" w:rsidP="00350BF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88" w:rsidRDefault="00530122" w:rsidP="00350BF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8E2488" w:rsidRPr="00127EF9" w:rsidRDefault="008E2488" w:rsidP="008E2488"/>
    <w:p w:rsidR="008E2488" w:rsidRDefault="008E2488" w:rsidP="008E2488"/>
    <w:p w:rsidR="008E2488" w:rsidRDefault="008E2488" w:rsidP="008E2488"/>
    <w:p w:rsidR="008E2488" w:rsidRDefault="008E2488" w:rsidP="008E2488"/>
    <w:p w:rsidR="008E2488" w:rsidRDefault="008E2488" w:rsidP="008E2488"/>
    <w:p w:rsidR="008E2488" w:rsidRDefault="008E2488" w:rsidP="008E2488"/>
    <w:p w:rsidR="008E2488" w:rsidRDefault="008E2488" w:rsidP="008E2488"/>
    <w:p w:rsidR="008E2488" w:rsidRDefault="008E2488" w:rsidP="008E2488"/>
    <w:p w:rsidR="008E2488" w:rsidRDefault="008E2488" w:rsidP="008E2488"/>
    <w:p w:rsidR="008E2488" w:rsidRDefault="008E2488" w:rsidP="008E2488"/>
    <w:p w:rsidR="008E2488" w:rsidRDefault="008E2488" w:rsidP="008E2488"/>
    <w:p w:rsidR="008E2488" w:rsidRDefault="008E2488" w:rsidP="008E2488"/>
    <w:p w:rsidR="008E2488" w:rsidRDefault="008E2488" w:rsidP="008E2488">
      <w:pPr>
        <w:rPr>
          <w:lang w:val="en-US"/>
        </w:rPr>
      </w:pPr>
    </w:p>
    <w:p w:rsidR="00926A25" w:rsidRDefault="00926A25" w:rsidP="008E2488"/>
    <w:p w:rsidR="00B37D5E" w:rsidRDefault="00B37D5E" w:rsidP="008E2488"/>
    <w:p w:rsidR="00B37D5E" w:rsidRDefault="00B37D5E" w:rsidP="008E2488"/>
    <w:p w:rsidR="00B37D5E" w:rsidRDefault="00B37D5E" w:rsidP="008E2488"/>
    <w:p w:rsidR="00B37D5E" w:rsidRPr="00B37D5E" w:rsidRDefault="00B37D5E" w:rsidP="008E2488"/>
    <w:p w:rsidR="008E2488" w:rsidRDefault="008E2488" w:rsidP="00B37D5E">
      <w:pPr>
        <w:spacing w:line="240" w:lineRule="auto"/>
        <w:jc w:val="right"/>
        <w:rPr>
          <w:szCs w:val="28"/>
        </w:rPr>
      </w:pPr>
      <w:r w:rsidRPr="00BE005C">
        <w:rPr>
          <w:szCs w:val="28"/>
        </w:rPr>
        <w:lastRenderedPageBreak/>
        <w:t>Приложение № </w:t>
      </w:r>
      <w:r>
        <w:rPr>
          <w:szCs w:val="28"/>
        </w:rPr>
        <w:t>34</w:t>
      </w:r>
    </w:p>
    <w:p w:rsidR="00A363A6" w:rsidRDefault="00A363A6" w:rsidP="00B37D5E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t xml:space="preserve">к </w:t>
      </w:r>
      <w:r w:rsidRPr="007F7107">
        <w:rPr>
          <w:szCs w:val="28"/>
        </w:rPr>
        <w:t>Р</w:t>
      </w:r>
      <w:r>
        <w:rPr>
          <w:szCs w:val="28"/>
        </w:rPr>
        <w:t>ешению Совета</w:t>
      </w:r>
    </w:p>
    <w:p w:rsidR="00A363A6" w:rsidRDefault="00A363A6" w:rsidP="00B37D5E">
      <w:pPr>
        <w:spacing w:line="240" w:lineRule="auto"/>
        <w:jc w:val="right"/>
        <w:rPr>
          <w:szCs w:val="28"/>
        </w:rPr>
      </w:pPr>
      <w:r>
        <w:rPr>
          <w:szCs w:val="28"/>
        </w:rPr>
        <w:t>сельского поселения «</w:t>
      </w:r>
      <w:proofErr w:type="spellStart"/>
      <w:r>
        <w:rPr>
          <w:szCs w:val="28"/>
        </w:rPr>
        <w:t>Нуринск</w:t>
      </w:r>
      <w:proofErr w:type="spellEnd"/>
      <w:r>
        <w:rPr>
          <w:szCs w:val="28"/>
        </w:rPr>
        <w:t>»</w:t>
      </w:r>
    </w:p>
    <w:p w:rsidR="00406E57" w:rsidRPr="00E8435D" w:rsidRDefault="00406E57" w:rsidP="00406E57">
      <w:pPr>
        <w:spacing w:line="240" w:lineRule="auto"/>
        <w:jc w:val="right"/>
        <w:rPr>
          <w:szCs w:val="28"/>
        </w:rPr>
      </w:pPr>
      <w:r>
        <w:rPr>
          <w:szCs w:val="28"/>
        </w:rPr>
        <w:t>от 27.12.2024г № 10-99</w:t>
      </w:r>
    </w:p>
    <w:p w:rsidR="008E2488" w:rsidRDefault="008E2488" w:rsidP="00B37D5E">
      <w:pPr>
        <w:spacing w:line="240" w:lineRule="auto"/>
      </w:pPr>
    </w:p>
    <w:p w:rsidR="008E2488" w:rsidRDefault="008E2488" w:rsidP="00B37D5E">
      <w:pPr>
        <w:spacing w:line="240" w:lineRule="auto"/>
        <w:ind w:firstLine="0"/>
        <w:jc w:val="center"/>
        <w:rPr>
          <w:szCs w:val="28"/>
        </w:rPr>
      </w:pPr>
      <w:r w:rsidRPr="00127EF9">
        <w:rPr>
          <w:szCs w:val="28"/>
        </w:rPr>
        <w:t xml:space="preserve">Программа муниципальных </w:t>
      </w:r>
      <w:r>
        <w:rPr>
          <w:szCs w:val="28"/>
        </w:rPr>
        <w:t xml:space="preserve">внешних </w:t>
      </w:r>
      <w:r w:rsidRPr="00127EF9">
        <w:rPr>
          <w:szCs w:val="28"/>
        </w:rPr>
        <w:t>заимствований</w:t>
      </w:r>
      <w:r w:rsidR="0027525F" w:rsidRPr="0027525F">
        <w:rPr>
          <w:szCs w:val="28"/>
        </w:rPr>
        <w:t xml:space="preserve"> </w:t>
      </w:r>
      <w:r w:rsidR="0027525F">
        <w:rPr>
          <w:szCs w:val="28"/>
        </w:rPr>
        <w:t>сельского поселения «</w:t>
      </w:r>
      <w:proofErr w:type="spellStart"/>
      <w:r w:rsidR="0027525F">
        <w:rPr>
          <w:szCs w:val="28"/>
        </w:rPr>
        <w:t>Нуринск</w:t>
      </w:r>
      <w:proofErr w:type="spellEnd"/>
      <w:r w:rsidR="0027525F">
        <w:rPr>
          <w:szCs w:val="28"/>
        </w:rPr>
        <w:t xml:space="preserve">» </w:t>
      </w:r>
      <w:r>
        <w:rPr>
          <w:szCs w:val="28"/>
        </w:rPr>
        <w:t xml:space="preserve">на плановый период </w:t>
      </w:r>
    </w:p>
    <w:p w:rsidR="008E2488" w:rsidRPr="00127EF9" w:rsidRDefault="00530122" w:rsidP="00B37D5E">
      <w:pPr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 2026 </w:t>
      </w:r>
      <w:r w:rsidR="008E2488">
        <w:rPr>
          <w:szCs w:val="28"/>
        </w:rPr>
        <w:t>и</w:t>
      </w:r>
      <w:r>
        <w:rPr>
          <w:szCs w:val="28"/>
        </w:rPr>
        <w:t xml:space="preserve"> 2027</w:t>
      </w:r>
      <w:r w:rsidR="008E2488" w:rsidRPr="00127EF9">
        <w:rPr>
          <w:szCs w:val="28"/>
        </w:rPr>
        <w:t xml:space="preserve"> год</w:t>
      </w:r>
      <w:r w:rsidR="008E2488">
        <w:rPr>
          <w:szCs w:val="28"/>
        </w:rPr>
        <w:t>ов</w:t>
      </w:r>
    </w:p>
    <w:p w:rsidR="008E2488" w:rsidRPr="00127EF9" w:rsidRDefault="008E2488" w:rsidP="008E2488">
      <w:pPr>
        <w:rPr>
          <w:szCs w:val="28"/>
        </w:rPr>
      </w:pPr>
    </w:p>
    <w:p w:rsidR="008E2488" w:rsidRPr="00F6425F" w:rsidRDefault="008E2488" w:rsidP="008E2488">
      <w:pPr>
        <w:keepNext/>
        <w:jc w:val="right"/>
        <w:rPr>
          <w:szCs w:val="28"/>
        </w:rPr>
      </w:pPr>
      <w:r w:rsidRPr="00F6425F">
        <w:rPr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781"/>
        <w:gridCol w:w="1272"/>
        <w:gridCol w:w="1398"/>
        <w:gridCol w:w="1144"/>
        <w:gridCol w:w="1398"/>
        <w:gridCol w:w="2038"/>
      </w:tblGrid>
      <w:tr w:rsidR="008E2488" w:rsidRPr="002E08F4" w:rsidTr="00350BF0">
        <w:trPr>
          <w:trHeight w:val="70"/>
          <w:tblHeader/>
        </w:trPr>
        <w:tc>
          <w:tcPr>
            <w:tcW w:w="267" w:type="pct"/>
            <w:vMerge w:val="restart"/>
          </w:tcPr>
          <w:p w:rsidR="008E2488" w:rsidRPr="002E08F4" w:rsidRDefault="008E2488" w:rsidP="00350B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 xml:space="preserve">№ </w:t>
            </w:r>
            <w:proofErr w:type="gramStart"/>
            <w:r w:rsidRPr="002E08F4">
              <w:rPr>
                <w:sz w:val="24"/>
                <w:szCs w:val="24"/>
              </w:rPr>
              <w:t>п</w:t>
            </w:r>
            <w:proofErr w:type="gramEnd"/>
            <w:r w:rsidRPr="002E08F4">
              <w:rPr>
                <w:sz w:val="24"/>
                <w:szCs w:val="24"/>
              </w:rPr>
              <w:t>/п</w:t>
            </w:r>
          </w:p>
        </w:tc>
        <w:tc>
          <w:tcPr>
            <w:tcW w:w="933" w:type="pct"/>
            <w:vMerge w:val="restart"/>
            <w:vAlign w:val="center"/>
          </w:tcPr>
          <w:p w:rsidR="008E2488" w:rsidRPr="002E08F4" w:rsidRDefault="008E2488" w:rsidP="00350B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1400" w:type="pct"/>
            <w:gridSpan w:val="2"/>
            <w:tcBorders>
              <w:bottom w:val="single" w:sz="4" w:space="0" w:color="auto"/>
            </w:tcBorders>
          </w:tcPr>
          <w:p w:rsidR="008E2488" w:rsidRPr="002E08F4" w:rsidRDefault="008E2488" w:rsidP="00350B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t>е</w:t>
            </w:r>
            <w:r w:rsidRPr="002E08F4">
              <w:rPr>
                <w:sz w:val="24"/>
                <w:szCs w:val="24"/>
              </w:rPr>
              <w:t>м привлечения сре</w:t>
            </w:r>
            <w:proofErr w:type="gramStart"/>
            <w:r w:rsidRPr="002E08F4">
              <w:rPr>
                <w:sz w:val="24"/>
                <w:szCs w:val="24"/>
              </w:rPr>
              <w:t>дств в б</w:t>
            </w:r>
            <w:proofErr w:type="gramEnd"/>
            <w:r w:rsidRPr="002E08F4">
              <w:rPr>
                <w:sz w:val="24"/>
                <w:szCs w:val="24"/>
              </w:rPr>
              <w:t>юджет</w:t>
            </w:r>
          </w:p>
        </w:tc>
        <w:tc>
          <w:tcPr>
            <w:tcW w:w="1333" w:type="pct"/>
            <w:gridSpan w:val="2"/>
            <w:tcBorders>
              <w:bottom w:val="single" w:sz="4" w:space="0" w:color="auto"/>
            </w:tcBorders>
          </w:tcPr>
          <w:p w:rsidR="008E2488" w:rsidRPr="002E08F4" w:rsidRDefault="008E2488" w:rsidP="00350B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Объем погашения долговых обязательств</w:t>
            </w:r>
          </w:p>
        </w:tc>
        <w:tc>
          <w:tcPr>
            <w:tcW w:w="1067" w:type="pct"/>
            <w:vMerge w:val="restart"/>
          </w:tcPr>
          <w:p w:rsidR="008E2488" w:rsidRPr="002E08F4" w:rsidRDefault="008E2488" w:rsidP="00350B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Предельные сроки погашения долговых обязательств</w:t>
            </w:r>
          </w:p>
        </w:tc>
      </w:tr>
      <w:tr w:rsidR="008E2488" w:rsidRPr="002E08F4" w:rsidTr="00350BF0">
        <w:trPr>
          <w:trHeight w:val="369"/>
          <w:tblHeader/>
        </w:trPr>
        <w:tc>
          <w:tcPr>
            <w:tcW w:w="267" w:type="pct"/>
            <w:vMerge/>
          </w:tcPr>
          <w:p w:rsidR="008E2488" w:rsidRPr="002E08F4" w:rsidRDefault="008E2488" w:rsidP="00350B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  <w:vMerge/>
            <w:vAlign w:val="center"/>
          </w:tcPr>
          <w:p w:rsidR="008E2488" w:rsidRPr="002E08F4" w:rsidRDefault="008E2488" w:rsidP="00350B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</w:tcPr>
          <w:p w:rsidR="008E2488" w:rsidRPr="002E08F4" w:rsidRDefault="00863DAB" w:rsidP="00350B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2026</w:t>
            </w:r>
            <w:r w:rsidR="008E2488" w:rsidRPr="002E08F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33" w:type="pct"/>
            <w:vAlign w:val="center"/>
          </w:tcPr>
          <w:p w:rsidR="008E2488" w:rsidRPr="002E08F4" w:rsidRDefault="00863DAB" w:rsidP="00350B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2027</w:t>
            </w:r>
            <w:r w:rsidR="008E2488" w:rsidRPr="002E08F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00" w:type="pct"/>
          </w:tcPr>
          <w:p w:rsidR="008E2488" w:rsidRPr="002E08F4" w:rsidRDefault="00863DAB" w:rsidP="00350B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2026</w:t>
            </w:r>
            <w:r w:rsidR="008E2488" w:rsidRPr="002E08F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33" w:type="pct"/>
          </w:tcPr>
          <w:p w:rsidR="008E2488" w:rsidRPr="002E08F4" w:rsidRDefault="00863DAB" w:rsidP="00350B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2027</w:t>
            </w:r>
            <w:r w:rsidR="008E2488" w:rsidRPr="002E08F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67" w:type="pct"/>
            <w:vMerge/>
          </w:tcPr>
          <w:p w:rsidR="008E2488" w:rsidRPr="002E08F4" w:rsidRDefault="008E2488" w:rsidP="00350B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E2488" w:rsidRPr="002E08F4" w:rsidTr="00350BF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8" w:rsidRPr="002E08F4" w:rsidRDefault="008E2488" w:rsidP="00350B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88" w:rsidRPr="002E08F4" w:rsidRDefault="008E2488" w:rsidP="00350B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8" w:rsidRPr="002E08F4" w:rsidRDefault="008E2488" w:rsidP="00350B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488" w:rsidRPr="002E08F4" w:rsidRDefault="008E2488" w:rsidP="00350B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8" w:rsidRPr="002E08F4" w:rsidRDefault="008E2488" w:rsidP="00350B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8" w:rsidRPr="002E08F4" w:rsidRDefault="008E2488" w:rsidP="00350B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6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8" w:rsidRPr="002E08F4" w:rsidRDefault="008E2488" w:rsidP="00350B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7</w:t>
            </w:r>
          </w:p>
        </w:tc>
      </w:tr>
      <w:tr w:rsidR="00530122" w:rsidRPr="002E08F4" w:rsidTr="00350BF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22" w:rsidRPr="002E08F4" w:rsidRDefault="00530122" w:rsidP="00350B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122" w:rsidRPr="002E08F4" w:rsidRDefault="00530122" w:rsidP="00350B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22" w:rsidRPr="002E08F4" w:rsidRDefault="00530122" w:rsidP="00350B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122" w:rsidRPr="002E08F4" w:rsidRDefault="00530122" w:rsidP="00350B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22" w:rsidRPr="002E08F4" w:rsidRDefault="00530122" w:rsidP="00350B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22" w:rsidRPr="002E08F4" w:rsidRDefault="00530122" w:rsidP="00350B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22" w:rsidRPr="002E08F4" w:rsidRDefault="00530122" w:rsidP="00350B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E2488" w:rsidRPr="00127EF9" w:rsidRDefault="008E2488" w:rsidP="008E2488">
      <w:pPr>
        <w:rPr>
          <w:szCs w:val="28"/>
        </w:rPr>
      </w:pPr>
    </w:p>
    <w:p w:rsidR="008E2488" w:rsidRDefault="008E2488" w:rsidP="008E2488">
      <w:pPr>
        <w:rPr>
          <w:szCs w:val="28"/>
        </w:rPr>
      </w:pPr>
    </w:p>
    <w:p w:rsidR="008E2488" w:rsidRDefault="008E2488" w:rsidP="008E2488">
      <w:pPr>
        <w:rPr>
          <w:szCs w:val="28"/>
        </w:rPr>
      </w:pPr>
    </w:p>
    <w:p w:rsidR="008E2488" w:rsidRDefault="008E2488" w:rsidP="008E2488">
      <w:pPr>
        <w:rPr>
          <w:szCs w:val="28"/>
        </w:rPr>
      </w:pPr>
    </w:p>
    <w:p w:rsidR="008E2488" w:rsidRDefault="008E2488" w:rsidP="008E2488">
      <w:pPr>
        <w:rPr>
          <w:szCs w:val="28"/>
        </w:rPr>
      </w:pPr>
    </w:p>
    <w:p w:rsidR="008E2488" w:rsidRDefault="008E2488" w:rsidP="008E2488">
      <w:pPr>
        <w:rPr>
          <w:szCs w:val="28"/>
        </w:rPr>
      </w:pPr>
    </w:p>
    <w:p w:rsidR="008E2488" w:rsidRDefault="008E2488" w:rsidP="008E2488">
      <w:pPr>
        <w:rPr>
          <w:szCs w:val="28"/>
        </w:rPr>
      </w:pPr>
    </w:p>
    <w:p w:rsidR="008E2488" w:rsidRDefault="008E2488" w:rsidP="008E2488">
      <w:pPr>
        <w:rPr>
          <w:szCs w:val="28"/>
        </w:rPr>
      </w:pPr>
    </w:p>
    <w:p w:rsidR="008E2488" w:rsidRDefault="008E2488" w:rsidP="008E2488">
      <w:pPr>
        <w:rPr>
          <w:szCs w:val="28"/>
        </w:rPr>
      </w:pPr>
    </w:p>
    <w:p w:rsidR="008E2488" w:rsidRDefault="008E2488" w:rsidP="008E2488">
      <w:pPr>
        <w:rPr>
          <w:szCs w:val="28"/>
        </w:rPr>
      </w:pPr>
    </w:p>
    <w:p w:rsidR="008E2488" w:rsidRDefault="008E2488" w:rsidP="008E2488">
      <w:pPr>
        <w:rPr>
          <w:szCs w:val="28"/>
        </w:rPr>
      </w:pPr>
    </w:p>
    <w:p w:rsidR="008E2488" w:rsidRDefault="008E2488" w:rsidP="008E2488">
      <w:pPr>
        <w:rPr>
          <w:szCs w:val="28"/>
        </w:rPr>
      </w:pPr>
    </w:p>
    <w:p w:rsidR="008E2488" w:rsidRDefault="008E2488" w:rsidP="008E2488">
      <w:pPr>
        <w:rPr>
          <w:szCs w:val="28"/>
          <w:lang w:val="en-US"/>
        </w:rPr>
      </w:pPr>
    </w:p>
    <w:p w:rsidR="00926A25" w:rsidRPr="00926A25" w:rsidRDefault="00926A25" w:rsidP="008E2488">
      <w:pPr>
        <w:rPr>
          <w:szCs w:val="28"/>
          <w:lang w:val="en-US"/>
        </w:rPr>
      </w:pPr>
    </w:p>
    <w:p w:rsidR="00AD2BFE" w:rsidRDefault="00AD2BFE" w:rsidP="007409CF">
      <w:pPr>
        <w:rPr>
          <w:szCs w:val="28"/>
        </w:rPr>
      </w:pPr>
    </w:p>
    <w:p w:rsidR="00B37D5E" w:rsidRDefault="00B37D5E" w:rsidP="007409CF">
      <w:pPr>
        <w:rPr>
          <w:szCs w:val="28"/>
        </w:rPr>
      </w:pPr>
    </w:p>
    <w:p w:rsidR="00B37D5E" w:rsidRDefault="00B37D5E" w:rsidP="007409CF">
      <w:pPr>
        <w:rPr>
          <w:szCs w:val="28"/>
        </w:rPr>
      </w:pPr>
    </w:p>
    <w:p w:rsidR="00B37D5E" w:rsidRDefault="00B37D5E" w:rsidP="007409CF">
      <w:pPr>
        <w:rPr>
          <w:szCs w:val="28"/>
        </w:rPr>
      </w:pPr>
    </w:p>
    <w:p w:rsidR="00B37D5E" w:rsidRDefault="00B37D5E" w:rsidP="007409CF">
      <w:pPr>
        <w:rPr>
          <w:szCs w:val="28"/>
        </w:rPr>
      </w:pPr>
    </w:p>
    <w:p w:rsidR="007409CF" w:rsidRDefault="007409CF" w:rsidP="00B37D5E">
      <w:pPr>
        <w:spacing w:line="240" w:lineRule="auto"/>
        <w:jc w:val="right"/>
        <w:rPr>
          <w:szCs w:val="28"/>
        </w:rPr>
      </w:pPr>
      <w:r w:rsidRPr="00BE005C">
        <w:rPr>
          <w:szCs w:val="28"/>
        </w:rPr>
        <w:lastRenderedPageBreak/>
        <w:t>Приложение № </w:t>
      </w:r>
      <w:r>
        <w:rPr>
          <w:szCs w:val="28"/>
        </w:rPr>
        <w:t>3</w:t>
      </w:r>
      <w:r w:rsidR="008E2488">
        <w:rPr>
          <w:szCs w:val="28"/>
        </w:rPr>
        <w:t>5</w:t>
      </w:r>
    </w:p>
    <w:p w:rsidR="00A363A6" w:rsidRDefault="00A363A6" w:rsidP="00B37D5E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t xml:space="preserve">к </w:t>
      </w:r>
      <w:r w:rsidRPr="007F7107">
        <w:rPr>
          <w:szCs w:val="28"/>
        </w:rPr>
        <w:t>Р</w:t>
      </w:r>
      <w:r>
        <w:rPr>
          <w:szCs w:val="28"/>
        </w:rPr>
        <w:t>ешению Совета</w:t>
      </w:r>
    </w:p>
    <w:p w:rsidR="00A363A6" w:rsidRDefault="00A363A6" w:rsidP="00B37D5E">
      <w:pPr>
        <w:spacing w:line="240" w:lineRule="auto"/>
        <w:jc w:val="right"/>
        <w:rPr>
          <w:szCs w:val="28"/>
        </w:rPr>
      </w:pPr>
      <w:r>
        <w:rPr>
          <w:szCs w:val="28"/>
        </w:rPr>
        <w:t>сельского поселения «</w:t>
      </w:r>
      <w:proofErr w:type="spellStart"/>
      <w:r>
        <w:rPr>
          <w:szCs w:val="28"/>
        </w:rPr>
        <w:t>Нуринск</w:t>
      </w:r>
      <w:proofErr w:type="spellEnd"/>
      <w:r>
        <w:rPr>
          <w:szCs w:val="28"/>
        </w:rPr>
        <w:t>»</w:t>
      </w:r>
    </w:p>
    <w:p w:rsidR="00406E57" w:rsidRPr="00E8435D" w:rsidRDefault="00406E57" w:rsidP="00406E57">
      <w:pPr>
        <w:spacing w:line="240" w:lineRule="auto"/>
        <w:jc w:val="right"/>
        <w:rPr>
          <w:szCs w:val="28"/>
        </w:rPr>
      </w:pPr>
      <w:r>
        <w:rPr>
          <w:szCs w:val="28"/>
        </w:rPr>
        <w:t>от 27.12.2024г № 10-99</w:t>
      </w:r>
    </w:p>
    <w:p w:rsidR="007409CF" w:rsidRPr="00E8435D" w:rsidRDefault="007409CF" w:rsidP="00B37D5E">
      <w:pPr>
        <w:spacing w:line="240" w:lineRule="auto"/>
        <w:jc w:val="right"/>
        <w:rPr>
          <w:szCs w:val="28"/>
        </w:rPr>
      </w:pPr>
    </w:p>
    <w:p w:rsidR="005D73D6" w:rsidRDefault="005D73D6" w:rsidP="00B37D5E">
      <w:pPr>
        <w:spacing w:line="240" w:lineRule="auto"/>
        <w:ind w:firstLine="0"/>
        <w:jc w:val="center"/>
      </w:pPr>
    </w:p>
    <w:p w:rsidR="007409CF" w:rsidRPr="00127EF9" w:rsidRDefault="007409CF" w:rsidP="00B37D5E">
      <w:pPr>
        <w:spacing w:line="240" w:lineRule="auto"/>
        <w:ind w:firstLine="0"/>
        <w:jc w:val="center"/>
      </w:pPr>
      <w:r w:rsidRPr="00127EF9">
        <w:t xml:space="preserve">Программа муниципальных гарантий </w:t>
      </w:r>
      <w:r w:rsidR="00A363A6">
        <w:rPr>
          <w:szCs w:val="28"/>
        </w:rPr>
        <w:t>сельского поселения «</w:t>
      </w:r>
      <w:proofErr w:type="spellStart"/>
      <w:r w:rsidR="00A363A6">
        <w:rPr>
          <w:szCs w:val="28"/>
        </w:rPr>
        <w:t>Нуринск</w:t>
      </w:r>
      <w:proofErr w:type="spellEnd"/>
      <w:r w:rsidR="00A363A6">
        <w:rPr>
          <w:szCs w:val="28"/>
        </w:rPr>
        <w:t xml:space="preserve">» </w:t>
      </w:r>
      <w:r>
        <w:t>на</w:t>
      </w:r>
      <w:r w:rsidR="00530122">
        <w:t xml:space="preserve"> 2025</w:t>
      </w:r>
      <w:r w:rsidRPr="00127EF9">
        <w:t xml:space="preserve"> год </w:t>
      </w:r>
      <w:r>
        <w:t xml:space="preserve">и на плановый период на </w:t>
      </w:r>
      <w:r w:rsidR="00530122">
        <w:t xml:space="preserve">2026 </w:t>
      </w:r>
      <w:r>
        <w:t>и</w:t>
      </w:r>
      <w:r w:rsidR="00530122">
        <w:t xml:space="preserve"> 2027</w:t>
      </w:r>
      <w:r w:rsidRPr="00127EF9">
        <w:t xml:space="preserve"> годы</w:t>
      </w:r>
      <w:r w:rsidR="00A363A6">
        <w:t xml:space="preserve"> </w:t>
      </w:r>
      <w:r w:rsidRPr="00127EF9">
        <w:t>в</w:t>
      </w:r>
      <w:r>
        <w:t xml:space="preserve"> валюте Российской Федерации</w:t>
      </w:r>
    </w:p>
    <w:p w:rsidR="007409CF" w:rsidRPr="00127EF9" w:rsidRDefault="007409CF" w:rsidP="00B37D5E">
      <w:pPr>
        <w:spacing w:line="240" w:lineRule="auto"/>
        <w:ind w:firstLine="0"/>
        <w:jc w:val="center"/>
      </w:pPr>
    </w:p>
    <w:p w:rsidR="007409CF" w:rsidRDefault="007409CF" w:rsidP="00B37D5E">
      <w:pPr>
        <w:spacing w:line="240" w:lineRule="auto"/>
        <w:ind w:firstLine="0"/>
        <w:jc w:val="center"/>
      </w:pPr>
      <w:r w:rsidRPr="00127EF9">
        <w:t>Раздел 1. Перечень подлежащих предос</w:t>
      </w:r>
      <w:r>
        <w:t xml:space="preserve">тавлению муниципальных гарантий </w:t>
      </w:r>
      <w:r w:rsidR="00A363A6">
        <w:rPr>
          <w:szCs w:val="28"/>
        </w:rPr>
        <w:t>сельского поселения «</w:t>
      </w:r>
      <w:proofErr w:type="spellStart"/>
      <w:r w:rsidR="00A363A6">
        <w:rPr>
          <w:szCs w:val="28"/>
        </w:rPr>
        <w:t>Нуринск</w:t>
      </w:r>
      <w:proofErr w:type="spellEnd"/>
      <w:r w:rsidR="00A363A6">
        <w:rPr>
          <w:szCs w:val="28"/>
        </w:rPr>
        <w:t xml:space="preserve">» </w:t>
      </w:r>
      <w:r w:rsidR="00530122">
        <w:t>в 2025</w:t>
      </w:r>
      <w:r w:rsidRPr="00127EF9">
        <w:t xml:space="preserve"> году</w:t>
      </w:r>
      <w:r w:rsidR="00530122">
        <w:t xml:space="preserve"> и в плановом периоде 2026</w:t>
      </w:r>
      <w:r>
        <w:t>-</w:t>
      </w:r>
      <w:r w:rsidR="00530122">
        <w:t xml:space="preserve"> 2027</w:t>
      </w:r>
      <w:r w:rsidRPr="00127EF9">
        <w:t xml:space="preserve"> годов</w:t>
      </w:r>
    </w:p>
    <w:p w:rsidR="005D73D6" w:rsidRDefault="005D73D6" w:rsidP="002E08F4">
      <w:pPr>
        <w:ind w:firstLine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468"/>
        <w:gridCol w:w="999"/>
        <w:gridCol w:w="706"/>
        <w:gridCol w:w="727"/>
        <w:gridCol w:w="697"/>
        <w:gridCol w:w="1043"/>
        <w:gridCol w:w="1152"/>
        <w:gridCol w:w="1441"/>
        <w:gridCol w:w="858"/>
      </w:tblGrid>
      <w:tr w:rsidR="007409CF" w:rsidRPr="002E08F4" w:rsidTr="00863DAB">
        <w:trPr>
          <w:trHeight w:val="679"/>
        </w:trPr>
        <w:tc>
          <w:tcPr>
            <w:tcW w:w="250" w:type="pct"/>
            <w:vMerge w:val="restart"/>
            <w:vAlign w:val="center"/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 xml:space="preserve">№ </w:t>
            </w:r>
            <w:proofErr w:type="gramStart"/>
            <w:r w:rsidRPr="002E08F4">
              <w:rPr>
                <w:sz w:val="24"/>
                <w:szCs w:val="24"/>
              </w:rPr>
              <w:t>п</w:t>
            </w:r>
            <w:proofErr w:type="gramEnd"/>
            <w:r w:rsidRPr="002E08F4">
              <w:rPr>
                <w:sz w:val="24"/>
                <w:szCs w:val="24"/>
              </w:rPr>
              <w:t>/п</w:t>
            </w:r>
          </w:p>
        </w:tc>
        <w:tc>
          <w:tcPr>
            <w:tcW w:w="767" w:type="pct"/>
            <w:vMerge w:val="restart"/>
            <w:vAlign w:val="center"/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Направление (цель</w:t>
            </w:r>
            <w:proofErr w:type="gramStart"/>
            <w:r w:rsidRPr="002E08F4">
              <w:rPr>
                <w:sz w:val="24"/>
                <w:szCs w:val="24"/>
              </w:rPr>
              <w:t>)г</w:t>
            </w:r>
            <w:proofErr w:type="gramEnd"/>
            <w:r w:rsidRPr="002E08F4">
              <w:rPr>
                <w:sz w:val="24"/>
                <w:szCs w:val="24"/>
              </w:rPr>
              <w:t>арантирования</w:t>
            </w:r>
          </w:p>
        </w:tc>
        <w:tc>
          <w:tcPr>
            <w:tcW w:w="522" w:type="pct"/>
            <w:vMerge w:val="restart"/>
            <w:vAlign w:val="center"/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Категории</w:t>
            </w:r>
            <w:r w:rsidR="004A6E2F">
              <w:rPr>
                <w:sz w:val="24"/>
                <w:szCs w:val="24"/>
              </w:rPr>
              <w:t xml:space="preserve"> </w:t>
            </w:r>
            <w:r w:rsidRPr="002E08F4">
              <w:rPr>
                <w:sz w:val="24"/>
                <w:szCs w:val="24"/>
              </w:rPr>
              <w:t>принципалов</w:t>
            </w:r>
          </w:p>
        </w:tc>
        <w:tc>
          <w:tcPr>
            <w:tcW w:w="1113" w:type="pct"/>
            <w:gridSpan w:val="3"/>
            <w:vAlign w:val="center"/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Объем гарантий,</w:t>
            </w:r>
          </w:p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тыс. рублей</w:t>
            </w:r>
          </w:p>
        </w:tc>
        <w:tc>
          <w:tcPr>
            <w:tcW w:w="2348" w:type="pct"/>
            <w:gridSpan w:val="4"/>
            <w:vAlign w:val="center"/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Условия предоставления гарантий</w:t>
            </w:r>
          </w:p>
        </w:tc>
      </w:tr>
      <w:tr w:rsidR="002E08F4" w:rsidRPr="002E08F4" w:rsidTr="00863DAB">
        <w:trPr>
          <w:trHeight w:val="1218"/>
        </w:trPr>
        <w:tc>
          <w:tcPr>
            <w:tcW w:w="250" w:type="pct"/>
            <w:vMerge/>
            <w:vAlign w:val="center"/>
          </w:tcPr>
          <w:p w:rsidR="002E08F4" w:rsidRPr="002E08F4" w:rsidRDefault="002E08F4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  <w:vMerge/>
            <w:vAlign w:val="center"/>
          </w:tcPr>
          <w:p w:rsidR="002E08F4" w:rsidRPr="002E08F4" w:rsidRDefault="002E08F4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vMerge/>
            <w:vAlign w:val="center"/>
          </w:tcPr>
          <w:p w:rsidR="002E08F4" w:rsidRPr="002E08F4" w:rsidRDefault="002E08F4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vAlign w:val="center"/>
          </w:tcPr>
          <w:p w:rsidR="002E08F4" w:rsidRPr="002E08F4" w:rsidRDefault="00863DAB" w:rsidP="00967D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2E08F4" w:rsidRPr="002E08F4">
              <w:rPr>
                <w:sz w:val="24"/>
                <w:szCs w:val="24"/>
              </w:rPr>
              <w:t xml:space="preserve"> г</w:t>
            </w:r>
            <w:r w:rsidR="00967D9A">
              <w:rPr>
                <w:sz w:val="24"/>
                <w:szCs w:val="24"/>
              </w:rPr>
              <w:t>о</w:t>
            </w:r>
            <w:r w:rsidR="002E08F4" w:rsidRPr="002E08F4">
              <w:rPr>
                <w:sz w:val="24"/>
                <w:szCs w:val="24"/>
              </w:rPr>
              <w:t>д</w:t>
            </w:r>
          </w:p>
        </w:tc>
        <w:tc>
          <w:tcPr>
            <w:tcW w:w="380" w:type="pct"/>
            <w:vAlign w:val="center"/>
          </w:tcPr>
          <w:p w:rsidR="002E08F4" w:rsidRPr="002E08F4" w:rsidRDefault="00863DAB" w:rsidP="00863DA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2E08F4" w:rsidRPr="002E08F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64" w:type="pct"/>
            <w:vAlign w:val="center"/>
          </w:tcPr>
          <w:p w:rsidR="002E08F4" w:rsidRPr="002E08F4" w:rsidRDefault="00863DAB" w:rsidP="00967D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2E08F4" w:rsidRPr="002E08F4">
              <w:rPr>
                <w:sz w:val="24"/>
                <w:szCs w:val="24"/>
              </w:rPr>
              <w:t>год</w:t>
            </w:r>
          </w:p>
        </w:tc>
        <w:tc>
          <w:tcPr>
            <w:tcW w:w="545" w:type="pct"/>
            <w:vAlign w:val="center"/>
          </w:tcPr>
          <w:p w:rsidR="002E08F4" w:rsidRPr="002E08F4" w:rsidRDefault="002E08F4" w:rsidP="002E08F4">
            <w:pPr>
              <w:spacing w:line="240" w:lineRule="auto"/>
              <w:ind w:left="-57" w:right="-40"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наличие права</w:t>
            </w:r>
            <w:r w:rsidR="00A363A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E08F4">
              <w:rPr>
                <w:sz w:val="24"/>
                <w:szCs w:val="24"/>
              </w:rPr>
              <w:t>регрес</w:t>
            </w:r>
            <w:r w:rsidR="00967D9A">
              <w:rPr>
                <w:sz w:val="24"/>
                <w:szCs w:val="24"/>
              </w:rPr>
              <w:t>-</w:t>
            </w:r>
            <w:r w:rsidRPr="002E08F4">
              <w:rPr>
                <w:sz w:val="24"/>
                <w:szCs w:val="24"/>
              </w:rPr>
              <w:t>сного</w:t>
            </w:r>
            <w:proofErr w:type="spellEnd"/>
            <w:proofErr w:type="gramEnd"/>
            <w:r w:rsidR="00A363A6">
              <w:rPr>
                <w:sz w:val="24"/>
                <w:szCs w:val="24"/>
              </w:rPr>
              <w:t xml:space="preserve"> </w:t>
            </w:r>
            <w:proofErr w:type="spellStart"/>
            <w:r w:rsidRPr="002E08F4">
              <w:rPr>
                <w:sz w:val="24"/>
                <w:szCs w:val="24"/>
              </w:rPr>
              <w:t>требова</w:t>
            </w:r>
            <w:r w:rsidR="00967D9A">
              <w:rPr>
                <w:sz w:val="24"/>
                <w:szCs w:val="24"/>
              </w:rPr>
              <w:t>-</w:t>
            </w:r>
            <w:r w:rsidRPr="002E08F4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602" w:type="pct"/>
            <w:vAlign w:val="center"/>
          </w:tcPr>
          <w:p w:rsidR="002E08F4" w:rsidRPr="002E08F4" w:rsidRDefault="002E08F4" w:rsidP="002E08F4">
            <w:pPr>
              <w:spacing w:line="240" w:lineRule="auto"/>
              <w:ind w:left="-28" w:right="-8"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 xml:space="preserve">анализ </w:t>
            </w:r>
            <w:proofErr w:type="spellStart"/>
            <w:proofErr w:type="gramStart"/>
            <w:r w:rsidRPr="002E08F4">
              <w:rPr>
                <w:sz w:val="24"/>
                <w:szCs w:val="24"/>
              </w:rPr>
              <w:t>финан</w:t>
            </w:r>
            <w:r w:rsidR="00967D9A">
              <w:rPr>
                <w:sz w:val="24"/>
                <w:szCs w:val="24"/>
              </w:rPr>
              <w:t>-</w:t>
            </w:r>
            <w:r w:rsidRPr="002E08F4">
              <w:rPr>
                <w:sz w:val="24"/>
                <w:szCs w:val="24"/>
              </w:rPr>
              <w:t>сового</w:t>
            </w:r>
            <w:proofErr w:type="spellEnd"/>
            <w:proofErr w:type="gramEnd"/>
            <w:r w:rsidRPr="002E08F4">
              <w:rPr>
                <w:sz w:val="24"/>
                <w:szCs w:val="24"/>
              </w:rPr>
              <w:t xml:space="preserve"> состоя</w:t>
            </w:r>
            <w:r w:rsidR="00967D9A">
              <w:rPr>
                <w:sz w:val="24"/>
                <w:szCs w:val="24"/>
              </w:rPr>
              <w:t>-</w:t>
            </w:r>
            <w:proofErr w:type="spellStart"/>
            <w:r w:rsidRPr="002E08F4">
              <w:rPr>
                <w:sz w:val="24"/>
                <w:szCs w:val="24"/>
              </w:rPr>
              <w:t>ния</w:t>
            </w:r>
            <w:proofErr w:type="spellEnd"/>
            <w:r w:rsidR="004A6E2F">
              <w:rPr>
                <w:sz w:val="24"/>
                <w:szCs w:val="24"/>
              </w:rPr>
              <w:t xml:space="preserve"> </w:t>
            </w:r>
            <w:proofErr w:type="spellStart"/>
            <w:r w:rsidRPr="002E08F4">
              <w:rPr>
                <w:sz w:val="24"/>
                <w:szCs w:val="24"/>
              </w:rPr>
              <w:t>принци</w:t>
            </w:r>
            <w:proofErr w:type="spellEnd"/>
            <w:r w:rsidR="00967D9A">
              <w:rPr>
                <w:sz w:val="24"/>
                <w:szCs w:val="24"/>
              </w:rPr>
              <w:t>-</w:t>
            </w:r>
            <w:r w:rsidRPr="002E08F4">
              <w:rPr>
                <w:sz w:val="24"/>
                <w:szCs w:val="24"/>
              </w:rPr>
              <w:t>пала</w:t>
            </w:r>
          </w:p>
        </w:tc>
        <w:tc>
          <w:tcPr>
            <w:tcW w:w="753" w:type="pct"/>
            <w:vAlign w:val="center"/>
          </w:tcPr>
          <w:p w:rsidR="002E08F4" w:rsidRPr="002E08F4" w:rsidRDefault="00967D9A" w:rsidP="002E08F4">
            <w:pPr>
              <w:spacing w:line="240" w:lineRule="auto"/>
              <w:ind w:left="-68" w:right="-74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E08F4">
              <w:rPr>
                <w:sz w:val="24"/>
                <w:szCs w:val="24"/>
              </w:rPr>
              <w:t>П</w:t>
            </w:r>
            <w:r w:rsidR="002E08F4" w:rsidRPr="002E08F4">
              <w:rPr>
                <w:sz w:val="24"/>
                <w:szCs w:val="24"/>
              </w:rPr>
              <w:t>редостав</w:t>
            </w:r>
            <w:r>
              <w:rPr>
                <w:sz w:val="24"/>
                <w:szCs w:val="24"/>
              </w:rPr>
              <w:t>-</w:t>
            </w:r>
            <w:r w:rsidR="002E08F4" w:rsidRPr="002E08F4">
              <w:rPr>
                <w:sz w:val="24"/>
                <w:szCs w:val="24"/>
              </w:rPr>
              <w:t>ление</w:t>
            </w:r>
            <w:proofErr w:type="spellEnd"/>
            <w:proofErr w:type="gramEnd"/>
            <w:r w:rsidR="002E08F4" w:rsidRPr="002E08F4">
              <w:rPr>
                <w:sz w:val="24"/>
                <w:szCs w:val="24"/>
              </w:rPr>
              <w:t xml:space="preserve"> обеспечения исполнения обязательств принципала перед гарантом</w:t>
            </w:r>
          </w:p>
        </w:tc>
        <w:tc>
          <w:tcPr>
            <w:tcW w:w="449" w:type="pct"/>
            <w:vAlign w:val="center"/>
          </w:tcPr>
          <w:p w:rsidR="002E08F4" w:rsidRPr="002E08F4" w:rsidRDefault="002E08F4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2E08F4">
              <w:rPr>
                <w:sz w:val="24"/>
                <w:szCs w:val="24"/>
              </w:rPr>
              <w:t>усло</w:t>
            </w:r>
            <w:proofErr w:type="spellEnd"/>
            <w:r w:rsidR="00967D9A">
              <w:rPr>
                <w:sz w:val="24"/>
                <w:szCs w:val="24"/>
              </w:rPr>
              <w:t>-</w:t>
            </w:r>
            <w:r w:rsidRPr="002E08F4">
              <w:rPr>
                <w:sz w:val="24"/>
                <w:szCs w:val="24"/>
              </w:rPr>
              <w:t>вия</w:t>
            </w:r>
            <w:proofErr w:type="gramEnd"/>
          </w:p>
        </w:tc>
      </w:tr>
      <w:tr w:rsidR="002E08F4" w:rsidRPr="002E08F4" w:rsidTr="00863DAB">
        <w:trPr>
          <w:tblHeader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CF" w:rsidRPr="002E08F4" w:rsidRDefault="007409CF" w:rsidP="002E08F4">
            <w:pPr>
              <w:spacing w:line="240" w:lineRule="auto"/>
              <w:ind w:left="-116" w:right="-136"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2E08F4" w:rsidRDefault="007409CF" w:rsidP="002E08F4">
            <w:pPr>
              <w:spacing w:line="240" w:lineRule="auto"/>
              <w:ind w:left="-116" w:right="-136"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8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10</w:t>
            </w:r>
          </w:p>
        </w:tc>
      </w:tr>
      <w:tr w:rsidR="002E08F4" w:rsidRPr="002E08F4" w:rsidTr="00863DAB">
        <w:trPr>
          <w:tblHeader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2E08F4" w:rsidRDefault="00530122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2E08F4" w:rsidRDefault="00530122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CF" w:rsidRPr="002E08F4" w:rsidRDefault="00530122" w:rsidP="002E08F4">
            <w:pPr>
              <w:spacing w:line="240" w:lineRule="auto"/>
              <w:ind w:left="-116" w:right="-13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2E08F4" w:rsidRDefault="00530122" w:rsidP="002E08F4">
            <w:pPr>
              <w:spacing w:line="240" w:lineRule="auto"/>
              <w:ind w:left="-116" w:right="-13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2E08F4" w:rsidRDefault="00530122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2E08F4" w:rsidRDefault="00530122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2E08F4" w:rsidRDefault="00530122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2E08F4" w:rsidRDefault="00530122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2E08F4" w:rsidRDefault="00530122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bookmarkEnd w:id="0"/>
    </w:tbl>
    <w:p w:rsidR="005D73D6" w:rsidRDefault="005D73D6" w:rsidP="00CF7450">
      <w:pPr>
        <w:ind w:firstLine="0"/>
        <w:jc w:val="center"/>
      </w:pPr>
    </w:p>
    <w:sectPr w:rsidR="005D73D6" w:rsidSect="007C481F">
      <w:footerReference w:type="default" r:id="rId9"/>
      <w:pgSz w:w="11907" w:h="16840" w:code="9"/>
      <w:pgMar w:top="567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0A4" w:rsidRDefault="00B460A4">
      <w:r>
        <w:separator/>
      </w:r>
    </w:p>
  </w:endnote>
  <w:endnote w:type="continuationSeparator" w:id="0">
    <w:p w:rsidR="00B460A4" w:rsidRDefault="00B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rm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5007458"/>
      <w:docPartObj>
        <w:docPartGallery w:val="Page Numbers (Bottom of Page)"/>
        <w:docPartUnique/>
      </w:docPartObj>
    </w:sdtPr>
    <w:sdtContent>
      <w:p w:rsidR="00032522" w:rsidRDefault="00032522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301">
          <w:rPr>
            <w:noProof/>
          </w:rPr>
          <w:t>52</w:t>
        </w:r>
        <w:r>
          <w:fldChar w:fldCharType="end"/>
        </w:r>
      </w:p>
    </w:sdtContent>
  </w:sdt>
  <w:p w:rsidR="00032522" w:rsidRDefault="00032522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0A4" w:rsidRDefault="00B460A4">
      <w:r>
        <w:separator/>
      </w:r>
    </w:p>
  </w:footnote>
  <w:footnote w:type="continuationSeparator" w:id="0">
    <w:p w:rsidR="00B460A4" w:rsidRDefault="00B460A4">
      <w:r>
        <w:continuationSeparator/>
      </w:r>
    </w:p>
  </w:footnote>
  <w:footnote w:type="continuationNotice" w:id="1">
    <w:p w:rsidR="00B460A4" w:rsidRDefault="00B460A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>
    <w:nsid w:val="00DB716B"/>
    <w:multiLevelType w:val="hybridMultilevel"/>
    <w:tmpl w:val="C002B94C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021631A9"/>
    <w:multiLevelType w:val="hybridMultilevel"/>
    <w:tmpl w:val="99F4C09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3800725"/>
    <w:multiLevelType w:val="hybridMultilevel"/>
    <w:tmpl w:val="18908AA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3876E3D"/>
    <w:multiLevelType w:val="hybridMultilevel"/>
    <w:tmpl w:val="BE88F41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42E09C7"/>
    <w:multiLevelType w:val="hybridMultilevel"/>
    <w:tmpl w:val="0F42CE3A"/>
    <w:lvl w:ilvl="0" w:tplc="CC46556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4414FA6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04712369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04AF6650"/>
    <w:multiLevelType w:val="hybridMultilevel"/>
    <w:tmpl w:val="A2B81DE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698203B"/>
    <w:multiLevelType w:val="hybridMultilevel"/>
    <w:tmpl w:val="5678CC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6CB4BEB"/>
    <w:multiLevelType w:val="hybridMultilevel"/>
    <w:tmpl w:val="3116984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79F189E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07C65EB6"/>
    <w:multiLevelType w:val="hybridMultilevel"/>
    <w:tmpl w:val="80BAE3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89D14EF"/>
    <w:multiLevelType w:val="hybridMultilevel"/>
    <w:tmpl w:val="74AAFE4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8BB1301"/>
    <w:multiLevelType w:val="hybridMultilevel"/>
    <w:tmpl w:val="74F2074C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0C5262E0"/>
    <w:multiLevelType w:val="hybridMultilevel"/>
    <w:tmpl w:val="FFA2B44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CAC4DEE"/>
    <w:multiLevelType w:val="hybridMultilevel"/>
    <w:tmpl w:val="B15CBA7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CAD091D"/>
    <w:multiLevelType w:val="hybridMultilevel"/>
    <w:tmpl w:val="85DA763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0D5A7128"/>
    <w:multiLevelType w:val="hybridMultilevel"/>
    <w:tmpl w:val="A87AEE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D6F11A6"/>
    <w:multiLevelType w:val="hybridMultilevel"/>
    <w:tmpl w:val="78D0418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DCF6225"/>
    <w:multiLevelType w:val="hybridMultilevel"/>
    <w:tmpl w:val="EA602CC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DE52AE5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0E1A24A2"/>
    <w:multiLevelType w:val="hybridMultilevel"/>
    <w:tmpl w:val="8C5C162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E882B5C"/>
    <w:multiLevelType w:val="hybridMultilevel"/>
    <w:tmpl w:val="42482EA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F4D2CD5"/>
    <w:multiLevelType w:val="hybridMultilevel"/>
    <w:tmpl w:val="4E2A2ABA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0F5B578E"/>
    <w:multiLevelType w:val="hybridMultilevel"/>
    <w:tmpl w:val="518CE50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0390412"/>
    <w:multiLevelType w:val="hybridMultilevel"/>
    <w:tmpl w:val="B6DEE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0972451"/>
    <w:multiLevelType w:val="hybridMultilevel"/>
    <w:tmpl w:val="F6662C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1896BB4"/>
    <w:multiLevelType w:val="hybridMultilevel"/>
    <w:tmpl w:val="4B28A98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22E11FA"/>
    <w:multiLevelType w:val="hybridMultilevel"/>
    <w:tmpl w:val="CEF077C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2365061"/>
    <w:multiLevelType w:val="hybridMultilevel"/>
    <w:tmpl w:val="CDD02E2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141225AF"/>
    <w:multiLevelType w:val="hybridMultilevel"/>
    <w:tmpl w:val="AFDCFC0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41809F5"/>
    <w:multiLevelType w:val="hybridMultilevel"/>
    <w:tmpl w:val="60E84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183B4337"/>
    <w:multiLevelType w:val="hybridMultilevel"/>
    <w:tmpl w:val="D1925C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8B05AD9"/>
    <w:multiLevelType w:val="hybridMultilevel"/>
    <w:tmpl w:val="DA9C4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19CD03CB"/>
    <w:multiLevelType w:val="hybridMultilevel"/>
    <w:tmpl w:val="355A3AB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1E91485C"/>
    <w:multiLevelType w:val="hybridMultilevel"/>
    <w:tmpl w:val="611861D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04F2AC2"/>
    <w:multiLevelType w:val="hybridMultilevel"/>
    <w:tmpl w:val="097AF06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29F676E"/>
    <w:multiLevelType w:val="hybridMultilevel"/>
    <w:tmpl w:val="7892FC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23552745"/>
    <w:multiLevelType w:val="hybridMultilevel"/>
    <w:tmpl w:val="979A65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3AF3A7F"/>
    <w:multiLevelType w:val="hybridMultilevel"/>
    <w:tmpl w:val="4C4208D8"/>
    <w:lvl w:ilvl="0" w:tplc="037C11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24B90716"/>
    <w:multiLevelType w:val="hybridMultilevel"/>
    <w:tmpl w:val="043CCB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4EF1FB1"/>
    <w:multiLevelType w:val="hybridMultilevel"/>
    <w:tmpl w:val="1CDCAF6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5321B55"/>
    <w:multiLevelType w:val="hybridMultilevel"/>
    <w:tmpl w:val="9EBE4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25FA2EED"/>
    <w:multiLevelType w:val="hybridMultilevel"/>
    <w:tmpl w:val="6414C236"/>
    <w:lvl w:ilvl="0" w:tplc="7CE29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26DA2287"/>
    <w:multiLevelType w:val="hybridMultilevel"/>
    <w:tmpl w:val="53160BEE"/>
    <w:lvl w:ilvl="0" w:tplc="200A9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>
    <w:nsid w:val="27F924F0"/>
    <w:multiLevelType w:val="hybridMultilevel"/>
    <w:tmpl w:val="96420B42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>
    <w:nsid w:val="28FA34CC"/>
    <w:multiLevelType w:val="hybridMultilevel"/>
    <w:tmpl w:val="7BCA8F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29945653"/>
    <w:multiLevelType w:val="hybridMultilevel"/>
    <w:tmpl w:val="05FE26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9D91C8B"/>
    <w:multiLevelType w:val="hybridMultilevel"/>
    <w:tmpl w:val="E43EA960"/>
    <w:lvl w:ilvl="0" w:tplc="25965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>
    <w:nsid w:val="2A24698F"/>
    <w:multiLevelType w:val="hybridMultilevel"/>
    <w:tmpl w:val="632E492C"/>
    <w:lvl w:ilvl="0" w:tplc="85908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36AE9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>
    <w:nsid w:val="2A303E5B"/>
    <w:multiLevelType w:val="hybridMultilevel"/>
    <w:tmpl w:val="C506056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A646BEB"/>
    <w:multiLevelType w:val="hybridMultilevel"/>
    <w:tmpl w:val="EC9EFAC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C0913A5"/>
    <w:multiLevelType w:val="hybridMultilevel"/>
    <w:tmpl w:val="CD3C2B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DEA24E0"/>
    <w:multiLevelType w:val="hybridMultilevel"/>
    <w:tmpl w:val="E07C76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F6D1D00"/>
    <w:multiLevelType w:val="hybridMultilevel"/>
    <w:tmpl w:val="677A288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04C0954"/>
    <w:multiLevelType w:val="hybridMultilevel"/>
    <w:tmpl w:val="1098D2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08D3E79"/>
    <w:multiLevelType w:val="hybridMultilevel"/>
    <w:tmpl w:val="B550682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10019C6"/>
    <w:multiLevelType w:val="hybridMultilevel"/>
    <w:tmpl w:val="CBBC6C1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2EC429E"/>
    <w:multiLevelType w:val="hybridMultilevel"/>
    <w:tmpl w:val="EE1660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3046852"/>
    <w:multiLevelType w:val="hybridMultilevel"/>
    <w:tmpl w:val="B476A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>
    <w:nsid w:val="334C21DB"/>
    <w:multiLevelType w:val="hybridMultilevel"/>
    <w:tmpl w:val="03DE9DF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34D5123"/>
    <w:multiLevelType w:val="hybridMultilevel"/>
    <w:tmpl w:val="C51EBD5A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>
    <w:nsid w:val="33D125F1"/>
    <w:multiLevelType w:val="hybridMultilevel"/>
    <w:tmpl w:val="19DA3A4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51C3166"/>
    <w:multiLevelType w:val="hybridMultilevel"/>
    <w:tmpl w:val="C70C9AA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5983B8F"/>
    <w:multiLevelType w:val="hybridMultilevel"/>
    <w:tmpl w:val="1E56525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64E0AFA"/>
    <w:multiLevelType w:val="hybridMultilevel"/>
    <w:tmpl w:val="8604AB6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66B5F4A"/>
    <w:multiLevelType w:val="hybridMultilevel"/>
    <w:tmpl w:val="B7EC7E0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>
    <w:nsid w:val="378241AD"/>
    <w:multiLevelType w:val="hybridMultilevel"/>
    <w:tmpl w:val="BA4ED8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87C3A2C"/>
    <w:multiLevelType w:val="hybridMultilevel"/>
    <w:tmpl w:val="DD70B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>
    <w:nsid w:val="38861DE2"/>
    <w:multiLevelType w:val="hybridMultilevel"/>
    <w:tmpl w:val="30A2130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>
    <w:nsid w:val="3A1B4B4F"/>
    <w:multiLevelType w:val="hybridMultilevel"/>
    <w:tmpl w:val="F1169E7E"/>
    <w:lvl w:ilvl="0" w:tplc="6D12E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>
    <w:nsid w:val="3B0913AA"/>
    <w:multiLevelType w:val="hybridMultilevel"/>
    <w:tmpl w:val="2DC08CA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>
    <w:nsid w:val="3DA362C2"/>
    <w:multiLevelType w:val="hybridMultilevel"/>
    <w:tmpl w:val="E4DC5DD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E187079"/>
    <w:multiLevelType w:val="hybridMultilevel"/>
    <w:tmpl w:val="40EADA50"/>
    <w:lvl w:ilvl="0" w:tplc="9EBC34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>
    <w:nsid w:val="3E214A99"/>
    <w:multiLevelType w:val="hybridMultilevel"/>
    <w:tmpl w:val="1916E240"/>
    <w:lvl w:ilvl="0" w:tplc="50321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>
    <w:nsid w:val="40E14125"/>
    <w:multiLevelType w:val="hybridMultilevel"/>
    <w:tmpl w:val="F0545B1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1256AA6"/>
    <w:multiLevelType w:val="hybridMultilevel"/>
    <w:tmpl w:val="4388092E"/>
    <w:lvl w:ilvl="0" w:tplc="336AE9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>
    <w:nsid w:val="42950A9B"/>
    <w:multiLevelType w:val="hybridMultilevel"/>
    <w:tmpl w:val="3CFC13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2F85E5A"/>
    <w:multiLevelType w:val="hybridMultilevel"/>
    <w:tmpl w:val="D996FA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54D65B3"/>
    <w:multiLevelType w:val="hybridMultilevel"/>
    <w:tmpl w:val="150A5E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45C020D2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>
    <w:nsid w:val="45E2433F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>
    <w:nsid w:val="46625B58"/>
    <w:multiLevelType w:val="hybridMultilevel"/>
    <w:tmpl w:val="FE968D00"/>
    <w:lvl w:ilvl="0" w:tplc="C082F0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>
    <w:nsid w:val="47141091"/>
    <w:multiLevelType w:val="hybridMultilevel"/>
    <w:tmpl w:val="8BC6C658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>
    <w:nsid w:val="47DF6B6E"/>
    <w:multiLevelType w:val="hybridMultilevel"/>
    <w:tmpl w:val="6060AAFE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>
    <w:nsid w:val="49655D98"/>
    <w:multiLevelType w:val="hybridMultilevel"/>
    <w:tmpl w:val="B8147AD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C1E6CCE"/>
    <w:multiLevelType w:val="hybridMultilevel"/>
    <w:tmpl w:val="CA2C96A8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D550061"/>
    <w:multiLevelType w:val="hybridMultilevel"/>
    <w:tmpl w:val="8AA086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FD9761B"/>
    <w:multiLevelType w:val="hybridMultilevel"/>
    <w:tmpl w:val="B3CE9022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505516B9"/>
    <w:multiLevelType w:val="hybridMultilevel"/>
    <w:tmpl w:val="D4962E14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>
    <w:nsid w:val="51347D1C"/>
    <w:multiLevelType w:val="hybridMultilevel"/>
    <w:tmpl w:val="C2DA98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525B26E0"/>
    <w:multiLevelType w:val="hybridMultilevel"/>
    <w:tmpl w:val="3E9E9DEA"/>
    <w:lvl w:ilvl="0" w:tplc="0B8AF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>
    <w:nsid w:val="55364627"/>
    <w:multiLevelType w:val="hybridMultilevel"/>
    <w:tmpl w:val="FB7C68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62E57C1"/>
    <w:multiLevelType w:val="hybridMultilevel"/>
    <w:tmpl w:val="8578BC3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73C50BA"/>
    <w:multiLevelType w:val="hybridMultilevel"/>
    <w:tmpl w:val="599ADB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99F74FD"/>
    <w:multiLevelType w:val="hybridMultilevel"/>
    <w:tmpl w:val="AE3CA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>
    <w:nsid w:val="5B674FCA"/>
    <w:multiLevelType w:val="hybridMultilevel"/>
    <w:tmpl w:val="598238C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5DAE19B2"/>
    <w:multiLevelType w:val="hybridMultilevel"/>
    <w:tmpl w:val="780AA85E"/>
    <w:lvl w:ilvl="0" w:tplc="CCA2E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>
    <w:nsid w:val="5DFC6508"/>
    <w:multiLevelType w:val="hybridMultilevel"/>
    <w:tmpl w:val="5C7A14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02E19FA"/>
    <w:multiLevelType w:val="hybridMultilevel"/>
    <w:tmpl w:val="6CF8C4A2"/>
    <w:lvl w:ilvl="0" w:tplc="40765AB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5">
    <w:nsid w:val="608A4EFE"/>
    <w:multiLevelType w:val="hybridMultilevel"/>
    <w:tmpl w:val="7DE8A13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19E296E"/>
    <w:multiLevelType w:val="hybridMultilevel"/>
    <w:tmpl w:val="333CEBD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3AF0FA9"/>
    <w:multiLevelType w:val="hybridMultilevel"/>
    <w:tmpl w:val="E4BC882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>
    <w:nsid w:val="63BA18FF"/>
    <w:multiLevelType w:val="hybridMultilevel"/>
    <w:tmpl w:val="6C0ECB4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45B4015"/>
    <w:multiLevelType w:val="hybridMultilevel"/>
    <w:tmpl w:val="57A6F558"/>
    <w:lvl w:ilvl="0" w:tplc="4C4436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>
    <w:nsid w:val="65B10876"/>
    <w:multiLevelType w:val="hybridMultilevel"/>
    <w:tmpl w:val="7298D426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>
    <w:nsid w:val="67C25BB1"/>
    <w:multiLevelType w:val="hybridMultilevel"/>
    <w:tmpl w:val="E326E83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82A6A7F"/>
    <w:multiLevelType w:val="hybridMultilevel"/>
    <w:tmpl w:val="C4E665A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84E3331"/>
    <w:multiLevelType w:val="hybridMultilevel"/>
    <w:tmpl w:val="4B3A5D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8BC4531"/>
    <w:multiLevelType w:val="hybridMultilevel"/>
    <w:tmpl w:val="64D0043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5">
    <w:nsid w:val="6A5D3583"/>
    <w:multiLevelType w:val="hybridMultilevel"/>
    <w:tmpl w:val="BBCE87AC"/>
    <w:lvl w:ilvl="0" w:tplc="77D22C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>
    <w:nsid w:val="6C3509EB"/>
    <w:multiLevelType w:val="hybridMultilevel"/>
    <w:tmpl w:val="D49A9974"/>
    <w:lvl w:ilvl="0" w:tplc="B71880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>
    <w:nsid w:val="6C862BE1"/>
    <w:multiLevelType w:val="hybridMultilevel"/>
    <w:tmpl w:val="3322079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F0E41C4"/>
    <w:multiLevelType w:val="hybridMultilevel"/>
    <w:tmpl w:val="6DCE159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9">
    <w:nsid w:val="713F40FB"/>
    <w:multiLevelType w:val="hybridMultilevel"/>
    <w:tmpl w:val="4B846DE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1C55962"/>
    <w:multiLevelType w:val="hybridMultilevel"/>
    <w:tmpl w:val="982A2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2DD5553"/>
    <w:multiLevelType w:val="hybridMultilevel"/>
    <w:tmpl w:val="1EBC92B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46C35C5"/>
    <w:multiLevelType w:val="hybridMultilevel"/>
    <w:tmpl w:val="2F3684C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5AE665F"/>
    <w:multiLevelType w:val="hybridMultilevel"/>
    <w:tmpl w:val="29A4E0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73A4024"/>
    <w:multiLevelType w:val="hybridMultilevel"/>
    <w:tmpl w:val="D8F019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78A4C4F"/>
    <w:multiLevelType w:val="hybridMultilevel"/>
    <w:tmpl w:val="2E06217E"/>
    <w:lvl w:ilvl="0" w:tplc="20EC5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>
    <w:nsid w:val="77E32108"/>
    <w:multiLevelType w:val="hybridMultilevel"/>
    <w:tmpl w:val="D58E22D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859528C"/>
    <w:multiLevelType w:val="hybridMultilevel"/>
    <w:tmpl w:val="35D484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8DD1728"/>
    <w:multiLevelType w:val="hybridMultilevel"/>
    <w:tmpl w:val="38B4B81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95A3EF9"/>
    <w:multiLevelType w:val="hybridMultilevel"/>
    <w:tmpl w:val="127EE0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0">
    <w:nsid w:val="7A3C0FFD"/>
    <w:multiLevelType w:val="hybridMultilevel"/>
    <w:tmpl w:val="2E2E067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7AE61D3C"/>
    <w:multiLevelType w:val="multilevel"/>
    <w:tmpl w:val="59625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42">
    <w:nsid w:val="7C2A2E26"/>
    <w:multiLevelType w:val="hybridMultilevel"/>
    <w:tmpl w:val="2CD407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E3466AD"/>
    <w:multiLevelType w:val="hybridMultilevel"/>
    <w:tmpl w:val="8E8286C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5"/>
  </w:num>
  <w:num w:numId="2">
    <w:abstractNumId w:val="103"/>
  </w:num>
  <w:num w:numId="3">
    <w:abstractNumId w:val="3"/>
  </w:num>
  <w:num w:numId="4">
    <w:abstractNumId w:val="1"/>
  </w:num>
  <w:num w:numId="5">
    <w:abstractNumId w:val="0"/>
  </w:num>
  <w:num w:numId="6">
    <w:abstractNumId w:val="28"/>
  </w:num>
  <w:num w:numId="7">
    <w:abstractNumId w:val="17"/>
  </w:num>
  <w:num w:numId="8">
    <w:abstractNumId w:val="96"/>
  </w:num>
  <w:num w:numId="9">
    <w:abstractNumId w:val="32"/>
  </w:num>
  <w:num w:numId="10">
    <w:abstractNumId w:val="46"/>
  </w:num>
  <w:num w:numId="11">
    <w:abstractNumId w:val="41"/>
  </w:num>
  <w:num w:numId="12">
    <w:abstractNumId w:val="95"/>
  </w:num>
  <w:num w:numId="13">
    <w:abstractNumId w:val="18"/>
  </w:num>
  <w:num w:numId="14">
    <w:abstractNumId w:val="58"/>
  </w:num>
  <w:num w:numId="15">
    <w:abstractNumId w:val="16"/>
  </w:num>
  <w:num w:numId="16">
    <w:abstractNumId w:val="22"/>
  </w:num>
  <w:num w:numId="17">
    <w:abstractNumId w:val="101"/>
  </w:num>
  <w:num w:numId="18">
    <w:abstractNumId w:val="21"/>
  </w:num>
  <w:num w:numId="19">
    <w:abstractNumId w:val="143"/>
  </w:num>
  <w:num w:numId="20">
    <w:abstractNumId w:val="15"/>
  </w:num>
  <w:num w:numId="21">
    <w:abstractNumId w:val="99"/>
  </w:num>
  <w:num w:numId="22">
    <w:abstractNumId w:val="25"/>
  </w:num>
  <w:num w:numId="23">
    <w:abstractNumId w:val="124"/>
  </w:num>
  <w:num w:numId="24">
    <w:abstractNumId w:val="98"/>
  </w:num>
  <w:num w:numId="25">
    <w:abstractNumId w:val="35"/>
  </w:num>
  <w:num w:numId="26">
    <w:abstractNumId w:val="86"/>
  </w:num>
  <w:num w:numId="27">
    <w:abstractNumId w:val="83"/>
  </w:num>
  <w:num w:numId="28">
    <w:abstractNumId w:val="104"/>
  </w:num>
  <w:num w:numId="29">
    <w:abstractNumId w:val="128"/>
  </w:num>
  <w:num w:numId="30">
    <w:abstractNumId w:val="89"/>
  </w:num>
  <w:num w:numId="31">
    <w:abstractNumId w:val="75"/>
  </w:num>
  <w:num w:numId="32">
    <w:abstractNumId w:val="63"/>
  </w:num>
  <w:num w:numId="33">
    <w:abstractNumId w:val="62"/>
  </w:num>
  <w:num w:numId="34">
    <w:abstractNumId w:val="120"/>
  </w:num>
  <w:num w:numId="35">
    <w:abstractNumId w:val="112"/>
  </w:num>
  <w:num w:numId="36">
    <w:abstractNumId w:val="84"/>
  </w:num>
  <w:num w:numId="37">
    <w:abstractNumId w:val="139"/>
  </w:num>
  <w:num w:numId="38">
    <w:abstractNumId w:val="51"/>
  </w:num>
  <w:num w:numId="39">
    <w:abstractNumId w:val="141"/>
  </w:num>
  <w:num w:numId="40">
    <w:abstractNumId w:val="135"/>
  </w:num>
  <w:num w:numId="41">
    <w:abstractNumId w:val="91"/>
  </w:num>
  <w:num w:numId="42">
    <w:abstractNumId w:val="106"/>
  </w:num>
  <w:num w:numId="43">
    <w:abstractNumId w:val="118"/>
  </w:num>
  <w:num w:numId="44">
    <w:abstractNumId w:val="44"/>
  </w:num>
  <w:num w:numId="45">
    <w:abstractNumId w:val="78"/>
  </w:num>
  <w:num w:numId="46">
    <w:abstractNumId w:val="60"/>
  </w:num>
  <w:num w:numId="47">
    <w:abstractNumId w:val="136"/>
  </w:num>
  <w:num w:numId="48">
    <w:abstractNumId w:val="49"/>
  </w:num>
  <w:num w:numId="49">
    <w:abstractNumId w:val="19"/>
  </w:num>
  <w:num w:numId="50">
    <w:abstractNumId w:val="69"/>
  </w:num>
  <w:num w:numId="51">
    <w:abstractNumId w:val="81"/>
  </w:num>
  <w:num w:numId="52">
    <w:abstractNumId w:val="29"/>
  </w:num>
  <w:num w:numId="53">
    <w:abstractNumId w:val="70"/>
  </w:num>
  <w:num w:numId="54">
    <w:abstractNumId w:val="79"/>
  </w:num>
  <w:num w:numId="55">
    <w:abstractNumId w:val="140"/>
  </w:num>
  <w:num w:numId="56">
    <w:abstractNumId w:val="31"/>
  </w:num>
  <w:num w:numId="57">
    <w:abstractNumId w:val="30"/>
  </w:num>
  <w:num w:numId="58">
    <w:abstractNumId w:val="131"/>
  </w:num>
  <w:num w:numId="59">
    <w:abstractNumId w:val="100"/>
  </w:num>
  <w:num w:numId="60">
    <w:abstractNumId w:val="87"/>
  </w:num>
  <w:num w:numId="61">
    <w:abstractNumId w:val="130"/>
  </w:num>
  <w:num w:numId="62">
    <w:abstractNumId w:val="14"/>
  </w:num>
  <w:num w:numId="63">
    <w:abstractNumId w:val="67"/>
  </w:num>
  <w:num w:numId="64">
    <w:abstractNumId w:val="132"/>
  </w:num>
  <w:num w:numId="65">
    <w:abstractNumId w:val="116"/>
  </w:num>
  <w:num w:numId="66">
    <w:abstractNumId w:val="107"/>
  </w:num>
  <w:num w:numId="67">
    <w:abstractNumId w:val="127"/>
  </w:num>
  <w:num w:numId="68">
    <w:abstractNumId w:val="61"/>
  </w:num>
  <w:num w:numId="69">
    <w:abstractNumId w:val="52"/>
  </w:num>
  <w:num w:numId="70">
    <w:abstractNumId w:val="105"/>
  </w:num>
  <w:num w:numId="71">
    <w:abstractNumId w:val="26"/>
  </w:num>
  <w:num w:numId="72">
    <w:abstractNumId w:val="66"/>
  </w:num>
  <w:num w:numId="73">
    <w:abstractNumId w:val="74"/>
  </w:num>
  <w:num w:numId="74">
    <w:abstractNumId w:val="12"/>
  </w:num>
  <w:num w:numId="75">
    <w:abstractNumId w:val="40"/>
  </w:num>
  <w:num w:numId="76">
    <w:abstractNumId w:val="92"/>
  </w:num>
  <w:num w:numId="77">
    <w:abstractNumId w:val="23"/>
  </w:num>
  <w:num w:numId="78">
    <w:abstractNumId w:val="90"/>
  </w:num>
  <w:num w:numId="79">
    <w:abstractNumId w:val="134"/>
  </w:num>
  <w:num w:numId="80">
    <w:abstractNumId w:val="122"/>
  </w:num>
  <w:num w:numId="81">
    <w:abstractNumId w:val="137"/>
  </w:num>
  <w:num w:numId="82">
    <w:abstractNumId w:val="109"/>
  </w:num>
  <w:num w:numId="83">
    <w:abstractNumId w:val="72"/>
  </w:num>
  <w:num w:numId="84">
    <w:abstractNumId w:val="37"/>
  </w:num>
  <w:num w:numId="85">
    <w:abstractNumId w:val="71"/>
  </w:num>
  <w:num w:numId="86">
    <w:abstractNumId w:val="133"/>
  </w:num>
  <w:num w:numId="87">
    <w:abstractNumId w:val="50"/>
  </w:num>
  <w:num w:numId="88">
    <w:abstractNumId w:val="24"/>
  </w:num>
  <w:num w:numId="89">
    <w:abstractNumId w:val="68"/>
  </w:num>
  <w:num w:numId="90">
    <w:abstractNumId w:val="111"/>
  </w:num>
  <w:num w:numId="91">
    <w:abstractNumId w:val="93"/>
  </w:num>
  <w:num w:numId="92">
    <w:abstractNumId w:val="36"/>
  </w:num>
  <w:num w:numId="93">
    <w:abstractNumId w:val="33"/>
  </w:num>
  <w:num w:numId="94">
    <w:abstractNumId w:val="65"/>
  </w:num>
  <w:num w:numId="95">
    <w:abstractNumId w:val="55"/>
  </w:num>
  <w:num w:numId="96">
    <w:abstractNumId w:val="34"/>
  </w:num>
  <w:num w:numId="97">
    <w:abstractNumId w:val="138"/>
  </w:num>
  <w:num w:numId="98">
    <w:abstractNumId w:val="20"/>
  </w:num>
  <w:num w:numId="99">
    <w:abstractNumId w:val="54"/>
  </w:num>
  <w:num w:numId="100">
    <w:abstractNumId w:val="42"/>
  </w:num>
  <w:num w:numId="101">
    <w:abstractNumId w:val="77"/>
  </w:num>
  <w:num w:numId="102">
    <w:abstractNumId w:val="121"/>
  </w:num>
  <w:num w:numId="103">
    <w:abstractNumId w:val="102"/>
  </w:num>
  <w:num w:numId="104">
    <w:abstractNumId w:val="115"/>
  </w:num>
  <w:num w:numId="105">
    <w:abstractNumId w:val="142"/>
  </w:num>
  <w:num w:numId="106">
    <w:abstractNumId w:val="129"/>
  </w:num>
  <w:num w:numId="107">
    <w:abstractNumId w:val="39"/>
  </w:num>
  <w:num w:numId="108">
    <w:abstractNumId w:val="94"/>
  </w:num>
  <w:num w:numId="109">
    <w:abstractNumId w:val="113"/>
  </w:num>
  <w:num w:numId="110">
    <w:abstractNumId w:val="13"/>
  </w:num>
  <w:num w:numId="111">
    <w:abstractNumId w:val="108"/>
  </w:num>
  <w:num w:numId="112">
    <w:abstractNumId w:val="64"/>
  </w:num>
  <w:num w:numId="113">
    <w:abstractNumId w:val="76"/>
  </w:num>
  <w:num w:numId="114">
    <w:abstractNumId w:val="38"/>
  </w:num>
  <w:num w:numId="115">
    <w:abstractNumId w:val="27"/>
  </w:num>
  <w:num w:numId="116">
    <w:abstractNumId w:val="123"/>
  </w:num>
  <w:num w:numId="117">
    <w:abstractNumId w:val="56"/>
  </w:num>
  <w:num w:numId="118">
    <w:abstractNumId w:val="110"/>
  </w:num>
  <w:num w:numId="119">
    <w:abstractNumId w:val="126"/>
  </w:num>
  <w:num w:numId="120">
    <w:abstractNumId w:val="43"/>
  </w:num>
  <w:num w:numId="121">
    <w:abstractNumId w:val="73"/>
  </w:num>
  <w:num w:numId="122">
    <w:abstractNumId w:val="45"/>
  </w:num>
  <w:num w:numId="123">
    <w:abstractNumId w:val="125"/>
  </w:num>
  <w:num w:numId="124">
    <w:abstractNumId w:val="59"/>
  </w:num>
  <w:num w:numId="125">
    <w:abstractNumId w:val="117"/>
  </w:num>
  <w:num w:numId="126">
    <w:abstractNumId w:val="53"/>
  </w:num>
  <w:num w:numId="127">
    <w:abstractNumId w:val="80"/>
  </w:num>
  <w:num w:numId="128">
    <w:abstractNumId w:val="88"/>
  </w:num>
  <w:num w:numId="129">
    <w:abstractNumId w:val="57"/>
  </w:num>
  <w:num w:numId="130">
    <w:abstractNumId w:val="11"/>
  </w:num>
  <w:num w:numId="131">
    <w:abstractNumId w:val="114"/>
  </w:num>
  <w:num w:numId="132">
    <w:abstractNumId w:val="97"/>
  </w:num>
  <w:num w:numId="133">
    <w:abstractNumId w:val="82"/>
  </w:num>
  <w:num w:numId="134">
    <w:abstractNumId w:val="119"/>
  </w:num>
  <w:num w:numId="135">
    <w:abstractNumId w:val="2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32F"/>
    <w:rsid w:val="0000073A"/>
    <w:rsid w:val="00000A43"/>
    <w:rsid w:val="0000156D"/>
    <w:rsid w:val="00001902"/>
    <w:rsid w:val="00001985"/>
    <w:rsid w:val="000022AE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55C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70CC"/>
    <w:rsid w:val="000300D9"/>
    <w:rsid w:val="00030878"/>
    <w:rsid w:val="00030EF1"/>
    <w:rsid w:val="00030F1C"/>
    <w:rsid w:val="00032336"/>
    <w:rsid w:val="00032522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726D"/>
    <w:rsid w:val="000474B6"/>
    <w:rsid w:val="00047519"/>
    <w:rsid w:val="00047590"/>
    <w:rsid w:val="00047A06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AD7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BDA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A02BE"/>
    <w:rsid w:val="000A111B"/>
    <w:rsid w:val="000A14CA"/>
    <w:rsid w:val="000A1B71"/>
    <w:rsid w:val="000A2031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A3A"/>
    <w:rsid w:val="000C15E2"/>
    <w:rsid w:val="000C1AC5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83C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20443"/>
    <w:rsid w:val="0012163E"/>
    <w:rsid w:val="00121AEA"/>
    <w:rsid w:val="00122552"/>
    <w:rsid w:val="00122C8F"/>
    <w:rsid w:val="0012327C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6F3"/>
    <w:rsid w:val="00163BA2"/>
    <w:rsid w:val="00163D87"/>
    <w:rsid w:val="001645F2"/>
    <w:rsid w:val="001650AC"/>
    <w:rsid w:val="00166204"/>
    <w:rsid w:val="00166554"/>
    <w:rsid w:val="0016661E"/>
    <w:rsid w:val="00166C56"/>
    <w:rsid w:val="00167C36"/>
    <w:rsid w:val="00167F93"/>
    <w:rsid w:val="00170958"/>
    <w:rsid w:val="00171780"/>
    <w:rsid w:val="001728AA"/>
    <w:rsid w:val="00172A88"/>
    <w:rsid w:val="00173393"/>
    <w:rsid w:val="001734C5"/>
    <w:rsid w:val="00175D6C"/>
    <w:rsid w:val="00176BBA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2D"/>
    <w:rsid w:val="001B58B3"/>
    <w:rsid w:val="001B5C36"/>
    <w:rsid w:val="001B6640"/>
    <w:rsid w:val="001B679A"/>
    <w:rsid w:val="001B6961"/>
    <w:rsid w:val="001B6D08"/>
    <w:rsid w:val="001B6E19"/>
    <w:rsid w:val="001B7E0E"/>
    <w:rsid w:val="001C0116"/>
    <w:rsid w:val="001C019A"/>
    <w:rsid w:val="001C0C44"/>
    <w:rsid w:val="001C1B2D"/>
    <w:rsid w:val="001C36E4"/>
    <w:rsid w:val="001C3AAE"/>
    <w:rsid w:val="001C46E0"/>
    <w:rsid w:val="001C4B57"/>
    <w:rsid w:val="001C56EE"/>
    <w:rsid w:val="001C5FC3"/>
    <w:rsid w:val="001C6F2D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756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E7007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318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07CA4"/>
    <w:rsid w:val="00210342"/>
    <w:rsid w:val="0021101B"/>
    <w:rsid w:val="00211116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46A"/>
    <w:rsid w:val="00222640"/>
    <w:rsid w:val="00222FAE"/>
    <w:rsid w:val="0022460A"/>
    <w:rsid w:val="0022516F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25F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3B46"/>
    <w:rsid w:val="00283FF3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22C0"/>
    <w:rsid w:val="002A2F3A"/>
    <w:rsid w:val="002A3089"/>
    <w:rsid w:val="002A33C8"/>
    <w:rsid w:val="002A4424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644D"/>
    <w:rsid w:val="002D7003"/>
    <w:rsid w:val="002D79DD"/>
    <w:rsid w:val="002D7B61"/>
    <w:rsid w:val="002D7B6C"/>
    <w:rsid w:val="002E0643"/>
    <w:rsid w:val="002E08F4"/>
    <w:rsid w:val="002E0A09"/>
    <w:rsid w:val="002E1133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3860"/>
    <w:rsid w:val="002F4999"/>
    <w:rsid w:val="002F4B8C"/>
    <w:rsid w:val="002F63EF"/>
    <w:rsid w:val="002F6459"/>
    <w:rsid w:val="002F67FD"/>
    <w:rsid w:val="00300CDB"/>
    <w:rsid w:val="0030108B"/>
    <w:rsid w:val="00301DAD"/>
    <w:rsid w:val="003023C9"/>
    <w:rsid w:val="003024C6"/>
    <w:rsid w:val="00302A20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39D"/>
    <w:rsid w:val="00313DFB"/>
    <w:rsid w:val="00314140"/>
    <w:rsid w:val="0031450A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5B8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4A5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50172"/>
    <w:rsid w:val="00350BF0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921"/>
    <w:rsid w:val="00362B28"/>
    <w:rsid w:val="00362B33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5CB3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4D4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3724"/>
    <w:rsid w:val="003C4BCC"/>
    <w:rsid w:val="003C52BC"/>
    <w:rsid w:val="003C5A75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6E8"/>
    <w:rsid w:val="003E1C42"/>
    <w:rsid w:val="003E1E04"/>
    <w:rsid w:val="003E2698"/>
    <w:rsid w:val="003E27FF"/>
    <w:rsid w:val="003E2C66"/>
    <w:rsid w:val="003E2DC5"/>
    <w:rsid w:val="003E2F22"/>
    <w:rsid w:val="003E345A"/>
    <w:rsid w:val="003E37E3"/>
    <w:rsid w:val="003E4890"/>
    <w:rsid w:val="003E4BF7"/>
    <w:rsid w:val="003E4DC1"/>
    <w:rsid w:val="003E4FAD"/>
    <w:rsid w:val="003E6250"/>
    <w:rsid w:val="003E66E0"/>
    <w:rsid w:val="003E684C"/>
    <w:rsid w:val="003E7D5E"/>
    <w:rsid w:val="003F154C"/>
    <w:rsid w:val="003F17EA"/>
    <w:rsid w:val="003F191A"/>
    <w:rsid w:val="003F1C0E"/>
    <w:rsid w:val="003F23BF"/>
    <w:rsid w:val="003F2B9F"/>
    <w:rsid w:val="003F38C2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44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358"/>
    <w:rsid w:val="00406AE6"/>
    <w:rsid w:val="00406AEA"/>
    <w:rsid w:val="00406D6E"/>
    <w:rsid w:val="00406E57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5111"/>
    <w:rsid w:val="0042540C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093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CB7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6120"/>
    <w:rsid w:val="004A6E2F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1AD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4998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D23"/>
    <w:rsid w:val="004E34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0795F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2B2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122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3FC5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B25"/>
    <w:rsid w:val="00570D66"/>
    <w:rsid w:val="00570E40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438"/>
    <w:rsid w:val="00587B48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6D27"/>
    <w:rsid w:val="005D73D6"/>
    <w:rsid w:val="005D7479"/>
    <w:rsid w:val="005D7493"/>
    <w:rsid w:val="005D7591"/>
    <w:rsid w:val="005D7D2E"/>
    <w:rsid w:val="005E0013"/>
    <w:rsid w:val="005E1AB6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1E27"/>
    <w:rsid w:val="005F24D9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301"/>
    <w:rsid w:val="006237CC"/>
    <w:rsid w:val="00623BD0"/>
    <w:rsid w:val="006240AB"/>
    <w:rsid w:val="00624704"/>
    <w:rsid w:val="00624AE7"/>
    <w:rsid w:val="006252AA"/>
    <w:rsid w:val="00625391"/>
    <w:rsid w:val="00625C04"/>
    <w:rsid w:val="00625FE5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6AFC"/>
    <w:rsid w:val="00637694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98C"/>
    <w:rsid w:val="00676DB1"/>
    <w:rsid w:val="006772B7"/>
    <w:rsid w:val="00677655"/>
    <w:rsid w:val="0068011B"/>
    <w:rsid w:val="00680300"/>
    <w:rsid w:val="00680B8D"/>
    <w:rsid w:val="00680E4D"/>
    <w:rsid w:val="00680F15"/>
    <w:rsid w:val="00681107"/>
    <w:rsid w:val="00681543"/>
    <w:rsid w:val="00681708"/>
    <w:rsid w:val="00681CDF"/>
    <w:rsid w:val="0068206B"/>
    <w:rsid w:val="006820DD"/>
    <w:rsid w:val="006829CF"/>
    <w:rsid w:val="00682E1F"/>
    <w:rsid w:val="00683040"/>
    <w:rsid w:val="006836A9"/>
    <w:rsid w:val="006837A6"/>
    <w:rsid w:val="00684027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65"/>
    <w:rsid w:val="006A72A6"/>
    <w:rsid w:val="006A759F"/>
    <w:rsid w:val="006B05EF"/>
    <w:rsid w:val="006B1DA3"/>
    <w:rsid w:val="006B2317"/>
    <w:rsid w:val="006B2A33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8E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34E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1F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273AF"/>
    <w:rsid w:val="00730AA7"/>
    <w:rsid w:val="00730EF2"/>
    <w:rsid w:val="007315C8"/>
    <w:rsid w:val="00731923"/>
    <w:rsid w:val="00731B7B"/>
    <w:rsid w:val="00731D03"/>
    <w:rsid w:val="007323F5"/>
    <w:rsid w:val="007325D9"/>
    <w:rsid w:val="00732D16"/>
    <w:rsid w:val="00732D79"/>
    <w:rsid w:val="0073347D"/>
    <w:rsid w:val="007343E0"/>
    <w:rsid w:val="00734520"/>
    <w:rsid w:val="00734713"/>
    <w:rsid w:val="00734AA3"/>
    <w:rsid w:val="0073596F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3C1E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069"/>
    <w:rsid w:val="007A72BF"/>
    <w:rsid w:val="007A7383"/>
    <w:rsid w:val="007A7C80"/>
    <w:rsid w:val="007B0305"/>
    <w:rsid w:val="007B1419"/>
    <w:rsid w:val="007B1715"/>
    <w:rsid w:val="007B2606"/>
    <w:rsid w:val="007B2FD0"/>
    <w:rsid w:val="007B340C"/>
    <w:rsid w:val="007B4D0C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1F"/>
    <w:rsid w:val="007C484C"/>
    <w:rsid w:val="007C4EE8"/>
    <w:rsid w:val="007C531B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467A"/>
    <w:rsid w:val="007D49F4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3FD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2F23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2C57"/>
    <w:rsid w:val="00833B5D"/>
    <w:rsid w:val="008341D3"/>
    <w:rsid w:val="008346C5"/>
    <w:rsid w:val="00834D87"/>
    <w:rsid w:val="00834F09"/>
    <w:rsid w:val="0083503C"/>
    <w:rsid w:val="0083504B"/>
    <w:rsid w:val="00835C00"/>
    <w:rsid w:val="00837542"/>
    <w:rsid w:val="008404DC"/>
    <w:rsid w:val="00840AD3"/>
    <w:rsid w:val="00841FF9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A1F"/>
    <w:rsid w:val="00861D86"/>
    <w:rsid w:val="00863165"/>
    <w:rsid w:val="0086332C"/>
    <w:rsid w:val="00863988"/>
    <w:rsid w:val="00863DAB"/>
    <w:rsid w:val="0086498F"/>
    <w:rsid w:val="008649CA"/>
    <w:rsid w:val="008655F1"/>
    <w:rsid w:val="00866158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C7D70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9CA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3406"/>
    <w:rsid w:val="00904F9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27A1"/>
    <w:rsid w:val="00923FD9"/>
    <w:rsid w:val="009241A4"/>
    <w:rsid w:val="00924C52"/>
    <w:rsid w:val="009250FE"/>
    <w:rsid w:val="00925AF2"/>
    <w:rsid w:val="00926724"/>
    <w:rsid w:val="00926A25"/>
    <w:rsid w:val="0092720A"/>
    <w:rsid w:val="00927905"/>
    <w:rsid w:val="00930541"/>
    <w:rsid w:val="009309CA"/>
    <w:rsid w:val="00930FA4"/>
    <w:rsid w:val="0093181E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5286"/>
    <w:rsid w:val="009852B5"/>
    <w:rsid w:val="00985728"/>
    <w:rsid w:val="0098589F"/>
    <w:rsid w:val="00985D28"/>
    <w:rsid w:val="00985EAE"/>
    <w:rsid w:val="009865F3"/>
    <w:rsid w:val="00986843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D4D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4EA8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265B"/>
    <w:rsid w:val="009C39D4"/>
    <w:rsid w:val="009C3CA0"/>
    <w:rsid w:val="009C5D18"/>
    <w:rsid w:val="009C6104"/>
    <w:rsid w:val="009C668E"/>
    <w:rsid w:val="009C6F01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6202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3A6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0E6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049"/>
    <w:rsid w:val="00AC2E44"/>
    <w:rsid w:val="00AC3499"/>
    <w:rsid w:val="00AC472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1EC2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52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F02D2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30340"/>
    <w:rsid w:val="00B30C5D"/>
    <w:rsid w:val="00B30DCD"/>
    <w:rsid w:val="00B314C7"/>
    <w:rsid w:val="00B31B1F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37D5E"/>
    <w:rsid w:val="00B40279"/>
    <w:rsid w:val="00B40BE2"/>
    <w:rsid w:val="00B40D4F"/>
    <w:rsid w:val="00B41215"/>
    <w:rsid w:val="00B415AD"/>
    <w:rsid w:val="00B41F3A"/>
    <w:rsid w:val="00B43B0B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60A4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431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906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2A7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2D1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2B4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D7A49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1BDE"/>
    <w:rsid w:val="00BF2686"/>
    <w:rsid w:val="00BF288D"/>
    <w:rsid w:val="00BF35A7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100EA"/>
    <w:rsid w:val="00C1031C"/>
    <w:rsid w:val="00C10C07"/>
    <w:rsid w:val="00C10D0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689"/>
    <w:rsid w:val="00C16A58"/>
    <w:rsid w:val="00C16B42"/>
    <w:rsid w:val="00C16B4C"/>
    <w:rsid w:val="00C17BD0"/>
    <w:rsid w:val="00C20CEC"/>
    <w:rsid w:val="00C20D34"/>
    <w:rsid w:val="00C21841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50377"/>
    <w:rsid w:val="00C50460"/>
    <w:rsid w:val="00C50C8A"/>
    <w:rsid w:val="00C50F43"/>
    <w:rsid w:val="00C51132"/>
    <w:rsid w:val="00C536F0"/>
    <w:rsid w:val="00C539AC"/>
    <w:rsid w:val="00C54C8A"/>
    <w:rsid w:val="00C55E06"/>
    <w:rsid w:val="00C55F68"/>
    <w:rsid w:val="00C56EAE"/>
    <w:rsid w:val="00C56F49"/>
    <w:rsid w:val="00C578F7"/>
    <w:rsid w:val="00C57A6E"/>
    <w:rsid w:val="00C57D8A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3B5"/>
    <w:rsid w:val="00C708AE"/>
    <w:rsid w:val="00C70C7A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E5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AE6"/>
    <w:rsid w:val="00CC2EA3"/>
    <w:rsid w:val="00CC2EB0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723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387"/>
    <w:rsid w:val="00D45AD6"/>
    <w:rsid w:val="00D47E71"/>
    <w:rsid w:val="00D47F8C"/>
    <w:rsid w:val="00D50016"/>
    <w:rsid w:val="00D50799"/>
    <w:rsid w:val="00D50ABD"/>
    <w:rsid w:val="00D5124C"/>
    <w:rsid w:val="00D51971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42C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885"/>
    <w:rsid w:val="00D74EB5"/>
    <w:rsid w:val="00D755D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9D0"/>
    <w:rsid w:val="00DA7E78"/>
    <w:rsid w:val="00DB068A"/>
    <w:rsid w:val="00DB0A0C"/>
    <w:rsid w:val="00DB1966"/>
    <w:rsid w:val="00DB1D2E"/>
    <w:rsid w:val="00DB1D9D"/>
    <w:rsid w:val="00DB25C3"/>
    <w:rsid w:val="00DB2F5D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223F"/>
    <w:rsid w:val="00DE29A2"/>
    <w:rsid w:val="00DE29C7"/>
    <w:rsid w:val="00DE3303"/>
    <w:rsid w:val="00DE3593"/>
    <w:rsid w:val="00DE3C77"/>
    <w:rsid w:val="00DE412E"/>
    <w:rsid w:val="00DE4347"/>
    <w:rsid w:val="00DE49DC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7C4"/>
    <w:rsid w:val="00E02A32"/>
    <w:rsid w:val="00E02A8B"/>
    <w:rsid w:val="00E03710"/>
    <w:rsid w:val="00E03729"/>
    <w:rsid w:val="00E03768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4F4"/>
    <w:rsid w:val="00E26D56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2B87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77420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4AD8"/>
    <w:rsid w:val="00E850FF"/>
    <w:rsid w:val="00E8560D"/>
    <w:rsid w:val="00E85D48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B85"/>
    <w:rsid w:val="00EA3CFE"/>
    <w:rsid w:val="00EA3D9B"/>
    <w:rsid w:val="00EA40FF"/>
    <w:rsid w:val="00EA4272"/>
    <w:rsid w:val="00EA45D0"/>
    <w:rsid w:val="00EA548F"/>
    <w:rsid w:val="00EA55C4"/>
    <w:rsid w:val="00EA5E2B"/>
    <w:rsid w:val="00EA6207"/>
    <w:rsid w:val="00EA73B8"/>
    <w:rsid w:val="00EB105F"/>
    <w:rsid w:val="00EB2B74"/>
    <w:rsid w:val="00EB2CBF"/>
    <w:rsid w:val="00EB2EB8"/>
    <w:rsid w:val="00EB3AA7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4FC"/>
    <w:rsid w:val="00EC6873"/>
    <w:rsid w:val="00EC6F8C"/>
    <w:rsid w:val="00EC6FD9"/>
    <w:rsid w:val="00EC7007"/>
    <w:rsid w:val="00EC7492"/>
    <w:rsid w:val="00EC76F5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62A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1E14"/>
    <w:rsid w:val="00F2220A"/>
    <w:rsid w:val="00F22D1C"/>
    <w:rsid w:val="00F23093"/>
    <w:rsid w:val="00F23656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AB9"/>
    <w:rsid w:val="00F37B56"/>
    <w:rsid w:val="00F407BD"/>
    <w:rsid w:val="00F40945"/>
    <w:rsid w:val="00F40E15"/>
    <w:rsid w:val="00F411A3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1F5"/>
    <w:rsid w:val="00F847DE"/>
    <w:rsid w:val="00F84A79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0A5"/>
    <w:rsid w:val="00F87CA2"/>
    <w:rsid w:val="00F87F61"/>
    <w:rsid w:val="00F9060D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4E05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3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510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3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4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5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Название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20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135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CFA72BD0-6C54-49D2-B69A-2E58990DD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65</Pages>
  <Words>9979</Words>
  <Characters>56885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66731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User</cp:lastModifiedBy>
  <cp:revision>41</cp:revision>
  <cp:lastPrinted>2024-12-27T05:46:00Z</cp:lastPrinted>
  <dcterms:created xsi:type="dcterms:W3CDTF">2024-11-13T07:51:00Z</dcterms:created>
  <dcterms:modified xsi:type="dcterms:W3CDTF">2024-12-27T06:17:00Z</dcterms:modified>
</cp:coreProperties>
</file>